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1A430" w14:textId="77777777" w:rsidR="00ED02A4" w:rsidRPr="007A6FA0" w:rsidRDefault="00ED02A4">
      <w:pPr>
        <w:pStyle w:val="Title"/>
        <w:rPr>
          <w:rFonts w:ascii="Times New Roman" w:hAnsi="Times New Roman"/>
        </w:rPr>
      </w:pPr>
      <w:r w:rsidRPr="007A6FA0">
        <w:rPr>
          <w:rFonts w:ascii="Times New Roman" w:hAnsi="Times New Roman"/>
        </w:rPr>
        <w:t>PROFESSOR SIR JOHN WALKER - CURRICULUM VITAE</w:t>
      </w:r>
    </w:p>
    <w:p w14:paraId="3DF49F5A" w14:textId="77777777" w:rsidR="00ED02A4" w:rsidRPr="007A6FA0" w:rsidRDefault="00ED02A4">
      <w:pPr>
        <w:pStyle w:val="Title"/>
        <w:rPr>
          <w:rFonts w:ascii="Times New Roman" w:hAnsi="Times New Roman"/>
        </w:rPr>
      </w:pPr>
    </w:p>
    <w:p w14:paraId="6C921855" w14:textId="77777777" w:rsidR="00ED02A4" w:rsidRPr="007A6FA0" w:rsidRDefault="00ED02A4">
      <w:pPr>
        <w:rPr>
          <w:rFonts w:ascii="Times New Roman" w:hAnsi="Times New Roman"/>
        </w:rPr>
      </w:pPr>
    </w:p>
    <w:p w14:paraId="3BBC7083" w14:textId="77777777" w:rsidR="00F45E1D" w:rsidRPr="007A6FA0" w:rsidRDefault="00F45E1D" w:rsidP="00BE5DE4">
      <w:pPr>
        <w:ind w:left="2835" w:hanging="2835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  <w:b/>
          <w:i/>
        </w:rPr>
        <w:t>Date and Place of Birt</w:t>
      </w:r>
      <w:r w:rsidR="00BE5DE4">
        <w:rPr>
          <w:rFonts w:ascii="Times New Roman" w:hAnsi="Times New Roman"/>
          <w:b/>
          <w:i/>
        </w:rPr>
        <w:t>h</w:t>
      </w:r>
      <w:r w:rsidR="00BE5DE4">
        <w:rPr>
          <w:rFonts w:ascii="Times New Roman" w:hAnsi="Times New Roman"/>
          <w:b/>
          <w:i/>
        </w:rPr>
        <w:tab/>
      </w:r>
      <w:r w:rsidRPr="007A6FA0">
        <w:rPr>
          <w:rFonts w:ascii="Times New Roman" w:hAnsi="Times New Roman"/>
        </w:rPr>
        <w:t>7</w:t>
      </w:r>
      <w:r w:rsidRPr="007A6FA0">
        <w:rPr>
          <w:rFonts w:ascii="Times New Roman" w:hAnsi="Times New Roman"/>
          <w:vertAlign w:val="superscript"/>
        </w:rPr>
        <w:t>th</w:t>
      </w:r>
      <w:r w:rsidRPr="007A6FA0">
        <w:rPr>
          <w:rFonts w:ascii="Times New Roman" w:hAnsi="Times New Roman"/>
        </w:rPr>
        <w:t xml:space="preserve"> January 1941, Halifax, United Kingdom</w:t>
      </w:r>
    </w:p>
    <w:p w14:paraId="47352057" w14:textId="77777777" w:rsidR="00F45E1D" w:rsidRPr="007A6FA0" w:rsidRDefault="00F45E1D" w:rsidP="009623CF">
      <w:pPr>
        <w:jc w:val="both"/>
        <w:rPr>
          <w:rFonts w:ascii="Times New Roman" w:hAnsi="Times New Roman"/>
        </w:rPr>
      </w:pPr>
    </w:p>
    <w:p w14:paraId="5C267FC6" w14:textId="77777777" w:rsidR="00F45E1D" w:rsidRPr="007A6FA0" w:rsidRDefault="00F45E1D" w:rsidP="00BE5DE4">
      <w:pPr>
        <w:ind w:left="2835" w:hanging="2835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  <w:b/>
          <w:i/>
        </w:rPr>
        <w:t>Nationality</w:t>
      </w:r>
      <w:r w:rsidR="00BE5DE4">
        <w:rPr>
          <w:rFonts w:ascii="Times New Roman" w:hAnsi="Times New Roman"/>
        </w:rPr>
        <w:tab/>
      </w:r>
      <w:r w:rsidR="00BE5DE4">
        <w:rPr>
          <w:rFonts w:ascii="Times New Roman" w:hAnsi="Times New Roman"/>
        </w:rPr>
        <w:tab/>
      </w:r>
      <w:r w:rsidRPr="007A6FA0">
        <w:rPr>
          <w:rFonts w:ascii="Times New Roman" w:hAnsi="Times New Roman"/>
        </w:rPr>
        <w:t>British</w:t>
      </w:r>
    </w:p>
    <w:p w14:paraId="4C00A46C" w14:textId="77777777" w:rsidR="00F45E1D" w:rsidRPr="007A6FA0" w:rsidRDefault="00F45E1D" w:rsidP="009623CF">
      <w:pPr>
        <w:jc w:val="both"/>
        <w:rPr>
          <w:rFonts w:ascii="Times New Roman" w:hAnsi="Times New Roman"/>
        </w:rPr>
      </w:pPr>
    </w:p>
    <w:p w14:paraId="4FB0A6BD" w14:textId="77777777" w:rsidR="00194894" w:rsidRDefault="00F45E1D" w:rsidP="00BE5DE4">
      <w:pPr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  <w:b/>
          <w:i/>
        </w:rPr>
        <w:t>Work Address</w:t>
      </w:r>
      <w:r w:rsidR="00194894">
        <w:rPr>
          <w:rFonts w:ascii="Times New Roman" w:hAnsi="Times New Roman"/>
        </w:rPr>
        <w:tab/>
      </w:r>
      <w:r w:rsidR="00194894">
        <w:rPr>
          <w:rFonts w:ascii="Times New Roman" w:hAnsi="Times New Roman"/>
        </w:rPr>
        <w:tab/>
      </w:r>
      <w:r w:rsidR="00194894">
        <w:rPr>
          <w:rFonts w:ascii="Times New Roman" w:hAnsi="Times New Roman"/>
        </w:rPr>
        <w:tab/>
      </w:r>
      <w:r w:rsidR="006D5EBB">
        <w:rPr>
          <w:rFonts w:ascii="Times New Roman" w:hAnsi="Times New Roman"/>
        </w:rPr>
        <w:t>Medical Research Council</w:t>
      </w:r>
      <w:r w:rsidR="00BE5DE4">
        <w:rPr>
          <w:rFonts w:ascii="Times New Roman" w:hAnsi="Times New Roman"/>
        </w:rPr>
        <w:t xml:space="preserve"> </w:t>
      </w:r>
      <w:r w:rsidRPr="007A6FA0">
        <w:rPr>
          <w:rFonts w:ascii="Times New Roman" w:hAnsi="Times New Roman"/>
        </w:rPr>
        <w:t>Mitochondrial Biology Unit</w:t>
      </w:r>
      <w:r w:rsidR="00194894" w:rsidRPr="00194894">
        <w:rPr>
          <w:rFonts w:ascii="Times New Roman" w:hAnsi="Times New Roman"/>
        </w:rPr>
        <w:t xml:space="preserve"> </w:t>
      </w:r>
    </w:p>
    <w:p w14:paraId="46F982E4" w14:textId="77777777" w:rsidR="00BF6111" w:rsidRDefault="00194894" w:rsidP="00BE5DE4">
      <w:pPr>
        <w:pStyle w:val="Footer"/>
        <w:tabs>
          <w:tab w:val="clear" w:pos="4252"/>
          <w:tab w:val="clear" w:pos="8504"/>
          <w:tab w:val="left" w:pos="2835"/>
        </w:tabs>
        <w:ind w:left="283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University of Cambridge</w:t>
      </w:r>
    </w:p>
    <w:p w14:paraId="6D1F43AF" w14:textId="77777777" w:rsidR="006D5EBB" w:rsidRPr="007A6FA0" w:rsidRDefault="00A44348" w:rsidP="009623CF">
      <w:pPr>
        <w:pStyle w:val="Footer"/>
        <w:tabs>
          <w:tab w:val="clear" w:pos="4252"/>
          <w:tab w:val="clear" w:pos="8504"/>
          <w:tab w:val="left" w:pos="2835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BF6111">
        <w:rPr>
          <w:rFonts w:ascii="Times New Roman" w:hAnsi="Times New Roman"/>
        </w:rPr>
        <w:t xml:space="preserve">Cambridge </w:t>
      </w:r>
      <w:r w:rsidR="006D5EBB">
        <w:rPr>
          <w:rFonts w:ascii="Times New Roman" w:hAnsi="Times New Roman"/>
        </w:rPr>
        <w:t>Biomedical Campus</w:t>
      </w:r>
    </w:p>
    <w:p w14:paraId="63748F20" w14:textId="77777777" w:rsidR="00F45E1D" w:rsidRPr="007A6FA0" w:rsidRDefault="006D5EBB" w:rsidP="009623C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Hills Road</w:t>
      </w:r>
    </w:p>
    <w:p w14:paraId="09A3B6E3" w14:textId="77777777" w:rsidR="00F45E1D" w:rsidRPr="007A6FA0" w:rsidRDefault="006D5EBB" w:rsidP="009623C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Cambridge</w:t>
      </w:r>
      <w:r w:rsidR="00F45E1D" w:rsidRPr="007A6FA0">
        <w:rPr>
          <w:rFonts w:ascii="Times New Roman" w:hAnsi="Times New Roman"/>
        </w:rPr>
        <w:t xml:space="preserve"> CB2 0XY, U. K.</w:t>
      </w:r>
    </w:p>
    <w:p w14:paraId="68ABEA65" w14:textId="77777777" w:rsidR="00F45E1D" w:rsidRPr="007A6FA0" w:rsidRDefault="00F45E1D" w:rsidP="009623CF">
      <w:pPr>
        <w:jc w:val="both"/>
        <w:rPr>
          <w:rFonts w:ascii="Times New Roman" w:hAnsi="Times New Roman"/>
        </w:rPr>
      </w:pPr>
    </w:p>
    <w:p w14:paraId="264C0CEB" w14:textId="77777777" w:rsidR="00F45E1D" w:rsidRPr="007A6FA0" w:rsidRDefault="00F45E1D" w:rsidP="009623CF">
      <w:pPr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  <w:b/>
          <w:i/>
        </w:rPr>
        <w:t>Telephone Number</w:t>
      </w:r>
      <w:r w:rsidRPr="007A6FA0">
        <w:rPr>
          <w:rFonts w:ascii="Times New Roman" w:hAnsi="Times New Roman"/>
        </w:rPr>
        <w:tab/>
      </w:r>
      <w:r w:rsidRPr="007A6FA0">
        <w:rPr>
          <w:rFonts w:ascii="Times New Roman" w:hAnsi="Times New Roman"/>
        </w:rPr>
        <w:tab/>
        <w:t>01223-252701</w:t>
      </w:r>
    </w:p>
    <w:p w14:paraId="4E98603F" w14:textId="47E8ECAF" w:rsidR="00FF6AC4" w:rsidRDefault="00F45E1D" w:rsidP="00FF6AC4">
      <w:pPr>
        <w:jc w:val="both"/>
        <w:rPr>
          <w:rFonts w:ascii="Times New Roman" w:hAnsi="Times New Roman"/>
          <w:color w:val="000000"/>
        </w:rPr>
      </w:pPr>
      <w:r w:rsidRPr="007A6FA0">
        <w:rPr>
          <w:rFonts w:ascii="Times New Roman" w:hAnsi="Times New Roman"/>
          <w:b/>
          <w:i/>
        </w:rPr>
        <w:t>Electronic Mail</w:t>
      </w:r>
      <w:r w:rsidRPr="007A6FA0">
        <w:rPr>
          <w:rFonts w:ascii="Times New Roman" w:hAnsi="Times New Roman"/>
        </w:rPr>
        <w:tab/>
      </w:r>
      <w:r w:rsidRPr="007A6FA0">
        <w:rPr>
          <w:rFonts w:ascii="Times New Roman" w:hAnsi="Times New Roman"/>
        </w:rPr>
        <w:tab/>
      </w:r>
      <w:hyperlink r:id="rId7" w:history="1">
        <w:r w:rsidR="009F5E56" w:rsidRPr="009F5E56">
          <w:rPr>
            <w:rStyle w:val="Hyperlink"/>
            <w:rFonts w:ascii="Times New Roman" w:hAnsi="Times New Roman"/>
          </w:rPr>
          <w:t>jew30@</w:t>
        </w:r>
        <w:r w:rsidR="00FF6AC4" w:rsidRPr="009F5E56">
          <w:rPr>
            <w:rStyle w:val="Hyperlink"/>
            <w:rFonts w:ascii="Times New Roman" w:hAnsi="Times New Roman"/>
          </w:rPr>
          <w:t>cam.ac.uk</w:t>
        </w:r>
      </w:hyperlink>
    </w:p>
    <w:p w14:paraId="46B138AA" w14:textId="77777777" w:rsidR="00FF6AC4" w:rsidRDefault="00FF6AC4" w:rsidP="00FF6AC4">
      <w:pPr>
        <w:jc w:val="both"/>
        <w:rPr>
          <w:rFonts w:ascii="Times New Roman" w:hAnsi="Times New Roman"/>
          <w:color w:val="000000"/>
        </w:rPr>
      </w:pPr>
    </w:p>
    <w:p w14:paraId="17D79B31" w14:textId="77777777" w:rsidR="00F45E1D" w:rsidRPr="00FF6AC4" w:rsidRDefault="00F45E1D" w:rsidP="00FF6AC4">
      <w:pPr>
        <w:jc w:val="both"/>
        <w:rPr>
          <w:rFonts w:ascii="Times New Roman" w:hAnsi="Times New Roman"/>
          <w:b/>
          <w:i/>
        </w:rPr>
      </w:pPr>
      <w:r w:rsidRPr="00FF6AC4">
        <w:rPr>
          <w:rFonts w:ascii="Times New Roman" w:hAnsi="Times New Roman"/>
          <w:b/>
          <w:i/>
        </w:rPr>
        <w:t>Career</w:t>
      </w:r>
    </w:p>
    <w:p w14:paraId="45695A94" w14:textId="77777777" w:rsidR="00F45E1D" w:rsidRPr="007A6FA0" w:rsidRDefault="00F45E1D" w:rsidP="009623CF">
      <w:pPr>
        <w:jc w:val="both"/>
        <w:rPr>
          <w:rFonts w:ascii="Times New Roman" w:hAnsi="Times New Roman"/>
        </w:rPr>
      </w:pPr>
    </w:p>
    <w:p w14:paraId="75C4A6F2" w14:textId="77777777" w:rsidR="00F45E1D" w:rsidRPr="007A6FA0" w:rsidRDefault="00F45E1D" w:rsidP="009623CF">
      <w:pPr>
        <w:ind w:right="-620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1969</w:t>
      </w:r>
      <w:r w:rsidRPr="007A6FA0">
        <w:rPr>
          <w:rFonts w:ascii="Times New Roman" w:hAnsi="Times New Roman"/>
        </w:rPr>
        <w:tab/>
      </w:r>
      <w:r w:rsidRPr="007A6FA0">
        <w:rPr>
          <w:rFonts w:ascii="Times New Roman" w:hAnsi="Times New Roman"/>
        </w:rPr>
        <w:tab/>
      </w:r>
      <w:r w:rsidRPr="007A6FA0">
        <w:rPr>
          <w:rFonts w:ascii="Times New Roman" w:hAnsi="Times New Roman"/>
        </w:rPr>
        <w:tab/>
      </w:r>
      <w:r w:rsidRPr="007A6FA0">
        <w:rPr>
          <w:rFonts w:ascii="Times New Roman" w:hAnsi="Times New Roman"/>
        </w:rPr>
        <w:tab/>
        <w:t>M. A. and D. Phil. degrees from Oxford University</w:t>
      </w:r>
    </w:p>
    <w:p w14:paraId="14458130" w14:textId="77777777" w:rsidR="00F45E1D" w:rsidRPr="007A6FA0" w:rsidRDefault="00F45E1D" w:rsidP="009623CF">
      <w:pPr>
        <w:jc w:val="both"/>
        <w:rPr>
          <w:rFonts w:ascii="Times New Roman" w:hAnsi="Times New Roman"/>
        </w:rPr>
      </w:pPr>
    </w:p>
    <w:p w14:paraId="4979B7DF" w14:textId="77777777" w:rsidR="00F45E1D" w:rsidRPr="007A6FA0" w:rsidRDefault="003710E4" w:rsidP="009623C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1969-</w:t>
      </w:r>
      <w:r w:rsidR="00F45E1D" w:rsidRPr="007A6FA0">
        <w:rPr>
          <w:rFonts w:ascii="Times New Roman" w:hAnsi="Times New Roman"/>
        </w:rPr>
        <w:t>1971</w:t>
      </w:r>
      <w:r w:rsidR="00F45E1D" w:rsidRPr="007A6FA0">
        <w:rPr>
          <w:rFonts w:ascii="Times New Roman" w:hAnsi="Times New Roman"/>
        </w:rPr>
        <w:tab/>
      </w:r>
      <w:r w:rsidR="00F45E1D" w:rsidRPr="007A6FA0">
        <w:rPr>
          <w:rFonts w:ascii="Times New Roman" w:hAnsi="Times New Roman"/>
        </w:rPr>
        <w:tab/>
      </w:r>
      <w:r w:rsidR="00F45E1D" w:rsidRPr="007A6FA0">
        <w:rPr>
          <w:rFonts w:ascii="Times New Roman" w:hAnsi="Times New Roman"/>
        </w:rPr>
        <w:tab/>
        <w:t>Postdoctoral Fe</w:t>
      </w:r>
      <w:r>
        <w:rPr>
          <w:rFonts w:ascii="Times New Roman" w:hAnsi="Times New Roman"/>
        </w:rPr>
        <w:t>llow at The School of Pharmacy,</w:t>
      </w:r>
      <w:r w:rsidR="00F45E1D" w:rsidRPr="007A6FA0">
        <w:rPr>
          <w:rFonts w:ascii="Times New Roman" w:hAnsi="Times New Roman"/>
        </w:rPr>
        <w:tab/>
      </w:r>
      <w:r w:rsidR="00F45E1D" w:rsidRPr="007A6FA0">
        <w:rPr>
          <w:rFonts w:ascii="Times New Roman" w:hAnsi="Times New Roman"/>
        </w:rPr>
        <w:tab/>
      </w:r>
      <w:r w:rsidR="00F45E1D" w:rsidRPr="007A6FA0">
        <w:rPr>
          <w:rFonts w:ascii="Times New Roman" w:hAnsi="Times New Roman"/>
        </w:rPr>
        <w:tab/>
      </w:r>
      <w:r w:rsidR="00F45E1D" w:rsidRPr="007A6FA0">
        <w:rPr>
          <w:rFonts w:ascii="Times New Roman" w:hAnsi="Times New Roman"/>
        </w:rPr>
        <w:tab/>
      </w:r>
      <w:r w:rsidR="00F45E1D" w:rsidRPr="007A6FA0">
        <w:rPr>
          <w:rFonts w:ascii="Times New Roman" w:hAnsi="Times New Roman"/>
        </w:rPr>
        <w:tab/>
        <w:t>University o</w:t>
      </w:r>
      <w:r>
        <w:rPr>
          <w:rFonts w:ascii="Times New Roman" w:hAnsi="Times New Roman"/>
        </w:rPr>
        <w:t>f Wisconsin, Madison, U. S. A.</w:t>
      </w:r>
    </w:p>
    <w:p w14:paraId="5D8FD102" w14:textId="77777777" w:rsidR="00F45E1D" w:rsidRPr="007A6FA0" w:rsidRDefault="00F45E1D" w:rsidP="009623CF">
      <w:pPr>
        <w:jc w:val="both"/>
        <w:rPr>
          <w:rFonts w:ascii="Times New Roman" w:hAnsi="Times New Roman"/>
        </w:rPr>
      </w:pPr>
    </w:p>
    <w:p w14:paraId="71522240" w14:textId="77777777" w:rsidR="00F45E1D" w:rsidRPr="007A6FA0" w:rsidRDefault="003710E4" w:rsidP="009623C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1971-</w:t>
      </w:r>
      <w:r w:rsidR="00F45E1D" w:rsidRPr="007A6FA0">
        <w:rPr>
          <w:rFonts w:ascii="Times New Roman" w:hAnsi="Times New Roman"/>
        </w:rPr>
        <w:t>1972</w:t>
      </w:r>
      <w:r w:rsidR="00F45E1D" w:rsidRPr="007A6FA0">
        <w:rPr>
          <w:rFonts w:ascii="Times New Roman" w:hAnsi="Times New Roman"/>
        </w:rPr>
        <w:tab/>
      </w:r>
      <w:r w:rsidR="00F45E1D" w:rsidRPr="007A6FA0">
        <w:rPr>
          <w:rFonts w:ascii="Times New Roman" w:hAnsi="Times New Roman"/>
        </w:rPr>
        <w:tab/>
      </w:r>
      <w:r w:rsidR="00F45E1D" w:rsidRPr="007A6FA0">
        <w:rPr>
          <w:rFonts w:ascii="Times New Roman" w:hAnsi="Times New Roman"/>
        </w:rPr>
        <w:tab/>
        <w:t>NATO Fellow at the CNRS, Gif-sur-Yvette, France</w:t>
      </w:r>
    </w:p>
    <w:p w14:paraId="76F8D9FF" w14:textId="77777777" w:rsidR="00F45E1D" w:rsidRPr="007A6FA0" w:rsidRDefault="00F45E1D" w:rsidP="009623CF">
      <w:pPr>
        <w:jc w:val="both"/>
        <w:rPr>
          <w:rFonts w:ascii="Times New Roman" w:hAnsi="Times New Roman"/>
        </w:rPr>
      </w:pPr>
    </w:p>
    <w:p w14:paraId="43D00971" w14:textId="77777777" w:rsidR="00F45E1D" w:rsidRPr="007A6FA0" w:rsidRDefault="003710E4" w:rsidP="009623C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1972-</w:t>
      </w:r>
      <w:r w:rsidR="00F45E1D" w:rsidRPr="007A6FA0">
        <w:rPr>
          <w:rFonts w:ascii="Times New Roman" w:hAnsi="Times New Roman"/>
        </w:rPr>
        <w:t>1974</w:t>
      </w:r>
      <w:r w:rsidR="00F45E1D" w:rsidRPr="007A6FA0">
        <w:rPr>
          <w:rFonts w:ascii="Times New Roman" w:hAnsi="Times New Roman"/>
        </w:rPr>
        <w:tab/>
      </w:r>
      <w:r w:rsidR="00F45E1D" w:rsidRPr="007A6FA0">
        <w:rPr>
          <w:rFonts w:ascii="Times New Roman" w:hAnsi="Times New Roman"/>
        </w:rPr>
        <w:tab/>
      </w:r>
      <w:r w:rsidR="00F45E1D" w:rsidRPr="007A6FA0">
        <w:rPr>
          <w:rFonts w:ascii="Times New Roman" w:hAnsi="Times New Roman"/>
        </w:rPr>
        <w:tab/>
        <w:t>EMBO Fellow at the Institut Pasteur, Paris, France</w:t>
      </w:r>
    </w:p>
    <w:p w14:paraId="1F070CFE" w14:textId="77777777" w:rsidR="00F45E1D" w:rsidRPr="007A6FA0" w:rsidRDefault="00F45E1D" w:rsidP="009623CF">
      <w:pPr>
        <w:jc w:val="both"/>
        <w:rPr>
          <w:rFonts w:ascii="Times New Roman" w:hAnsi="Times New Roman"/>
        </w:rPr>
      </w:pPr>
    </w:p>
    <w:p w14:paraId="6C8A370D" w14:textId="77777777" w:rsidR="00F45E1D" w:rsidRPr="007A6FA0" w:rsidRDefault="003710E4" w:rsidP="009623C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1974-</w:t>
      </w:r>
      <w:r w:rsidR="00F45E1D" w:rsidRPr="007A6FA0">
        <w:rPr>
          <w:rFonts w:ascii="Times New Roman" w:hAnsi="Times New Roman"/>
        </w:rPr>
        <w:t>1982</w:t>
      </w:r>
      <w:r w:rsidR="00F45E1D" w:rsidRPr="007A6FA0">
        <w:rPr>
          <w:rFonts w:ascii="Times New Roman" w:hAnsi="Times New Roman"/>
        </w:rPr>
        <w:tab/>
      </w:r>
      <w:r w:rsidR="00F45E1D" w:rsidRPr="007A6FA0">
        <w:rPr>
          <w:rFonts w:ascii="Times New Roman" w:hAnsi="Times New Roman"/>
        </w:rPr>
        <w:tab/>
      </w:r>
      <w:r w:rsidR="00F45E1D" w:rsidRPr="007A6FA0">
        <w:rPr>
          <w:rFonts w:ascii="Times New Roman" w:hAnsi="Times New Roman"/>
        </w:rPr>
        <w:tab/>
        <w:t xml:space="preserve">Member of the Scientific Staff of The Medical </w:t>
      </w:r>
      <w:r w:rsidR="00F45E1D" w:rsidRPr="007A6FA0">
        <w:rPr>
          <w:rFonts w:ascii="Times New Roman" w:hAnsi="Times New Roman"/>
        </w:rPr>
        <w:tab/>
      </w:r>
      <w:r w:rsidR="00F45E1D" w:rsidRPr="007A6FA0">
        <w:rPr>
          <w:rFonts w:ascii="Times New Roman" w:hAnsi="Times New Roman"/>
        </w:rPr>
        <w:tab/>
      </w:r>
      <w:r w:rsidR="00F45E1D" w:rsidRPr="007A6FA0">
        <w:rPr>
          <w:rFonts w:ascii="Times New Roman" w:hAnsi="Times New Roman"/>
        </w:rPr>
        <w:tab/>
      </w:r>
      <w:r w:rsidR="00F45E1D" w:rsidRPr="007A6FA0">
        <w:rPr>
          <w:rFonts w:ascii="Times New Roman" w:hAnsi="Times New Roman"/>
        </w:rPr>
        <w:tab/>
      </w:r>
      <w:r w:rsidR="00F45E1D" w:rsidRPr="007A6FA0">
        <w:rPr>
          <w:rFonts w:ascii="Times New Roman" w:hAnsi="Times New Roman"/>
        </w:rPr>
        <w:tab/>
        <w:t>Research Council’s Laboratory of M</w:t>
      </w:r>
      <w:r>
        <w:rPr>
          <w:rFonts w:ascii="Times New Roman" w:hAnsi="Times New Roman"/>
        </w:rPr>
        <w:t xml:space="preserve">olecular Biology,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Cambridge</w:t>
      </w:r>
    </w:p>
    <w:p w14:paraId="0D6ED234" w14:textId="77777777" w:rsidR="00F45E1D" w:rsidRPr="007A6FA0" w:rsidRDefault="00F45E1D" w:rsidP="009623CF">
      <w:pPr>
        <w:jc w:val="both"/>
        <w:rPr>
          <w:rFonts w:ascii="Times New Roman" w:hAnsi="Times New Roman"/>
        </w:rPr>
      </w:pPr>
    </w:p>
    <w:p w14:paraId="6F82DEB1" w14:textId="77777777" w:rsidR="00F45E1D" w:rsidRPr="007A6FA0" w:rsidRDefault="003710E4" w:rsidP="009623CF">
      <w:pPr>
        <w:ind w:left="2880" w:right="-360" w:hanging="28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1982-</w:t>
      </w:r>
      <w:r w:rsidR="00F45E1D" w:rsidRPr="007A6FA0">
        <w:rPr>
          <w:rFonts w:ascii="Times New Roman" w:hAnsi="Times New Roman"/>
        </w:rPr>
        <w:t>1987</w:t>
      </w:r>
      <w:r w:rsidR="00F45E1D" w:rsidRPr="007A6FA0">
        <w:rPr>
          <w:rFonts w:ascii="Times New Roman" w:hAnsi="Times New Roman"/>
        </w:rPr>
        <w:tab/>
        <w:t>Senior Scientist, M. R. C. Laboratory of Molecular Biology, Cambridge</w:t>
      </w:r>
    </w:p>
    <w:p w14:paraId="0AA62949" w14:textId="77777777" w:rsidR="00F45E1D" w:rsidRPr="007A6FA0" w:rsidRDefault="00F45E1D" w:rsidP="009623CF">
      <w:pPr>
        <w:jc w:val="both"/>
        <w:rPr>
          <w:rFonts w:ascii="Times New Roman" w:hAnsi="Times New Roman"/>
        </w:rPr>
      </w:pPr>
    </w:p>
    <w:p w14:paraId="238A8819" w14:textId="77777777" w:rsidR="00F45E1D" w:rsidRPr="007A6FA0" w:rsidRDefault="003710E4" w:rsidP="009623C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1987-</w:t>
      </w:r>
      <w:r w:rsidR="00F45E1D" w:rsidRPr="007A6FA0">
        <w:rPr>
          <w:rFonts w:ascii="Times New Roman" w:hAnsi="Times New Roman"/>
        </w:rPr>
        <w:t>1998</w:t>
      </w:r>
      <w:r w:rsidR="00F45E1D" w:rsidRPr="007A6FA0">
        <w:rPr>
          <w:rFonts w:ascii="Times New Roman" w:hAnsi="Times New Roman"/>
        </w:rPr>
        <w:tab/>
      </w:r>
      <w:r w:rsidR="00F45E1D" w:rsidRPr="007A6FA0">
        <w:rPr>
          <w:rFonts w:ascii="Times New Roman" w:hAnsi="Times New Roman"/>
        </w:rPr>
        <w:tab/>
      </w:r>
      <w:r w:rsidR="00F45E1D" w:rsidRPr="007A6FA0">
        <w:rPr>
          <w:rFonts w:ascii="Times New Roman" w:hAnsi="Times New Roman"/>
        </w:rPr>
        <w:tab/>
        <w:t>Special Appointment (Professorial Grade)</w:t>
      </w:r>
    </w:p>
    <w:p w14:paraId="1493F1DD" w14:textId="77777777" w:rsidR="00F45E1D" w:rsidRPr="007A6FA0" w:rsidRDefault="00F45E1D" w:rsidP="009623CF">
      <w:pPr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ab/>
      </w:r>
      <w:r w:rsidRPr="007A6FA0">
        <w:rPr>
          <w:rFonts w:ascii="Times New Roman" w:hAnsi="Times New Roman"/>
        </w:rPr>
        <w:tab/>
      </w:r>
      <w:r w:rsidRPr="007A6FA0">
        <w:rPr>
          <w:rFonts w:ascii="Times New Roman" w:hAnsi="Times New Roman"/>
        </w:rPr>
        <w:tab/>
      </w:r>
      <w:r w:rsidRPr="007A6FA0">
        <w:rPr>
          <w:rFonts w:ascii="Times New Roman" w:hAnsi="Times New Roman"/>
        </w:rPr>
        <w:tab/>
        <w:t>M. R. C. Laboratory of Molecular Biology, Cambridge</w:t>
      </w:r>
    </w:p>
    <w:p w14:paraId="0AB26967" w14:textId="77777777" w:rsidR="00F45E1D" w:rsidRPr="007A6FA0" w:rsidRDefault="00F45E1D" w:rsidP="009623CF">
      <w:pPr>
        <w:jc w:val="both"/>
        <w:rPr>
          <w:rFonts w:ascii="Times New Roman" w:hAnsi="Times New Roman"/>
        </w:rPr>
      </w:pPr>
    </w:p>
    <w:p w14:paraId="79825E25" w14:textId="77777777" w:rsidR="00F45E1D" w:rsidRPr="007A6FA0" w:rsidRDefault="003710E4" w:rsidP="009623CF">
      <w:pPr>
        <w:ind w:left="2880" w:hanging="28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1998-</w:t>
      </w:r>
      <w:r w:rsidR="00F45E1D" w:rsidRPr="007A6FA0">
        <w:rPr>
          <w:rFonts w:ascii="Times New Roman" w:hAnsi="Times New Roman"/>
        </w:rPr>
        <w:t>2013</w:t>
      </w:r>
      <w:r w:rsidR="00F45E1D" w:rsidRPr="007A6FA0">
        <w:rPr>
          <w:rFonts w:ascii="Times New Roman" w:hAnsi="Times New Roman"/>
        </w:rPr>
        <w:tab/>
        <w:t>Director of The Medical Research Council’s Mitochondrial Biology Unit (previously the MRC Dunn Human Nutrition Unit), Cambridge</w:t>
      </w:r>
    </w:p>
    <w:p w14:paraId="1962A775" w14:textId="77777777" w:rsidR="00F45E1D" w:rsidRPr="007A6FA0" w:rsidRDefault="00F45E1D" w:rsidP="009623CF">
      <w:pPr>
        <w:ind w:left="2880" w:hanging="2880"/>
        <w:jc w:val="both"/>
        <w:rPr>
          <w:rFonts w:ascii="Times New Roman" w:hAnsi="Times New Roman"/>
        </w:rPr>
      </w:pPr>
    </w:p>
    <w:p w14:paraId="78BEEA46" w14:textId="77777777" w:rsidR="00ED02A4" w:rsidRPr="007A6FA0" w:rsidRDefault="003710E4" w:rsidP="00FF6AC4">
      <w:pPr>
        <w:ind w:left="2880" w:hanging="28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2013-</w:t>
      </w:r>
      <w:r w:rsidR="00F45E1D" w:rsidRPr="007A6FA0">
        <w:rPr>
          <w:rFonts w:ascii="Times New Roman" w:hAnsi="Times New Roman"/>
        </w:rPr>
        <w:t>present</w:t>
      </w:r>
      <w:r w:rsidR="00F45E1D" w:rsidRPr="007A6FA0">
        <w:rPr>
          <w:rFonts w:ascii="Times New Roman" w:hAnsi="Times New Roman"/>
        </w:rPr>
        <w:tab/>
        <w:t>Director Emeritus and Research Group Leader, The Medical Research Council’s Mitochondrial Biology Unit, Cambridge</w:t>
      </w:r>
      <w:r w:rsidR="000D319C" w:rsidRPr="007A6FA0">
        <w:rPr>
          <w:rFonts w:ascii="Times New Roman" w:hAnsi="Times New Roman"/>
        </w:rPr>
        <w:t xml:space="preserve"> </w:t>
      </w:r>
      <w:r w:rsidR="00716985" w:rsidRPr="007A6FA0">
        <w:rPr>
          <w:rFonts w:ascii="Times New Roman" w:hAnsi="Times New Roman"/>
        </w:rPr>
        <w:t xml:space="preserve">Council’s Mitochondrial Biology Unit, </w:t>
      </w:r>
      <w:r w:rsidR="00BE5DE4">
        <w:rPr>
          <w:rFonts w:ascii="Times New Roman" w:hAnsi="Times New Roman"/>
        </w:rPr>
        <w:t xml:space="preserve">University of </w:t>
      </w:r>
      <w:r w:rsidR="00716985" w:rsidRPr="007A6FA0">
        <w:rPr>
          <w:rFonts w:ascii="Times New Roman" w:hAnsi="Times New Roman"/>
        </w:rPr>
        <w:t>Cambridge</w:t>
      </w:r>
    </w:p>
    <w:p w14:paraId="4F2E772A" w14:textId="77777777" w:rsidR="00ED02A4" w:rsidRPr="007A6FA0" w:rsidRDefault="00ED02A4" w:rsidP="009623CF">
      <w:pPr>
        <w:pStyle w:val="Heading1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br w:type="page"/>
      </w:r>
      <w:r w:rsidRPr="007A6FA0">
        <w:rPr>
          <w:rFonts w:ascii="Times New Roman" w:hAnsi="Times New Roman"/>
        </w:rPr>
        <w:lastRenderedPageBreak/>
        <w:t>Honours and Awards</w:t>
      </w:r>
    </w:p>
    <w:p w14:paraId="449E6A4A" w14:textId="77777777" w:rsidR="00ED02A4" w:rsidRPr="007A6FA0" w:rsidRDefault="00ED02A4" w:rsidP="009623CF">
      <w:pPr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 xml:space="preserve"> </w:t>
      </w:r>
    </w:p>
    <w:p w14:paraId="0C605F2B" w14:textId="77777777" w:rsidR="00ED02A4" w:rsidRPr="007A6FA0" w:rsidRDefault="00ED02A4" w:rsidP="009623CF">
      <w:pPr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1959</w:t>
      </w:r>
      <w:r w:rsidRPr="007A6FA0">
        <w:rPr>
          <w:rFonts w:ascii="Times New Roman" w:hAnsi="Times New Roman"/>
        </w:rPr>
        <w:tab/>
        <w:t>A. T. Clay Gold Medal for academic distinction</w:t>
      </w:r>
      <w:r w:rsidR="00FF6AC4">
        <w:rPr>
          <w:rFonts w:ascii="Times New Roman" w:hAnsi="Times New Roman"/>
        </w:rPr>
        <w:t>, Rastrick Grammar School</w:t>
      </w:r>
    </w:p>
    <w:p w14:paraId="682FB6A1" w14:textId="77777777" w:rsidR="00ED02A4" w:rsidRPr="007A6FA0" w:rsidRDefault="00ED02A4" w:rsidP="009623CF">
      <w:pPr>
        <w:jc w:val="both"/>
        <w:rPr>
          <w:rFonts w:ascii="Times New Roman" w:hAnsi="Times New Roman"/>
        </w:rPr>
      </w:pPr>
    </w:p>
    <w:p w14:paraId="097E3FAB" w14:textId="77777777" w:rsidR="00ED02A4" w:rsidRPr="007A6FA0" w:rsidRDefault="00ED02A4" w:rsidP="009623CF">
      <w:pPr>
        <w:ind w:right="-980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1983</w:t>
      </w:r>
      <w:r w:rsidRPr="007A6FA0">
        <w:rPr>
          <w:rFonts w:ascii="Times New Roman" w:hAnsi="Times New Roman"/>
        </w:rPr>
        <w:tab/>
        <w:t>Member of European</w:t>
      </w:r>
      <w:r w:rsidR="00FF6AC4">
        <w:rPr>
          <w:rFonts w:ascii="Times New Roman" w:hAnsi="Times New Roman"/>
        </w:rPr>
        <w:t xml:space="preserve"> Molecular Biology Organisation</w:t>
      </w:r>
    </w:p>
    <w:p w14:paraId="4B5D3C4B" w14:textId="77777777" w:rsidR="00ED02A4" w:rsidRPr="007A6FA0" w:rsidRDefault="00ED02A4" w:rsidP="009623CF">
      <w:pPr>
        <w:jc w:val="both"/>
        <w:rPr>
          <w:rFonts w:ascii="Times New Roman" w:hAnsi="Times New Roman"/>
        </w:rPr>
      </w:pPr>
    </w:p>
    <w:p w14:paraId="52DED36D" w14:textId="77777777" w:rsidR="00ED02A4" w:rsidRPr="007A6FA0" w:rsidRDefault="00ED02A4" w:rsidP="009623CF">
      <w:pPr>
        <w:pStyle w:val="List"/>
        <w:ind w:left="720" w:hanging="720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1994</w:t>
      </w:r>
      <w:r w:rsidRPr="007A6FA0">
        <w:rPr>
          <w:rFonts w:ascii="Times New Roman" w:hAnsi="Times New Roman"/>
        </w:rPr>
        <w:tab/>
        <w:t>Johnson Foundation Prize, University of Pennsylvania Medical School, Philadelphia, U. S. A.</w:t>
      </w:r>
    </w:p>
    <w:p w14:paraId="4961CFB1" w14:textId="77777777" w:rsidR="00ED02A4" w:rsidRPr="007A6FA0" w:rsidRDefault="00ED02A4" w:rsidP="009623CF">
      <w:pPr>
        <w:pStyle w:val="List"/>
        <w:ind w:left="720" w:hanging="720"/>
        <w:jc w:val="both"/>
        <w:rPr>
          <w:rFonts w:ascii="Times New Roman" w:hAnsi="Times New Roman"/>
        </w:rPr>
      </w:pPr>
    </w:p>
    <w:p w14:paraId="4869A400" w14:textId="77777777" w:rsidR="00ED02A4" w:rsidRPr="007A6FA0" w:rsidRDefault="00ED02A4" w:rsidP="009623CF">
      <w:pPr>
        <w:pStyle w:val="List"/>
        <w:ind w:left="0" w:firstLine="0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1995</w:t>
      </w:r>
      <w:r w:rsidRPr="007A6FA0">
        <w:rPr>
          <w:rFonts w:ascii="Times New Roman" w:hAnsi="Times New Roman"/>
        </w:rPr>
        <w:tab/>
        <w:t>Fellow of The Royal Society (F. R. S.), London</w:t>
      </w:r>
    </w:p>
    <w:p w14:paraId="17C560A8" w14:textId="77777777" w:rsidR="00ED02A4" w:rsidRPr="007A6FA0" w:rsidRDefault="00ED02A4" w:rsidP="009623CF">
      <w:pPr>
        <w:pStyle w:val="List"/>
        <w:ind w:left="0" w:firstLine="0"/>
        <w:jc w:val="both"/>
        <w:rPr>
          <w:rFonts w:ascii="Times New Roman" w:hAnsi="Times New Roman"/>
        </w:rPr>
      </w:pPr>
    </w:p>
    <w:p w14:paraId="0A19B98B" w14:textId="77777777" w:rsidR="00ED02A4" w:rsidRPr="007A6FA0" w:rsidRDefault="00ED02A4" w:rsidP="009623CF">
      <w:pPr>
        <w:pStyle w:val="List"/>
        <w:ind w:left="0" w:firstLine="0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1995</w:t>
      </w:r>
      <w:r w:rsidRPr="007A6FA0">
        <w:rPr>
          <w:rFonts w:ascii="Times New Roman" w:hAnsi="Times New Roman"/>
        </w:rPr>
        <w:tab/>
        <w:t>Smith-Kline Beecham Visiting Professor to the U. S. A.</w:t>
      </w:r>
    </w:p>
    <w:p w14:paraId="17EFB8EE" w14:textId="77777777" w:rsidR="00ED02A4" w:rsidRPr="007A6FA0" w:rsidRDefault="00ED02A4" w:rsidP="009623CF">
      <w:pPr>
        <w:pStyle w:val="List"/>
        <w:ind w:left="720" w:firstLine="0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of The Royal Society of Medicine Foundation</w:t>
      </w:r>
    </w:p>
    <w:p w14:paraId="6296351C" w14:textId="77777777" w:rsidR="00ED02A4" w:rsidRPr="007A6FA0" w:rsidRDefault="00ED02A4" w:rsidP="009623CF">
      <w:pPr>
        <w:pStyle w:val="List"/>
        <w:ind w:left="720" w:firstLine="0"/>
        <w:jc w:val="both"/>
        <w:rPr>
          <w:rFonts w:ascii="Times New Roman" w:hAnsi="Times New Roman"/>
        </w:rPr>
      </w:pPr>
    </w:p>
    <w:p w14:paraId="37806B48" w14:textId="77777777" w:rsidR="00ED02A4" w:rsidRPr="007A6FA0" w:rsidRDefault="00ED02A4" w:rsidP="009623CF">
      <w:pPr>
        <w:pStyle w:val="List"/>
        <w:ind w:left="0" w:firstLine="0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1995</w:t>
      </w:r>
      <w:r w:rsidRPr="007A6FA0">
        <w:rPr>
          <w:rFonts w:ascii="Times New Roman" w:hAnsi="Times New Roman"/>
        </w:rPr>
        <w:tab/>
        <w:t>CIBA Medal and Prize of The Biochemical Society, London</w:t>
      </w:r>
    </w:p>
    <w:p w14:paraId="54A08983" w14:textId="77777777" w:rsidR="00ED02A4" w:rsidRPr="007A6FA0" w:rsidRDefault="00ED02A4" w:rsidP="009623CF">
      <w:pPr>
        <w:pStyle w:val="List"/>
        <w:ind w:left="0" w:firstLine="0"/>
        <w:jc w:val="both"/>
        <w:rPr>
          <w:rFonts w:ascii="Times New Roman" w:hAnsi="Times New Roman"/>
        </w:rPr>
      </w:pPr>
    </w:p>
    <w:p w14:paraId="2DC8570F" w14:textId="77777777" w:rsidR="00ED02A4" w:rsidRPr="007A6FA0" w:rsidRDefault="00ED02A4" w:rsidP="009623CF">
      <w:pPr>
        <w:pStyle w:val="InsideAddress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1996</w:t>
      </w:r>
      <w:r w:rsidRPr="007A6FA0">
        <w:rPr>
          <w:rFonts w:ascii="Times New Roman" w:hAnsi="Times New Roman"/>
        </w:rPr>
        <w:tab/>
        <w:t>The Peter Mitchell Medal of the European Bioenergetics Congress</w:t>
      </w:r>
    </w:p>
    <w:p w14:paraId="79C0A693" w14:textId="77777777" w:rsidR="00ED02A4" w:rsidRPr="007A6FA0" w:rsidRDefault="00ED02A4" w:rsidP="009623CF">
      <w:pPr>
        <w:pStyle w:val="InsideAddress"/>
        <w:jc w:val="both"/>
        <w:rPr>
          <w:rFonts w:ascii="Times New Roman" w:hAnsi="Times New Roman"/>
        </w:rPr>
      </w:pPr>
    </w:p>
    <w:p w14:paraId="6EC34438" w14:textId="77777777" w:rsidR="00ED02A4" w:rsidRPr="007A6FA0" w:rsidRDefault="00ED02A4" w:rsidP="009623CF">
      <w:pPr>
        <w:pStyle w:val="List"/>
        <w:ind w:left="720" w:hanging="720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1997</w:t>
      </w:r>
      <w:r w:rsidRPr="007A6FA0">
        <w:rPr>
          <w:rFonts w:ascii="Times New Roman" w:hAnsi="Times New Roman"/>
        </w:rPr>
        <w:tab/>
        <w:t>The Gaetano Quagliariello Prize for Mitochondrial Research from the University of Bari, Italy</w:t>
      </w:r>
    </w:p>
    <w:p w14:paraId="541D0B0F" w14:textId="77777777" w:rsidR="00ED02A4" w:rsidRPr="007A6FA0" w:rsidRDefault="00ED02A4" w:rsidP="009623CF">
      <w:pPr>
        <w:pStyle w:val="List"/>
        <w:ind w:left="720" w:hanging="720"/>
        <w:jc w:val="both"/>
        <w:rPr>
          <w:rFonts w:ascii="Times New Roman" w:hAnsi="Times New Roman"/>
        </w:rPr>
      </w:pPr>
    </w:p>
    <w:p w14:paraId="793E1BE2" w14:textId="77777777" w:rsidR="00ED02A4" w:rsidRPr="007A6FA0" w:rsidRDefault="00ED02A4" w:rsidP="009623CF">
      <w:pPr>
        <w:pStyle w:val="List"/>
        <w:ind w:left="0" w:firstLine="0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1997</w:t>
      </w:r>
      <w:r w:rsidRPr="007A6FA0">
        <w:rPr>
          <w:rFonts w:ascii="Times New Roman" w:hAnsi="Times New Roman"/>
        </w:rPr>
        <w:tab/>
        <w:t>Nobel Prize in Chemistry (jointly with P. D. Boyer and J. C. Skou)</w:t>
      </w:r>
    </w:p>
    <w:p w14:paraId="5EC09A58" w14:textId="77777777" w:rsidR="00ED02A4" w:rsidRPr="007A6FA0" w:rsidRDefault="00ED02A4" w:rsidP="009623CF">
      <w:pPr>
        <w:pStyle w:val="List"/>
        <w:ind w:left="0" w:firstLine="0"/>
        <w:jc w:val="both"/>
        <w:rPr>
          <w:rFonts w:ascii="Times New Roman" w:hAnsi="Times New Roman"/>
        </w:rPr>
      </w:pPr>
    </w:p>
    <w:p w14:paraId="1DEE1BE1" w14:textId="77777777" w:rsidR="00ED02A4" w:rsidRPr="007A6FA0" w:rsidRDefault="00ED02A4" w:rsidP="009623CF">
      <w:pPr>
        <w:pStyle w:val="List"/>
        <w:ind w:left="0" w:firstLine="0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1997</w:t>
      </w:r>
      <w:r w:rsidRPr="007A6FA0">
        <w:rPr>
          <w:rFonts w:ascii="Times New Roman" w:hAnsi="Times New Roman"/>
        </w:rPr>
        <w:tab/>
        <w:t>Fellow of Sidney Sussex College, Cambridge</w:t>
      </w:r>
    </w:p>
    <w:p w14:paraId="52B04E85" w14:textId="77777777" w:rsidR="00ED02A4" w:rsidRPr="007A6FA0" w:rsidRDefault="00ED02A4" w:rsidP="009623CF">
      <w:pPr>
        <w:pStyle w:val="List"/>
        <w:ind w:left="0" w:firstLine="0"/>
        <w:jc w:val="both"/>
        <w:rPr>
          <w:rFonts w:ascii="Times New Roman" w:hAnsi="Times New Roman"/>
        </w:rPr>
      </w:pPr>
    </w:p>
    <w:p w14:paraId="50C11E9B" w14:textId="77777777" w:rsidR="00ED02A4" w:rsidRPr="007A6FA0" w:rsidRDefault="00ED02A4" w:rsidP="009623CF">
      <w:pPr>
        <w:pStyle w:val="List"/>
        <w:ind w:left="0" w:firstLine="0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1998</w:t>
      </w:r>
      <w:r w:rsidRPr="007A6FA0">
        <w:rPr>
          <w:rFonts w:ascii="Times New Roman" w:hAnsi="Times New Roman"/>
        </w:rPr>
        <w:tab/>
        <w:t>Member of The Academia Europaea</w:t>
      </w:r>
    </w:p>
    <w:p w14:paraId="1BBFF56E" w14:textId="77777777" w:rsidR="00ED02A4" w:rsidRPr="007A6FA0" w:rsidRDefault="00ED02A4" w:rsidP="009623CF">
      <w:pPr>
        <w:pStyle w:val="List"/>
        <w:ind w:left="0" w:firstLine="0"/>
        <w:jc w:val="both"/>
        <w:rPr>
          <w:rFonts w:ascii="Times New Roman" w:hAnsi="Times New Roman"/>
        </w:rPr>
      </w:pPr>
    </w:p>
    <w:p w14:paraId="2E373DA0" w14:textId="77777777" w:rsidR="00ED02A4" w:rsidRPr="007A6FA0" w:rsidRDefault="00ED02A4" w:rsidP="009623CF">
      <w:pPr>
        <w:pStyle w:val="List"/>
        <w:ind w:left="0" w:firstLine="0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1998</w:t>
      </w:r>
      <w:r w:rsidRPr="007A6FA0">
        <w:rPr>
          <w:rFonts w:ascii="Times New Roman" w:hAnsi="Times New Roman"/>
        </w:rPr>
        <w:tab/>
        <w:t>Honorary Doctor of Science, Bradford University</w:t>
      </w:r>
    </w:p>
    <w:p w14:paraId="1843F39A" w14:textId="77777777" w:rsidR="00ED02A4" w:rsidRPr="007A6FA0" w:rsidRDefault="00ED02A4" w:rsidP="009623CF">
      <w:pPr>
        <w:pStyle w:val="List"/>
        <w:ind w:left="0" w:firstLine="0"/>
        <w:jc w:val="both"/>
        <w:rPr>
          <w:rFonts w:ascii="Times New Roman" w:hAnsi="Times New Roman"/>
        </w:rPr>
      </w:pPr>
    </w:p>
    <w:p w14:paraId="01E51192" w14:textId="77777777" w:rsidR="00ED02A4" w:rsidRPr="007A6FA0" w:rsidRDefault="00ED02A4" w:rsidP="009623CF">
      <w:pPr>
        <w:pStyle w:val="List"/>
        <w:ind w:left="0" w:firstLine="0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1998</w:t>
      </w:r>
      <w:r w:rsidRPr="007A6FA0">
        <w:rPr>
          <w:rFonts w:ascii="Times New Roman" w:hAnsi="Times New Roman"/>
        </w:rPr>
        <w:tab/>
        <w:t>Honorary Member of The Biochemical Society</w:t>
      </w:r>
    </w:p>
    <w:p w14:paraId="4BDFD179" w14:textId="77777777" w:rsidR="00ED02A4" w:rsidRPr="007A6FA0" w:rsidRDefault="00ED02A4" w:rsidP="009623CF">
      <w:pPr>
        <w:pStyle w:val="List"/>
        <w:ind w:left="0" w:firstLine="0"/>
        <w:jc w:val="both"/>
        <w:rPr>
          <w:rFonts w:ascii="Times New Roman" w:hAnsi="Times New Roman"/>
        </w:rPr>
      </w:pPr>
    </w:p>
    <w:p w14:paraId="6473FB14" w14:textId="77777777" w:rsidR="00ED02A4" w:rsidRPr="007A6FA0" w:rsidRDefault="00ED02A4" w:rsidP="009623CF">
      <w:pPr>
        <w:pStyle w:val="List"/>
        <w:ind w:left="0" w:firstLine="0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1998</w:t>
      </w:r>
      <w:r w:rsidRPr="007A6FA0">
        <w:rPr>
          <w:rFonts w:ascii="Times New Roman" w:hAnsi="Times New Roman"/>
        </w:rPr>
        <w:tab/>
        <w:t>Honorary Fellow of St. Catherine’s College, Oxford</w:t>
      </w:r>
    </w:p>
    <w:p w14:paraId="5074233A" w14:textId="77777777" w:rsidR="00ED02A4" w:rsidRPr="007A6FA0" w:rsidRDefault="00ED02A4" w:rsidP="009623CF">
      <w:pPr>
        <w:pStyle w:val="List"/>
        <w:ind w:left="0" w:firstLine="0"/>
        <w:jc w:val="both"/>
        <w:rPr>
          <w:rFonts w:ascii="Times New Roman" w:hAnsi="Times New Roman"/>
        </w:rPr>
      </w:pPr>
    </w:p>
    <w:p w14:paraId="127856AB" w14:textId="77777777" w:rsidR="00ED02A4" w:rsidRPr="007A6FA0" w:rsidRDefault="00ED02A4" w:rsidP="009623CF">
      <w:pPr>
        <w:pStyle w:val="List"/>
        <w:ind w:left="0" w:firstLine="0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1998</w:t>
      </w:r>
      <w:r w:rsidRPr="007A6FA0">
        <w:rPr>
          <w:rFonts w:ascii="Times New Roman" w:hAnsi="Times New Roman"/>
        </w:rPr>
        <w:tab/>
        <w:t>Founding Fellow of The Academy of Medical Sciences, London</w:t>
      </w:r>
    </w:p>
    <w:p w14:paraId="2DA1957F" w14:textId="77777777" w:rsidR="00ED02A4" w:rsidRPr="007A6FA0" w:rsidRDefault="00ED02A4" w:rsidP="009623CF">
      <w:pPr>
        <w:pStyle w:val="List"/>
        <w:ind w:left="0" w:firstLine="0"/>
        <w:jc w:val="both"/>
        <w:rPr>
          <w:rFonts w:ascii="Times New Roman" w:hAnsi="Times New Roman"/>
        </w:rPr>
      </w:pPr>
    </w:p>
    <w:p w14:paraId="2AF0E588" w14:textId="77777777" w:rsidR="00ED02A4" w:rsidRPr="007A6FA0" w:rsidRDefault="00ED02A4" w:rsidP="009623CF">
      <w:pPr>
        <w:pStyle w:val="InsideAddress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1998</w:t>
      </w:r>
      <w:r w:rsidRPr="007A6FA0">
        <w:rPr>
          <w:rFonts w:ascii="Times New Roman" w:hAnsi="Times New Roman"/>
        </w:rPr>
        <w:tab/>
        <w:t>Honorary Doctor of Science, University of Buenos Aires, Argentina</w:t>
      </w:r>
    </w:p>
    <w:p w14:paraId="76A25550" w14:textId="77777777" w:rsidR="00ED02A4" w:rsidRPr="007A6FA0" w:rsidRDefault="00ED02A4" w:rsidP="009623CF">
      <w:pPr>
        <w:pStyle w:val="InsideAddress"/>
        <w:jc w:val="both"/>
        <w:rPr>
          <w:rFonts w:ascii="Times New Roman" w:hAnsi="Times New Roman"/>
        </w:rPr>
      </w:pPr>
    </w:p>
    <w:p w14:paraId="4CAFE622" w14:textId="77777777" w:rsidR="00ED02A4" w:rsidRPr="007A6FA0" w:rsidRDefault="00ED02A4" w:rsidP="009623CF">
      <w:pPr>
        <w:pStyle w:val="List"/>
        <w:ind w:left="0" w:firstLine="0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1998</w:t>
      </w:r>
      <w:r w:rsidRPr="007A6FA0">
        <w:rPr>
          <w:rFonts w:ascii="Times New Roman" w:hAnsi="Times New Roman"/>
        </w:rPr>
        <w:tab/>
        <w:t>Honorary Doctor of Science, University of Huddersfield</w:t>
      </w:r>
    </w:p>
    <w:p w14:paraId="131C7ACC" w14:textId="77777777" w:rsidR="00ED02A4" w:rsidRPr="007A6FA0" w:rsidRDefault="00ED02A4" w:rsidP="009623CF">
      <w:pPr>
        <w:pStyle w:val="List"/>
        <w:ind w:left="0" w:firstLine="0"/>
        <w:jc w:val="both"/>
        <w:rPr>
          <w:rFonts w:ascii="Times New Roman" w:hAnsi="Times New Roman"/>
        </w:rPr>
      </w:pPr>
    </w:p>
    <w:p w14:paraId="469FB2C9" w14:textId="77777777" w:rsidR="00ED02A4" w:rsidRPr="007A6FA0" w:rsidRDefault="00ED02A4" w:rsidP="009623CF">
      <w:pPr>
        <w:pStyle w:val="Footer"/>
        <w:tabs>
          <w:tab w:val="clear" w:pos="4252"/>
          <w:tab w:val="clear" w:pos="8504"/>
        </w:tabs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1999</w:t>
      </w:r>
      <w:r w:rsidRPr="007A6FA0">
        <w:rPr>
          <w:rFonts w:ascii="Times New Roman" w:hAnsi="Times New Roman"/>
        </w:rPr>
        <w:tab/>
        <w:t>Knight Bachelor</w:t>
      </w:r>
    </w:p>
    <w:p w14:paraId="779A9837" w14:textId="77777777" w:rsidR="00ED02A4" w:rsidRPr="007A6FA0" w:rsidRDefault="00ED02A4" w:rsidP="009623CF">
      <w:pPr>
        <w:pStyle w:val="Footer"/>
        <w:tabs>
          <w:tab w:val="clear" w:pos="4252"/>
          <w:tab w:val="clear" w:pos="8504"/>
        </w:tabs>
        <w:jc w:val="both"/>
        <w:rPr>
          <w:rFonts w:ascii="Times New Roman" w:hAnsi="Times New Roman"/>
        </w:rPr>
      </w:pPr>
    </w:p>
    <w:p w14:paraId="00CE75F6" w14:textId="77777777" w:rsidR="00ED02A4" w:rsidRPr="007A6FA0" w:rsidRDefault="00ED02A4" w:rsidP="009623CF">
      <w:pPr>
        <w:pStyle w:val="Footer"/>
        <w:tabs>
          <w:tab w:val="clear" w:pos="4252"/>
          <w:tab w:val="clear" w:pos="8504"/>
        </w:tabs>
        <w:ind w:left="720" w:hanging="720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1999</w:t>
      </w:r>
      <w:r w:rsidRPr="007A6FA0">
        <w:rPr>
          <w:rFonts w:ascii="Times New Roman" w:hAnsi="Times New Roman"/>
        </w:rPr>
        <w:tab/>
        <w:t>Foreign Member of The Royal Netherlands Academy of Arts and Sciences</w:t>
      </w:r>
    </w:p>
    <w:p w14:paraId="0B901B23" w14:textId="77777777" w:rsidR="00ED02A4" w:rsidRPr="007A6FA0" w:rsidRDefault="00ED02A4" w:rsidP="009623CF">
      <w:pPr>
        <w:pStyle w:val="Footer"/>
        <w:tabs>
          <w:tab w:val="clear" w:pos="4252"/>
          <w:tab w:val="clear" w:pos="8504"/>
        </w:tabs>
        <w:ind w:left="720" w:hanging="720"/>
        <w:jc w:val="both"/>
        <w:rPr>
          <w:rFonts w:ascii="Times New Roman" w:hAnsi="Times New Roman"/>
        </w:rPr>
      </w:pPr>
    </w:p>
    <w:p w14:paraId="326DCD1B" w14:textId="77777777" w:rsidR="00ED02A4" w:rsidRPr="007A6FA0" w:rsidRDefault="00ED02A4" w:rsidP="009623CF">
      <w:pPr>
        <w:pStyle w:val="Footer"/>
        <w:tabs>
          <w:tab w:val="clear" w:pos="4252"/>
          <w:tab w:val="clear" w:pos="8504"/>
        </w:tabs>
        <w:ind w:left="720" w:hanging="720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1999</w:t>
      </w:r>
      <w:r w:rsidRPr="007A6FA0">
        <w:rPr>
          <w:rFonts w:ascii="Times New Roman" w:hAnsi="Times New Roman"/>
        </w:rPr>
        <w:tab/>
        <w:t xml:space="preserve">Honorary Doctor of Science, University of Manchester Institute of Science and Technology </w:t>
      </w:r>
    </w:p>
    <w:p w14:paraId="39625D69" w14:textId="77777777" w:rsidR="00ED02A4" w:rsidRPr="007A6FA0" w:rsidRDefault="00ED02A4" w:rsidP="009623CF">
      <w:pPr>
        <w:pStyle w:val="Footer"/>
        <w:tabs>
          <w:tab w:val="clear" w:pos="4252"/>
          <w:tab w:val="clear" w:pos="8504"/>
        </w:tabs>
        <w:ind w:left="720" w:hanging="720"/>
        <w:jc w:val="both"/>
        <w:rPr>
          <w:rFonts w:ascii="Times New Roman" w:hAnsi="Times New Roman"/>
        </w:rPr>
      </w:pPr>
    </w:p>
    <w:p w14:paraId="0DA66A1D" w14:textId="77777777" w:rsidR="00ED02A4" w:rsidRPr="007A6FA0" w:rsidRDefault="00ED02A4" w:rsidP="009623CF">
      <w:pPr>
        <w:pStyle w:val="Footer"/>
        <w:tabs>
          <w:tab w:val="clear" w:pos="4252"/>
          <w:tab w:val="clear" w:pos="8504"/>
        </w:tabs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1999</w:t>
      </w:r>
      <w:r w:rsidRPr="007A6FA0">
        <w:rPr>
          <w:rFonts w:ascii="Times New Roman" w:hAnsi="Times New Roman"/>
        </w:rPr>
        <w:tab/>
        <w:t>Honorary Doctor of Science, Oxford University</w:t>
      </w:r>
    </w:p>
    <w:p w14:paraId="444197FA" w14:textId="77777777" w:rsidR="00ED02A4" w:rsidRPr="007A6FA0" w:rsidRDefault="00ED02A4" w:rsidP="009623CF">
      <w:pPr>
        <w:pStyle w:val="Footer"/>
        <w:tabs>
          <w:tab w:val="clear" w:pos="4252"/>
          <w:tab w:val="clear" w:pos="8504"/>
        </w:tabs>
        <w:jc w:val="both"/>
        <w:rPr>
          <w:rFonts w:ascii="Times New Roman" w:hAnsi="Times New Roman"/>
        </w:rPr>
      </w:pPr>
    </w:p>
    <w:p w14:paraId="23702990" w14:textId="77777777" w:rsidR="00ED02A4" w:rsidRPr="007A6FA0" w:rsidRDefault="00ED02A4" w:rsidP="009623CF">
      <w:pPr>
        <w:pStyle w:val="Footer"/>
        <w:tabs>
          <w:tab w:val="clear" w:pos="4252"/>
          <w:tab w:val="clear" w:pos="8504"/>
        </w:tabs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1999</w:t>
      </w:r>
      <w:r w:rsidRPr="007A6FA0">
        <w:rPr>
          <w:rFonts w:ascii="Times New Roman" w:hAnsi="Times New Roman"/>
        </w:rPr>
        <w:tab/>
        <w:t>Honorary Doctor of Science, Groningen University, The Netherlands</w:t>
      </w:r>
    </w:p>
    <w:p w14:paraId="20F747B1" w14:textId="77777777" w:rsidR="00ED02A4" w:rsidRPr="007A6FA0" w:rsidRDefault="00ED02A4" w:rsidP="009623CF">
      <w:pPr>
        <w:pStyle w:val="Footer"/>
        <w:tabs>
          <w:tab w:val="clear" w:pos="4252"/>
          <w:tab w:val="clear" w:pos="8504"/>
        </w:tabs>
        <w:jc w:val="both"/>
        <w:rPr>
          <w:rFonts w:ascii="Times New Roman" w:hAnsi="Times New Roman"/>
        </w:rPr>
      </w:pPr>
    </w:p>
    <w:p w14:paraId="498604A0" w14:textId="77777777" w:rsidR="00ED02A4" w:rsidRPr="007A6FA0" w:rsidRDefault="00ED02A4" w:rsidP="009623CF">
      <w:pPr>
        <w:pStyle w:val="Footer"/>
        <w:tabs>
          <w:tab w:val="clear" w:pos="4252"/>
          <w:tab w:val="clear" w:pos="8504"/>
        </w:tabs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1999</w:t>
      </w:r>
      <w:r w:rsidRPr="007A6FA0">
        <w:rPr>
          <w:rFonts w:ascii="Times New Roman" w:hAnsi="Times New Roman"/>
        </w:rPr>
        <w:tab/>
        <w:t>Honorary Doctor of Science, University of Leeds</w:t>
      </w:r>
    </w:p>
    <w:p w14:paraId="356C5839" w14:textId="77777777" w:rsidR="00ED02A4" w:rsidRPr="007A6FA0" w:rsidRDefault="00ED02A4" w:rsidP="009623CF">
      <w:pPr>
        <w:pStyle w:val="Footer"/>
        <w:tabs>
          <w:tab w:val="clear" w:pos="4252"/>
          <w:tab w:val="clear" w:pos="8504"/>
        </w:tabs>
        <w:jc w:val="both"/>
        <w:rPr>
          <w:rFonts w:ascii="Times New Roman" w:hAnsi="Times New Roman"/>
        </w:rPr>
      </w:pPr>
    </w:p>
    <w:p w14:paraId="18816457" w14:textId="77777777" w:rsidR="00ED02A4" w:rsidRPr="007A6FA0" w:rsidRDefault="00BE5DE4" w:rsidP="009623CF">
      <w:pPr>
        <w:pStyle w:val="Footer"/>
        <w:tabs>
          <w:tab w:val="clear" w:pos="4252"/>
          <w:tab w:val="clear" w:pos="850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2000</w:t>
      </w:r>
      <w:r>
        <w:rPr>
          <w:rFonts w:ascii="Times New Roman" w:hAnsi="Times New Roman"/>
        </w:rPr>
        <w:tab/>
      </w:r>
      <w:r w:rsidR="00ED02A4" w:rsidRPr="007A6FA0">
        <w:rPr>
          <w:rFonts w:ascii="Times New Roman" w:hAnsi="Times New Roman"/>
        </w:rPr>
        <w:t>Honorary Member of The British Biophysical Society</w:t>
      </w:r>
    </w:p>
    <w:p w14:paraId="36F32B15" w14:textId="77777777" w:rsidR="00ED02A4" w:rsidRPr="007A6FA0" w:rsidRDefault="00ED02A4" w:rsidP="009623CF">
      <w:pPr>
        <w:pStyle w:val="Footer"/>
        <w:tabs>
          <w:tab w:val="clear" w:pos="4252"/>
          <w:tab w:val="clear" w:pos="8504"/>
        </w:tabs>
        <w:jc w:val="both"/>
        <w:rPr>
          <w:rFonts w:ascii="Times New Roman" w:hAnsi="Times New Roman"/>
        </w:rPr>
      </w:pPr>
    </w:p>
    <w:p w14:paraId="29C8976D" w14:textId="77777777" w:rsidR="00ED02A4" w:rsidRPr="007A6FA0" w:rsidRDefault="00ED02A4" w:rsidP="009623CF">
      <w:pPr>
        <w:pStyle w:val="Footer"/>
        <w:tabs>
          <w:tab w:val="clear" w:pos="4252"/>
          <w:tab w:val="clear" w:pos="8504"/>
        </w:tabs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2000</w:t>
      </w:r>
      <w:r w:rsidRPr="007A6FA0">
        <w:rPr>
          <w:rFonts w:ascii="Times New Roman" w:hAnsi="Times New Roman"/>
        </w:rPr>
        <w:tab/>
        <w:t>Millennium Fellow of The Royal Society of Chemistry</w:t>
      </w:r>
    </w:p>
    <w:p w14:paraId="0F65FF6D" w14:textId="77777777" w:rsidR="00ED02A4" w:rsidRPr="007A6FA0" w:rsidRDefault="00ED02A4" w:rsidP="009623CF">
      <w:pPr>
        <w:pStyle w:val="Footer"/>
        <w:tabs>
          <w:tab w:val="clear" w:pos="4252"/>
          <w:tab w:val="clear" w:pos="8504"/>
        </w:tabs>
        <w:jc w:val="both"/>
        <w:rPr>
          <w:rFonts w:ascii="Times New Roman" w:hAnsi="Times New Roman"/>
        </w:rPr>
      </w:pPr>
    </w:p>
    <w:p w14:paraId="5704AF5F" w14:textId="77777777" w:rsidR="00ED02A4" w:rsidRPr="007A6FA0" w:rsidRDefault="00ED02A4" w:rsidP="009623CF">
      <w:pPr>
        <w:pStyle w:val="Footer"/>
        <w:tabs>
          <w:tab w:val="clear" w:pos="4252"/>
          <w:tab w:val="clear" w:pos="8504"/>
        </w:tabs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2000</w:t>
      </w:r>
      <w:r w:rsidRPr="007A6FA0">
        <w:rPr>
          <w:rFonts w:ascii="Times New Roman" w:hAnsi="Times New Roman"/>
        </w:rPr>
        <w:tab/>
        <w:t>The Messel Medal of The Society of Chemistry and Industry</w:t>
      </w:r>
    </w:p>
    <w:p w14:paraId="69C8A0E2" w14:textId="77777777" w:rsidR="00ED02A4" w:rsidRPr="007A6FA0" w:rsidRDefault="00ED02A4" w:rsidP="009623CF">
      <w:pPr>
        <w:pStyle w:val="Footer"/>
        <w:tabs>
          <w:tab w:val="clear" w:pos="4252"/>
          <w:tab w:val="clear" w:pos="8504"/>
        </w:tabs>
        <w:jc w:val="both"/>
        <w:rPr>
          <w:rFonts w:ascii="Times New Roman" w:hAnsi="Times New Roman"/>
        </w:rPr>
      </w:pPr>
    </w:p>
    <w:p w14:paraId="50D0E1FB" w14:textId="77777777" w:rsidR="00ED02A4" w:rsidRPr="007A6FA0" w:rsidRDefault="00ED02A4" w:rsidP="009623CF">
      <w:pPr>
        <w:pStyle w:val="Footer"/>
        <w:numPr>
          <w:ilvl w:val="0"/>
          <w:numId w:val="32"/>
        </w:numPr>
        <w:tabs>
          <w:tab w:val="clear" w:pos="1080"/>
          <w:tab w:val="clear" w:pos="4252"/>
          <w:tab w:val="clear" w:pos="8504"/>
          <w:tab w:val="num" w:pos="0"/>
        </w:tabs>
        <w:ind w:left="709" w:hanging="709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Honorary Professorship, Peking Union Medical College, Beijing, China</w:t>
      </w:r>
    </w:p>
    <w:p w14:paraId="787A38E4" w14:textId="77777777" w:rsidR="00ED02A4" w:rsidRPr="007A6FA0" w:rsidRDefault="00ED02A4" w:rsidP="009623CF">
      <w:pPr>
        <w:pStyle w:val="Footer"/>
        <w:tabs>
          <w:tab w:val="clear" w:pos="4252"/>
          <w:tab w:val="clear" w:pos="8504"/>
        </w:tabs>
        <w:jc w:val="both"/>
        <w:rPr>
          <w:rFonts w:ascii="Times New Roman" w:hAnsi="Times New Roman"/>
        </w:rPr>
      </w:pPr>
    </w:p>
    <w:p w14:paraId="03E57373" w14:textId="77777777" w:rsidR="00ED02A4" w:rsidRPr="007A6FA0" w:rsidRDefault="00ED02A4" w:rsidP="009623CF">
      <w:pPr>
        <w:pStyle w:val="Footer"/>
        <w:numPr>
          <w:ilvl w:val="0"/>
          <w:numId w:val="32"/>
        </w:numPr>
        <w:tabs>
          <w:tab w:val="clear" w:pos="1080"/>
          <w:tab w:val="clear" w:pos="4252"/>
          <w:tab w:val="clear" w:pos="8504"/>
          <w:tab w:val="left" w:pos="-450"/>
          <w:tab w:val="num" w:pos="-90"/>
          <w:tab w:val="left" w:pos="0"/>
          <w:tab w:val="left" w:pos="270"/>
        </w:tabs>
        <w:ind w:left="0" w:firstLine="0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Honorary Fellowship of The Institute of Biology</w:t>
      </w:r>
    </w:p>
    <w:p w14:paraId="148AB68E" w14:textId="77777777" w:rsidR="00ED02A4" w:rsidRPr="007A6FA0" w:rsidRDefault="00ED02A4" w:rsidP="009623CF">
      <w:pPr>
        <w:pStyle w:val="Footer"/>
        <w:tabs>
          <w:tab w:val="clear" w:pos="4252"/>
          <w:tab w:val="clear" w:pos="8504"/>
          <w:tab w:val="left" w:pos="-450"/>
          <w:tab w:val="left" w:pos="0"/>
          <w:tab w:val="left" w:pos="270"/>
        </w:tabs>
        <w:jc w:val="both"/>
        <w:rPr>
          <w:rFonts w:ascii="Times New Roman" w:hAnsi="Times New Roman"/>
        </w:rPr>
      </w:pPr>
    </w:p>
    <w:p w14:paraId="288A2CC5" w14:textId="77777777" w:rsidR="00ED02A4" w:rsidRPr="007A6FA0" w:rsidRDefault="00ED02A4" w:rsidP="009623CF">
      <w:pPr>
        <w:pStyle w:val="Footer"/>
        <w:tabs>
          <w:tab w:val="clear" w:pos="4252"/>
          <w:tab w:val="clear" w:pos="8504"/>
          <w:tab w:val="left" w:pos="-450"/>
          <w:tab w:val="left" w:pos="0"/>
          <w:tab w:val="left" w:pos="270"/>
        </w:tabs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2002</w:t>
      </w:r>
      <w:r w:rsidRPr="007A6FA0">
        <w:rPr>
          <w:rFonts w:ascii="Times New Roman" w:hAnsi="Times New Roman"/>
        </w:rPr>
        <w:tab/>
        <w:t>Honorary Doctor of Science, Royal Holloway College, University of London</w:t>
      </w:r>
    </w:p>
    <w:p w14:paraId="57E44A78" w14:textId="77777777" w:rsidR="00ED02A4" w:rsidRPr="007A6FA0" w:rsidRDefault="00ED02A4" w:rsidP="009623CF">
      <w:pPr>
        <w:jc w:val="both"/>
        <w:rPr>
          <w:rFonts w:ascii="Times New Roman" w:hAnsi="Times New Roman"/>
        </w:rPr>
      </w:pPr>
    </w:p>
    <w:p w14:paraId="6C09D3AE" w14:textId="77777777" w:rsidR="00ED02A4" w:rsidRPr="007A6FA0" w:rsidRDefault="00ED02A4" w:rsidP="009623CF">
      <w:pPr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2002</w:t>
      </w:r>
      <w:r w:rsidRPr="007A6FA0">
        <w:rPr>
          <w:rFonts w:ascii="Times New Roman" w:hAnsi="Times New Roman"/>
        </w:rPr>
        <w:tab/>
        <w:t>Professor of Molecular Bioenergetics, University of Cambridge</w:t>
      </w:r>
    </w:p>
    <w:p w14:paraId="500A9E3D" w14:textId="77777777" w:rsidR="00ED02A4" w:rsidRPr="007A6FA0" w:rsidRDefault="00ED02A4" w:rsidP="009623CF">
      <w:pPr>
        <w:jc w:val="both"/>
        <w:rPr>
          <w:rFonts w:ascii="Times New Roman" w:hAnsi="Times New Roman"/>
        </w:rPr>
      </w:pPr>
    </w:p>
    <w:p w14:paraId="426576E2" w14:textId="77777777" w:rsidR="00ED02A4" w:rsidRPr="007A6FA0" w:rsidRDefault="00ED02A4" w:rsidP="009623CF">
      <w:pPr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2003</w:t>
      </w:r>
      <w:r w:rsidRPr="007A6FA0">
        <w:rPr>
          <w:rFonts w:ascii="Times New Roman" w:hAnsi="Times New Roman"/>
        </w:rPr>
        <w:tab/>
        <w:t>Honorary Doctor of Science, University of Sussex</w:t>
      </w:r>
    </w:p>
    <w:p w14:paraId="498E8515" w14:textId="77777777" w:rsidR="00ED02A4" w:rsidRPr="007A6FA0" w:rsidRDefault="00ED02A4" w:rsidP="009623CF">
      <w:pPr>
        <w:jc w:val="both"/>
        <w:rPr>
          <w:rFonts w:ascii="Times New Roman" w:hAnsi="Times New Roman"/>
        </w:rPr>
      </w:pPr>
    </w:p>
    <w:p w14:paraId="7B944D51" w14:textId="77777777" w:rsidR="00FF6AC4" w:rsidRDefault="00ED02A4" w:rsidP="00FF6AC4">
      <w:pPr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2003</w:t>
      </w:r>
      <w:r w:rsidRPr="007A6FA0">
        <w:rPr>
          <w:rFonts w:ascii="Times New Roman" w:hAnsi="Times New Roman"/>
        </w:rPr>
        <w:tab/>
        <w:t>Foreign member of L’Accademia N</w:t>
      </w:r>
      <w:r w:rsidR="00FF6AC4">
        <w:rPr>
          <w:rFonts w:ascii="Times New Roman" w:hAnsi="Times New Roman"/>
        </w:rPr>
        <w:t>azionale dei Lincei, Rome, Italy</w:t>
      </w:r>
    </w:p>
    <w:p w14:paraId="036722B4" w14:textId="77777777" w:rsidR="00FF6AC4" w:rsidRDefault="00FF6AC4" w:rsidP="00FF6AC4">
      <w:pPr>
        <w:jc w:val="both"/>
        <w:rPr>
          <w:rFonts w:ascii="Times New Roman" w:hAnsi="Times New Roman"/>
        </w:rPr>
      </w:pPr>
    </w:p>
    <w:p w14:paraId="26AAF3B0" w14:textId="77777777" w:rsidR="00ED02A4" w:rsidRDefault="00ED02A4" w:rsidP="00FF6AC4">
      <w:pPr>
        <w:jc w:val="both"/>
        <w:rPr>
          <w:rFonts w:ascii="Times New Roman" w:hAnsi="Times New Roman"/>
        </w:rPr>
      </w:pPr>
      <w:r w:rsidRPr="00FF6AC4">
        <w:rPr>
          <w:rFonts w:ascii="Times New Roman" w:hAnsi="Times New Roman"/>
        </w:rPr>
        <w:t>2004</w:t>
      </w:r>
      <w:r w:rsidRPr="00FF6AC4">
        <w:rPr>
          <w:rFonts w:ascii="Times New Roman" w:hAnsi="Times New Roman"/>
        </w:rPr>
        <w:tab/>
        <w:t>Foreign Associate of the National Academy of Sciences, U. S. A.</w:t>
      </w:r>
    </w:p>
    <w:p w14:paraId="0753656E" w14:textId="77777777" w:rsidR="00FF6AC4" w:rsidRPr="007A6FA0" w:rsidRDefault="00FF6AC4" w:rsidP="00FF6AC4">
      <w:pPr>
        <w:jc w:val="both"/>
        <w:rPr>
          <w:rFonts w:ascii="Times New Roman" w:hAnsi="Times New Roman"/>
        </w:rPr>
      </w:pPr>
    </w:p>
    <w:p w14:paraId="2566F32C" w14:textId="77777777" w:rsidR="00ED02A4" w:rsidRPr="007A6FA0" w:rsidRDefault="00ED02A4" w:rsidP="009623CF">
      <w:pPr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2004</w:t>
      </w:r>
      <w:r w:rsidRPr="007A6FA0">
        <w:rPr>
          <w:rFonts w:ascii="Times New Roman" w:hAnsi="Times New Roman"/>
        </w:rPr>
        <w:tab/>
        <w:t>2003 Royal Society of Chemistry Award for Biomembrane Chemistry</w:t>
      </w:r>
    </w:p>
    <w:p w14:paraId="798B9A06" w14:textId="77777777" w:rsidR="00ED02A4" w:rsidRPr="007A6FA0" w:rsidRDefault="00ED02A4" w:rsidP="009623CF">
      <w:pPr>
        <w:jc w:val="both"/>
        <w:rPr>
          <w:rFonts w:ascii="Times New Roman" w:hAnsi="Times New Roman"/>
        </w:rPr>
      </w:pPr>
    </w:p>
    <w:p w14:paraId="7BA0DD79" w14:textId="77777777" w:rsidR="00ED02A4" w:rsidRPr="007A6FA0" w:rsidRDefault="00ED02A4" w:rsidP="009623CF">
      <w:pPr>
        <w:ind w:left="709" w:hanging="709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2004</w:t>
      </w:r>
      <w:r w:rsidRPr="007A6FA0">
        <w:rPr>
          <w:rFonts w:ascii="Times New Roman" w:hAnsi="Times New Roman"/>
        </w:rPr>
        <w:tab/>
        <w:t>JSPS Award for Eminent Scientists, Japanese Society for the Promotion of Science</w:t>
      </w:r>
    </w:p>
    <w:p w14:paraId="655D708D" w14:textId="77777777" w:rsidR="00ED02A4" w:rsidRPr="007A6FA0" w:rsidRDefault="00ED02A4" w:rsidP="009623CF">
      <w:pPr>
        <w:jc w:val="both"/>
        <w:rPr>
          <w:rFonts w:ascii="Times New Roman" w:hAnsi="Times New Roman"/>
        </w:rPr>
      </w:pPr>
    </w:p>
    <w:p w14:paraId="4CB3CC54" w14:textId="77777777" w:rsidR="00ED02A4" w:rsidRPr="007A6FA0" w:rsidRDefault="00ED02A4" w:rsidP="009623CF">
      <w:pPr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2004</w:t>
      </w:r>
      <w:r w:rsidRPr="007A6FA0">
        <w:rPr>
          <w:rFonts w:ascii="Times New Roman" w:hAnsi="Times New Roman"/>
        </w:rPr>
        <w:tab/>
        <w:t xml:space="preserve">Honorary Doctor of Science, University of Liverpool </w:t>
      </w:r>
    </w:p>
    <w:p w14:paraId="28B29D11" w14:textId="77777777" w:rsidR="00ED02A4" w:rsidRPr="007A6FA0" w:rsidRDefault="00ED02A4" w:rsidP="009623CF">
      <w:pPr>
        <w:jc w:val="both"/>
        <w:rPr>
          <w:rFonts w:ascii="Times New Roman" w:hAnsi="Times New Roman"/>
        </w:rPr>
      </w:pPr>
    </w:p>
    <w:p w14:paraId="674053E4" w14:textId="77777777" w:rsidR="00ED02A4" w:rsidRPr="007A6FA0" w:rsidRDefault="00ED02A4" w:rsidP="009623CF">
      <w:pPr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2006</w:t>
      </w:r>
      <w:r w:rsidRPr="007A6FA0">
        <w:rPr>
          <w:rFonts w:ascii="Times New Roman" w:hAnsi="Times New Roman"/>
        </w:rPr>
        <w:tab/>
        <w:t>Honorary Doctor of Science, University of East Anglia</w:t>
      </w:r>
    </w:p>
    <w:p w14:paraId="29DF2CF1" w14:textId="77777777" w:rsidR="00ED02A4" w:rsidRPr="007A6FA0" w:rsidRDefault="00ED02A4" w:rsidP="009623CF">
      <w:pPr>
        <w:jc w:val="both"/>
        <w:rPr>
          <w:rFonts w:ascii="Times New Roman" w:hAnsi="Times New Roman"/>
        </w:rPr>
      </w:pPr>
    </w:p>
    <w:p w14:paraId="71CBEE97" w14:textId="77777777" w:rsidR="00ED02A4" w:rsidRPr="007A6FA0" w:rsidRDefault="00ED02A4" w:rsidP="009623CF">
      <w:pPr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2007</w:t>
      </w:r>
      <w:r w:rsidRPr="007A6FA0">
        <w:rPr>
          <w:rFonts w:ascii="Times New Roman" w:hAnsi="Times New Roman"/>
        </w:rPr>
        <w:tab/>
        <w:t>Honorary Doctor of Science and Professor, Moscow State University, Russia</w:t>
      </w:r>
    </w:p>
    <w:p w14:paraId="378D1D47" w14:textId="77777777" w:rsidR="00ED02A4" w:rsidRPr="007A6FA0" w:rsidRDefault="00ED02A4" w:rsidP="009623CF">
      <w:pPr>
        <w:jc w:val="both"/>
        <w:rPr>
          <w:rFonts w:ascii="Times New Roman" w:hAnsi="Times New Roman"/>
        </w:rPr>
      </w:pPr>
    </w:p>
    <w:p w14:paraId="3BA9018A" w14:textId="77777777" w:rsidR="00ED02A4" w:rsidRPr="007A6FA0" w:rsidRDefault="00ED02A4" w:rsidP="009623CF">
      <w:pPr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2007</w:t>
      </w:r>
      <w:r w:rsidRPr="007A6FA0">
        <w:rPr>
          <w:rFonts w:ascii="Times New Roman" w:hAnsi="Times New Roman"/>
        </w:rPr>
        <w:tab/>
        <w:t>Doctor Honoris Causa, University Paul Sabatier, Toulouse, France</w:t>
      </w:r>
    </w:p>
    <w:p w14:paraId="5DACCF51" w14:textId="77777777" w:rsidR="00ED02A4" w:rsidRPr="007A6FA0" w:rsidRDefault="00ED02A4" w:rsidP="009623CF">
      <w:pPr>
        <w:jc w:val="both"/>
        <w:rPr>
          <w:rFonts w:ascii="Times New Roman" w:hAnsi="Times New Roman"/>
        </w:rPr>
      </w:pPr>
    </w:p>
    <w:p w14:paraId="499A3B81" w14:textId="77777777" w:rsidR="00ED02A4" w:rsidRDefault="00ED02A4" w:rsidP="00FF6AC4">
      <w:pPr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2007</w:t>
      </w:r>
      <w:r w:rsidRPr="007A6FA0">
        <w:rPr>
          <w:rFonts w:ascii="Times New Roman" w:hAnsi="Times New Roman"/>
        </w:rPr>
        <w:tab/>
        <w:t>Honorary Doctor of Science, Toyo University, Kawagoe, Japan</w:t>
      </w:r>
    </w:p>
    <w:p w14:paraId="3CE99EFA" w14:textId="77777777" w:rsidR="00FF6AC4" w:rsidRPr="00FF6AC4" w:rsidRDefault="00FF6AC4" w:rsidP="00FF6AC4">
      <w:pPr>
        <w:jc w:val="both"/>
        <w:rPr>
          <w:rFonts w:ascii="Times New Roman" w:hAnsi="Times New Roman"/>
        </w:rPr>
      </w:pPr>
    </w:p>
    <w:p w14:paraId="6984B1DD" w14:textId="77777777" w:rsidR="00FF6AC4" w:rsidRDefault="00ED02A4" w:rsidP="00FF6AC4">
      <w:pPr>
        <w:ind w:left="709" w:right="140" w:hanging="709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2008</w:t>
      </w:r>
      <w:r w:rsidRPr="007A6FA0">
        <w:rPr>
          <w:rFonts w:ascii="Times New Roman" w:hAnsi="Times New Roman"/>
        </w:rPr>
        <w:tab/>
        <w:t xml:space="preserve">Lifetime Achievement Award for the topic “Molecular mechanisms in mitochondrion </w:t>
      </w:r>
      <w:r w:rsidR="009623CF" w:rsidRPr="007A6FA0">
        <w:rPr>
          <w:rFonts w:ascii="Times New Roman" w:hAnsi="Times New Roman"/>
        </w:rPr>
        <w:t>and associated human diseases”.</w:t>
      </w:r>
      <w:r w:rsidRPr="007A6FA0">
        <w:rPr>
          <w:rFonts w:ascii="Times New Roman" w:hAnsi="Times New Roman"/>
        </w:rPr>
        <w:t xml:space="preserve"> Awarded by GeneExpression Systems Inc, Waltham, Massachusetts, U. S. A.</w:t>
      </w:r>
    </w:p>
    <w:p w14:paraId="22A84B58" w14:textId="77777777" w:rsidR="00FF6AC4" w:rsidRDefault="00FF6AC4" w:rsidP="00FF6AC4">
      <w:pPr>
        <w:ind w:left="709" w:right="140" w:hanging="709"/>
        <w:jc w:val="both"/>
        <w:rPr>
          <w:rFonts w:ascii="Times New Roman" w:hAnsi="Times New Roman"/>
        </w:rPr>
      </w:pPr>
    </w:p>
    <w:p w14:paraId="2D5F4390" w14:textId="77777777" w:rsidR="00ED02A4" w:rsidRPr="00FF6AC4" w:rsidRDefault="00ED02A4" w:rsidP="00FF6AC4">
      <w:pPr>
        <w:ind w:left="709" w:right="140" w:hanging="709"/>
        <w:jc w:val="both"/>
        <w:rPr>
          <w:rFonts w:ascii="Times New Roman" w:hAnsi="Times New Roman"/>
        </w:rPr>
      </w:pPr>
      <w:r w:rsidRPr="00FF6AC4">
        <w:rPr>
          <w:rFonts w:ascii="Times New Roman" w:hAnsi="Times New Roman"/>
        </w:rPr>
        <w:t>2009</w:t>
      </w:r>
      <w:r w:rsidRPr="00FF6AC4">
        <w:rPr>
          <w:rFonts w:ascii="Times New Roman" w:hAnsi="Times New Roman"/>
        </w:rPr>
        <w:tab/>
        <w:t>Fellow of the Science Museum, London</w:t>
      </w:r>
    </w:p>
    <w:p w14:paraId="3AAFC7ED" w14:textId="77777777" w:rsidR="00ED02A4" w:rsidRPr="00FF6AC4" w:rsidRDefault="00ED02A4" w:rsidP="009623CF">
      <w:pPr>
        <w:jc w:val="both"/>
        <w:rPr>
          <w:rFonts w:ascii="Times New Roman" w:hAnsi="Times New Roman"/>
        </w:rPr>
      </w:pPr>
    </w:p>
    <w:p w14:paraId="0495960F" w14:textId="77777777" w:rsidR="00ED02A4" w:rsidRPr="007A6FA0" w:rsidRDefault="00ED02A4" w:rsidP="009623CF">
      <w:pPr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2009</w:t>
      </w:r>
      <w:r w:rsidRPr="007A6FA0">
        <w:rPr>
          <w:rFonts w:ascii="Times New Roman" w:hAnsi="Times New Roman"/>
        </w:rPr>
        <w:tab/>
        <w:t>Honorary Fellow, Society of Biology, London</w:t>
      </w:r>
    </w:p>
    <w:p w14:paraId="79AA7172" w14:textId="77777777" w:rsidR="00ED02A4" w:rsidRPr="007A6FA0" w:rsidRDefault="00ED02A4" w:rsidP="009623CF">
      <w:pPr>
        <w:jc w:val="both"/>
        <w:rPr>
          <w:rFonts w:ascii="Times New Roman" w:hAnsi="Times New Roman"/>
        </w:rPr>
      </w:pPr>
    </w:p>
    <w:p w14:paraId="1ACF24DE" w14:textId="77777777" w:rsidR="00ED02A4" w:rsidRPr="007A6FA0" w:rsidRDefault="00ED02A4" w:rsidP="009623CF">
      <w:pPr>
        <w:ind w:left="709" w:hanging="709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2010</w:t>
      </w:r>
      <w:r w:rsidRPr="007A6FA0">
        <w:rPr>
          <w:rFonts w:ascii="Times New Roman" w:hAnsi="Times New Roman"/>
        </w:rPr>
        <w:tab/>
        <w:t>The Lee Kong Chian Distinguished Professor, Nanyang Technological University, Singapore</w:t>
      </w:r>
    </w:p>
    <w:p w14:paraId="17C61545" w14:textId="77777777" w:rsidR="00ED02A4" w:rsidRPr="007A6FA0" w:rsidRDefault="00ED02A4" w:rsidP="009623CF">
      <w:pPr>
        <w:ind w:left="709" w:hanging="709"/>
        <w:jc w:val="both"/>
        <w:rPr>
          <w:rFonts w:ascii="Times New Roman" w:hAnsi="Times New Roman"/>
        </w:rPr>
      </w:pPr>
    </w:p>
    <w:p w14:paraId="252AA985" w14:textId="77777777" w:rsidR="00ED02A4" w:rsidRPr="007A6FA0" w:rsidRDefault="00ED02A4" w:rsidP="00BE5DE4">
      <w:pPr>
        <w:ind w:left="709" w:hanging="709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2010</w:t>
      </w:r>
      <w:r w:rsidRPr="007A6FA0">
        <w:rPr>
          <w:rFonts w:ascii="Times New Roman" w:hAnsi="Times New Roman"/>
        </w:rPr>
        <w:tab/>
        <w:t>The Ahmed Zewail Medal, Wayne State University, Detroit, Michigan, U. S. A.</w:t>
      </w:r>
    </w:p>
    <w:p w14:paraId="70B628A8" w14:textId="77777777" w:rsidR="00ED02A4" w:rsidRPr="007A6FA0" w:rsidRDefault="00ED02A4" w:rsidP="009623CF">
      <w:pPr>
        <w:ind w:left="709"/>
        <w:jc w:val="both"/>
        <w:rPr>
          <w:rFonts w:ascii="Times New Roman" w:hAnsi="Times New Roman"/>
        </w:rPr>
      </w:pPr>
    </w:p>
    <w:p w14:paraId="1742B0F7" w14:textId="77777777" w:rsidR="00ED02A4" w:rsidRPr="007A6FA0" w:rsidRDefault="00ED02A4" w:rsidP="009623CF">
      <w:pPr>
        <w:ind w:left="709" w:hanging="709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2011</w:t>
      </w:r>
      <w:r w:rsidRPr="007A6FA0">
        <w:rPr>
          <w:rFonts w:ascii="Times New Roman" w:hAnsi="Times New Roman"/>
        </w:rPr>
        <w:tab/>
        <w:t>The Skou Award, Aarhus University, Aarhus, Denmark</w:t>
      </w:r>
    </w:p>
    <w:p w14:paraId="748BB7FD" w14:textId="77777777" w:rsidR="00ED02A4" w:rsidRPr="007A6FA0" w:rsidRDefault="00ED02A4" w:rsidP="009623CF">
      <w:pPr>
        <w:jc w:val="both"/>
        <w:rPr>
          <w:rFonts w:ascii="Times New Roman" w:hAnsi="Times New Roman"/>
        </w:rPr>
      </w:pPr>
    </w:p>
    <w:p w14:paraId="2F1E50F5" w14:textId="77777777" w:rsidR="00ED02A4" w:rsidRPr="007A6FA0" w:rsidRDefault="00ED02A4" w:rsidP="009623CF">
      <w:pPr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lastRenderedPageBreak/>
        <w:t>2011</w:t>
      </w:r>
      <w:r w:rsidRPr="007A6FA0">
        <w:rPr>
          <w:rFonts w:ascii="Times New Roman" w:hAnsi="Times New Roman"/>
        </w:rPr>
        <w:tab/>
        <w:t>The Keilin Memorial Medal and Lecture of the Biochemical Society, U. K.</w:t>
      </w:r>
    </w:p>
    <w:p w14:paraId="39149E25" w14:textId="77777777" w:rsidR="00ED02A4" w:rsidRPr="007A6FA0" w:rsidRDefault="00ED02A4" w:rsidP="009623CF">
      <w:pPr>
        <w:jc w:val="both"/>
        <w:rPr>
          <w:rFonts w:ascii="Times New Roman" w:hAnsi="Times New Roman"/>
        </w:rPr>
      </w:pPr>
    </w:p>
    <w:p w14:paraId="6703D4CB" w14:textId="77777777" w:rsidR="00ED02A4" w:rsidRPr="007A6FA0" w:rsidRDefault="00BE5DE4" w:rsidP="009623C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2011</w:t>
      </w:r>
      <w:r>
        <w:rPr>
          <w:rFonts w:ascii="Times New Roman" w:hAnsi="Times New Roman"/>
        </w:rPr>
        <w:tab/>
        <w:t>T</w:t>
      </w:r>
      <w:r w:rsidR="00ED02A4" w:rsidRPr="007A6FA0">
        <w:rPr>
          <w:rFonts w:ascii="Times New Roman" w:hAnsi="Times New Roman"/>
        </w:rPr>
        <w:t>he keys to the city of Bari, Italy</w:t>
      </w:r>
    </w:p>
    <w:p w14:paraId="19076A68" w14:textId="77777777" w:rsidR="00ED02A4" w:rsidRPr="007A6FA0" w:rsidRDefault="00ED02A4" w:rsidP="009623CF">
      <w:pPr>
        <w:jc w:val="both"/>
        <w:rPr>
          <w:rFonts w:ascii="Times New Roman" w:hAnsi="Times New Roman"/>
        </w:rPr>
      </w:pPr>
    </w:p>
    <w:p w14:paraId="4C89D885" w14:textId="532D7BEA" w:rsidR="00ED02A4" w:rsidRPr="007A6FA0" w:rsidRDefault="00ED02A4" w:rsidP="009623CF">
      <w:pPr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2011</w:t>
      </w:r>
      <w:r w:rsidRPr="007A6FA0">
        <w:rPr>
          <w:rFonts w:ascii="Times New Roman" w:hAnsi="Times New Roman"/>
        </w:rPr>
        <w:tab/>
        <w:t xml:space="preserve">The </w:t>
      </w:r>
      <w:r w:rsidR="009D6451">
        <w:rPr>
          <w:rFonts w:ascii="Times New Roman" w:hAnsi="Times New Roman"/>
        </w:rPr>
        <w:t>G</w:t>
      </w:r>
      <w:r w:rsidRPr="007A6FA0">
        <w:rPr>
          <w:rFonts w:ascii="Times New Roman" w:hAnsi="Times New Roman"/>
        </w:rPr>
        <w:t xml:space="preserve">old </w:t>
      </w:r>
      <w:r w:rsidR="009D6451">
        <w:rPr>
          <w:rFonts w:ascii="Times New Roman" w:hAnsi="Times New Roman"/>
        </w:rPr>
        <w:t>S</w:t>
      </w:r>
      <w:r w:rsidRPr="007A6FA0">
        <w:rPr>
          <w:rFonts w:ascii="Times New Roman" w:hAnsi="Times New Roman"/>
        </w:rPr>
        <w:t>eal of the University of Bari Aldo Moro, Italy</w:t>
      </w:r>
    </w:p>
    <w:p w14:paraId="5F443DC2" w14:textId="77777777" w:rsidR="00ED02A4" w:rsidRPr="007A6FA0" w:rsidRDefault="00ED02A4" w:rsidP="009623CF">
      <w:pPr>
        <w:jc w:val="both"/>
        <w:rPr>
          <w:rFonts w:ascii="Times New Roman" w:hAnsi="Times New Roman"/>
        </w:rPr>
      </w:pPr>
    </w:p>
    <w:p w14:paraId="58021457" w14:textId="77777777" w:rsidR="00F9735A" w:rsidRPr="007A6FA0" w:rsidRDefault="00F9735A" w:rsidP="009623CF">
      <w:pPr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2012</w:t>
      </w:r>
      <w:r w:rsidRPr="007A6FA0">
        <w:rPr>
          <w:rFonts w:ascii="Times New Roman" w:hAnsi="Times New Roman"/>
        </w:rPr>
        <w:tab/>
        <w:t>The Copley Medal of The Royal Society</w:t>
      </w:r>
      <w:r w:rsidR="00B07C9E" w:rsidRPr="007A6FA0">
        <w:rPr>
          <w:rFonts w:ascii="Times New Roman" w:hAnsi="Times New Roman"/>
        </w:rPr>
        <w:t>, London, U. K.</w:t>
      </w:r>
    </w:p>
    <w:p w14:paraId="62D337C7" w14:textId="77777777" w:rsidR="00F9735A" w:rsidRPr="007A6FA0" w:rsidRDefault="00F9735A" w:rsidP="009623CF">
      <w:pPr>
        <w:jc w:val="both"/>
        <w:rPr>
          <w:rFonts w:ascii="Times New Roman" w:hAnsi="Times New Roman"/>
        </w:rPr>
      </w:pPr>
    </w:p>
    <w:p w14:paraId="5C0FB5E4" w14:textId="77777777" w:rsidR="00B36B3B" w:rsidRPr="007A6FA0" w:rsidRDefault="00B36B3B" w:rsidP="009623CF">
      <w:pPr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2012</w:t>
      </w:r>
      <w:r w:rsidRPr="007A6FA0">
        <w:rPr>
          <w:rFonts w:ascii="Times New Roman" w:hAnsi="Times New Roman"/>
        </w:rPr>
        <w:tab/>
        <w:t>Honorary Gentle Scientist of the Mitochondrial Physiology Society, Austria</w:t>
      </w:r>
    </w:p>
    <w:p w14:paraId="61C1DB8B" w14:textId="77777777" w:rsidR="00E90949" w:rsidRPr="007A6FA0" w:rsidRDefault="00E90949" w:rsidP="009623CF">
      <w:pPr>
        <w:jc w:val="both"/>
        <w:rPr>
          <w:rFonts w:ascii="Times New Roman" w:hAnsi="Times New Roman"/>
        </w:rPr>
      </w:pPr>
    </w:p>
    <w:p w14:paraId="65105D07" w14:textId="77777777" w:rsidR="00E90949" w:rsidRPr="007A6FA0" w:rsidRDefault="00E90949" w:rsidP="009623CF">
      <w:pPr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2013</w:t>
      </w:r>
      <w:r w:rsidRPr="007A6FA0">
        <w:rPr>
          <w:rFonts w:ascii="Times New Roman" w:hAnsi="Times New Roman"/>
        </w:rPr>
        <w:tab/>
        <w:t xml:space="preserve">Visiting Professor, Division of Molecular Biosciences, Department of Life </w:t>
      </w:r>
      <w:r w:rsidRPr="007A6FA0">
        <w:rPr>
          <w:rFonts w:ascii="Times New Roman" w:hAnsi="Times New Roman"/>
        </w:rPr>
        <w:tab/>
        <w:t>Sciences, Faculty of Natural Sciences, Imperial College London</w:t>
      </w:r>
    </w:p>
    <w:p w14:paraId="3FCDC736" w14:textId="77777777" w:rsidR="002D63E9" w:rsidRPr="007A6FA0" w:rsidRDefault="002D63E9" w:rsidP="009623CF">
      <w:pPr>
        <w:jc w:val="both"/>
        <w:rPr>
          <w:rFonts w:ascii="Times New Roman" w:hAnsi="Times New Roman"/>
        </w:rPr>
      </w:pPr>
    </w:p>
    <w:p w14:paraId="54602B26" w14:textId="77777777" w:rsidR="002D63E9" w:rsidRPr="007A6FA0" w:rsidRDefault="00DE7956" w:rsidP="009623CF">
      <w:pPr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2013</w:t>
      </w:r>
      <w:r w:rsidRPr="007A6FA0">
        <w:rPr>
          <w:rFonts w:ascii="Times New Roman" w:hAnsi="Times New Roman"/>
        </w:rPr>
        <w:tab/>
        <w:t>Honorary Fellow of T</w:t>
      </w:r>
      <w:r w:rsidR="002D63E9" w:rsidRPr="007A6FA0">
        <w:rPr>
          <w:rFonts w:ascii="Times New Roman" w:hAnsi="Times New Roman"/>
        </w:rPr>
        <w:t>he Royal Society of New Zealand</w:t>
      </w:r>
    </w:p>
    <w:p w14:paraId="0864240E" w14:textId="77777777" w:rsidR="002D63E9" w:rsidRPr="007A6FA0" w:rsidRDefault="002D63E9" w:rsidP="009623CF">
      <w:pPr>
        <w:jc w:val="both"/>
        <w:rPr>
          <w:rFonts w:ascii="Times New Roman" w:hAnsi="Times New Roman"/>
        </w:rPr>
      </w:pPr>
    </w:p>
    <w:p w14:paraId="04C7D8FF" w14:textId="77777777" w:rsidR="00E90949" w:rsidRPr="007A6FA0" w:rsidRDefault="002D63E9" w:rsidP="009623CF">
      <w:pPr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2013</w:t>
      </w:r>
      <w:r w:rsidRPr="007A6FA0">
        <w:rPr>
          <w:rFonts w:ascii="Times New Roman" w:hAnsi="Times New Roman"/>
        </w:rPr>
        <w:tab/>
        <w:t>Honorary Fellow of The Academy of Medical Sciences</w:t>
      </w:r>
      <w:r w:rsidR="00872F7E" w:rsidRPr="007A6FA0">
        <w:rPr>
          <w:rFonts w:ascii="Times New Roman" w:hAnsi="Times New Roman"/>
        </w:rPr>
        <w:t>, London, U. K.</w:t>
      </w:r>
    </w:p>
    <w:p w14:paraId="01DC730D" w14:textId="77777777" w:rsidR="00BB17BB" w:rsidRPr="007A6FA0" w:rsidRDefault="00BB17BB" w:rsidP="009623CF">
      <w:pPr>
        <w:jc w:val="both"/>
        <w:rPr>
          <w:rFonts w:ascii="Times New Roman" w:hAnsi="Times New Roman"/>
        </w:rPr>
      </w:pPr>
    </w:p>
    <w:p w14:paraId="013666FC" w14:textId="77777777" w:rsidR="00BB17BB" w:rsidRDefault="00BB17BB" w:rsidP="009623CF">
      <w:pPr>
        <w:jc w:val="both"/>
        <w:rPr>
          <w:rFonts w:ascii="Times New Roman" w:hAnsi="Times New Roman"/>
          <w:szCs w:val="24"/>
          <w:lang w:val="en-US"/>
        </w:rPr>
      </w:pPr>
      <w:r w:rsidRPr="007A6FA0">
        <w:rPr>
          <w:rFonts w:ascii="Times New Roman" w:hAnsi="Times New Roman"/>
        </w:rPr>
        <w:t>2015</w:t>
      </w:r>
      <w:r w:rsidRPr="007A6FA0">
        <w:rPr>
          <w:rFonts w:ascii="Times New Roman" w:hAnsi="Times New Roman"/>
        </w:rPr>
        <w:tab/>
        <w:t>Honorary Doctor of Science, KIIT University</w:t>
      </w:r>
      <w:r w:rsidRPr="007A6FA0">
        <w:rPr>
          <w:rFonts w:ascii="Times New Roman" w:hAnsi="Times New Roman"/>
          <w:szCs w:val="24"/>
        </w:rPr>
        <w:t xml:space="preserve">, </w:t>
      </w:r>
      <w:r w:rsidRPr="007A6FA0">
        <w:rPr>
          <w:rFonts w:ascii="Times New Roman" w:hAnsi="Times New Roman"/>
          <w:szCs w:val="24"/>
          <w:lang w:val="en-US"/>
        </w:rPr>
        <w:t>Bhubaneswar, India</w:t>
      </w:r>
    </w:p>
    <w:p w14:paraId="1F1979F0" w14:textId="77777777" w:rsidR="00D500EE" w:rsidRDefault="00D500EE" w:rsidP="009623CF">
      <w:pPr>
        <w:jc w:val="both"/>
        <w:rPr>
          <w:rFonts w:ascii="Times New Roman" w:hAnsi="Times New Roman"/>
          <w:szCs w:val="24"/>
          <w:lang w:val="en-US"/>
        </w:rPr>
      </w:pPr>
    </w:p>
    <w:p w14:paraId="2F67B2FD" w14:textId="5E33B0F8" w:rsidR="00D500EE" w:rsidRDefault="00D500EE" w:rsidP="009623CF">
      <w:pPr>
        <w:jc w:val="both"/>
        <w:rPr>
          <w:rFonts w:ascii="Times New Roman" w:hAnsi="Times New Roman"/>
          <w:szCs w:val="24"/>
          <w:lang w:val="en-US"/>
        </w:rPr>
      </w:pPr>
      <w:r>
        <w:rPr>
          <w:rFonts w:ascii="Times New Roman" w:hAnsi="Times New Roman"/>
          <w:szCs w:val="24"/>
          <w:lang w:val="en-US"/>
        </w:rPr>
        <w:t>2019</w:t>
      </w:r>
      <w:r>
        <w:rPr>
          <w:rFonts w:ascii="Times New Roman" w:hAnsi="Times New Roman"/>
          <w:szCs w:val="24"/>
          <w:lang w:val="en-US"/>
        </w:rPr>
        <w:tab/>
        <w:t>Honorary Fellow, Cambridge Philosophical Society</w:t>
      </w:r>
    </w:p>
    <w:p w14:paraId="0019035F" w14:textId="5AA30EDB" w:rsidR="00C73CA2" w:rsidRDefault="00C73CA2" w:rsidP="009623CF">
      <w:pPr>
        <w:jc w:val="both"/>
        <w:rPr>
          <w:rFonts w:ascii="Times New Roman" w:hAnsi="Times New Roman"/>
          <w:szCs w:val="24"/>
          <w:lang w:val="en-US"/>
        </w:rPr>
      </w:pPr>
    </w:p>
    <w:p w14:paraId="3C7DBC01" w14:textId="583EFADF" w:rsidR="00C73CA2" w:rsidRDefault="00C73CA2" w:rsidP="009623CF">
      <w:pPr>
        <w:jc w:val="both"/>
        <w:rPr>
          <w:rFonts w:ascii="Times New Roman" w:hAnsi="Times New Roman"/>
          <w:szCs w:val="24"/>
          <w:lang w:val="en-US"/>
        </w:rPr>
      </w:pPr>
      <w:r>
        <w:rPr>
          <w:rFonts w:ascii="Times New Roman" w:hAnsi="Times New Roman"/>
          <w:szCs w:val="24"/>
          <w:lang w:val="en-US"/>
        </w:rPr>
        <w:t>2020</w:t>
      </w:r>
      <w:r>
        <w:rPr>
          <w:rFonts w:ascii="Times New Roman" w:hAnsi="Times New Roman"/>
          <w:szCs w:val="24"/>
          <w:lang w:val="en-US"/>
        </w:rPr>
        <w:tab/>
        <w:t>Honorary Doctor of</w:t>
      </w:r>
      <w:r w:rsidR="009D6451">
        <w:rPr>
          <w:rFonts w:ascii="Times New Roman" w:hAnsi="Times New Roman"/>
          <w:szCs w:val="24"/>
          <w:lang w:val="en-US"/>
        </w:rPr>
        <w:t xml:space="preserve"> </w:t>
      </w:r>
      <w:r>
        <w:rPr>
          <w:rFonts w:ascii="Times New Roman" w:hAnsi="Times New Roman"/>
          <w:szCs w:val="24"/>
          <w:lang w:val="en-US"/>
        </w:rPr>
        <w:t>Science, University of Cambridge</w:t>
      </w:r>
      <w:r w:rsidR="003B3BFF">
        <w:rPr>
          <w:rFonts w:ascii="Times New Roman" w:hAnsi="Times New Roman"/>
          <w:szCs w:val="24"/>
          <w:lang w:val="en-US"/>
        </w:rPr>
        <w:t xml:space="preserve"> </w:t>
      </w:r>
    </w:p>
    <w:p w14:paraId="2F8FBA2E" w14:textId="37E645D6" w:rsidR="009D6451" w:rsidRDefault="009D6451" w:rsidP="009623CF">
      <w:pPr>
        <w:jc w:val="both"/>
        <w:rPr>
          <w:rFonts w:ascii="Times New Roman" w:hAnsi="Times New Roman"/>
          <w:szCs w:val="24"/>
          <w:lang w:val="en-US"/>
        </w:rPr>
      </w:pPr>
    </w:p>
    <w:p w14:paraId="1811F564" w14:textId="032B295D" w:rsidR="009D6451" w:rsidRPr="007A6FA0" w:rsidRDefault="009D6451" w:rsidP="009623CF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4"/>
          <w:lang w:val="en-US"/>
        </w:rPr>
        <w:t xml:space="preserve">2021  Honorary Doctor of Science, Southern Methodist University, Texas U. S. A. </w:t>
      </w:r>
      <w:r>
        <w:rPr>
          <w:rFonts w:ascii="Times New Roman" w:hAnsi="Times New Roman"/>
          <w:szCs w:val="24"/>
          <w:lang w:val="en-US"/>
        </w:rPr>
        <w:tab/>
      </w:r>
    </w:p>
    <w:p w14:paraId="384A738F" w14:textId="77777777" w:rsidR="00BB17BB" w:rsidRPr="007A6FA0" w:rsidRDefault="00BB17BB" w:rsidP="009623CF">
      <w:pPr>
        <w:jc w:val="both"/>
        <w:rPr>
          <w:rFonts w:ascii="Times New Roman" w:hAnsi="Times New Roman"/>
        </w:rPr>
      </w:pPr>
    </w:p>
    <w:p w14:paraId="1B3FF667" w14:textId="77777777" w:rsidR="00ED02A4" w:rsidRPr="007A6FA0" w:rsidRDefault="00ED02A4" w:rsidP="009623CF">
      <w:pPr>
        <w:ind w:left="709" w:hanging="709"/>
        <w:jc w:val="both"/>
        <w:rPr>
          <w:rFonts w:ascii="Times New Roman" w:hAnsi="Times New Roman"/>
          <w:b/>
          <w:i/>
        </w:rPr>
      </w:pPr>
      <w:r w:rsidRPr="007A6FA0">
        <w:rPr>
          <w:rFonts w:ascii="Times New Roman" w:hAnsi="Times New Roman"/>
        </w:rPr>
        <w:br w:type="page"/>
      </w:r>
      <w:r w:rsidRPr="007A6FA0">
        <w:rPr>
          <w:rFonts w:ascii="Times New Roman" w:hAnsi="Times New Roman"/>
          <w:b/>
          <w:i/>
        </w:rPr>
        <w:lastRenderedPageBreak/>
        <w:t>Named Lectures</w:t>
      </w:r>
    </w:p>
    <w:p w14:paraId="7FDC871C" w14:textId="77777777" w:rsidR="00ED02A4" w:rsidRPr="007A6FA0" w:rsidRDefault="00ED02A4" w:rsidP="009623CF">
      <w:pPr>
        <w:jc w:val="both"/>
        <w:rPr>
          <w:rFonts w:ascii="Times New Roman" w:hAnsi="Times New Roman"/>
        </w:rPr>
      </w:pPr>
    </w:p>
    <w:p w14:paraId="4A383821" w14:textId="77777777" w:rsidR="00ED02A4" w:rsidRPr="007A6FA0" w:rsidRDefault="00ED02A4" w:rsidP="009623CF">
      <w:pPr>
        <w:pStyle w:val="List2"/>
        <w:ind w:left="0" w:firstLine="0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1994</w:t>
      </w:r>
      <w:r w:rsidRPr="007A6FA0">
        <w:rPr>
          <w:rFonts w:ascii="Times New Roman" w:hAnsi="Times New Roman"/>
        </w:rPr>
        <w:tab/>
        <w:t xml:space="preserve">Nathan Kaplan Memorial Lecture, University of California at San Diego, </w:t>
      </w:r>
    </w:p>
    <w:p w14:paraId="69CE26AC" w14:textId="77777777" w:rsidR="00ED02A4" w:rsidRPr="007A6FA0" w:rsidRDefault="00ED02A4" w:rsidP="009623CF">
      <w:pPr>
        <w:pStyle w:val="List2"/>
        <w:ind w:left="0" w:firstLine="720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U. S. A.</w:t>
      </w:r>
    </w:p>
    <w:p w14:paraId="24AE88C6" w14:textId="77777777" w:rsidR="00ED02A4" w:rsidRPr="007A6FA0" w:rsidRDefault="00ED02A4" w:rsidP="009623CF">
      <w:pPr>
        <w:pStyle w:val="List2"/>
        <w:ind w:left="0" w:firstLine="0"/>
        <w:jc w:val="both"/>
        <w:rPr>
          <w:rFonts w:ascii="Times New Roman" w:hAnsi="Times New Roman"/>
        </w:rPr>
      </w:pPr>
    </w:p>
    <w:p w14:paraId="56C1EA2C" w14:textId="77777777" w:rsidR="00ED02A4" w:rsidRPr="007A6FA0" w:rsidRDefault="00ED02A4" w:rsidP="009623CF">
      <w:pPr>
        <w:pStyle w:val="List2"/>
        <w:ind w:left="0" w:firstLine="0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1995</w:t>
      </w:r>
      <w:r w:rsidRPr="007A6FA0">
        <w:rPr>
          <w:rFonts w:ascii="Times New Roman" w:hAnsi="Times New Roman"/>
        </w:rPr>
        <w:tab/>
        <w:t>Novo-Nordisk Lecture, Copenhagen, Denmark</w:t>
      </w:r>
    </w:p>
    <w:p w14:paraId="68417672" w14:textId="77777777" w:rsidR="00ED02A4" w:rsidRPr="007A6FA0" w:rsidRDefault="00ED02A4" w:rsidP="009623CF">
      <w:pPr>
        <w:pStyle w:val="List2"/>
        <w:ind w:left="0" w:firstLine="0"/>
        <w:jc w:val="both"/>
        <w:rPr>
          <w:rFonts w:ascii="Times New Roman" w:hAnsi="Times New Roman"/>
        </w:rPr>
      </w:pPr>
    </w:p>
    <w:p w14:paraId="3269D2CD" w14:textId="77777777" w:rsidR="00ED02A4" w:rsidRPr="007A6FA0" w:rsidRDefault="00ED02A4" w:rsidP="009623CF">
      <w:pPr>
        <w:pStyle w:val="List2"/>
        <w:ind w:left="0" w:firstLine="0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1995</w:t>
      </w:r>
      <w:r w:rsidRPr="007A6FA0">
        <w:rPr>
          <w:rFonts w:ascii="Times New Roman" w:hAnsi="Times New Roman"/>
        </w:rPr>
        <w:tab/>
        <w:t>The Krebs Lecture, Sheffield University, U. K.</w:t>
      </w:r>
    </w:p>
    <w:p w14:paraId="20C8BEB8" w14:textId="77777777" w:rsidR="00ED02A4" w:rsidRPr="007A6FA0" w:rsidRDefault="00ED02A4" w:rsidP="009623CF">
      <w:pPr>
        <w:pStyle w:val="List2"/>
        <w:ind w:left="0" w:firstLine="0"/>
        <w:jc w:val="both"/>
        <w:rPr>
          <w:rFonts w:ascii="Times New Roman" w:hAnsi="Times New Roman"/>
        </w:rPr>
      </w:pPr>
    </w:p>
    <w:p w14:paraId="50494DD1" w14:textId="77777777" w:rsidR="00ED02A4" w:rsidRPr="007A6FA0" w:rsidRDefault="00ED02A4" w:rsidP="009623CF">
      <w:pPr>
        <w:pStyle w:val="List2"/>
        <w:ind w:left="0" w:firstLine="0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1996</w:t>
      </w:r>
      <w:r w:rsidRPr="007A6FA0">
        <w:rPr>
          <w:rFonts w:ascii="Times New Roman" w:hAnsi="Times New Roman"/>
        </w:rPr>
        <w:tab/>
        <w:t>The CIBA Lecture, Biochemical Society, London</w:t>
      </w:r>
    </w:p>
    <w:p w14:paraId="273B34E0" w14:textId="77777777" w:rsidR="00ED02A4" w:rsidRPr="007A6FA0" w:rsidRDefault="00ED02A4" w:rsidP="009623CF">
      <w:pPr>
        <w:pStyle w:val="List2"/>
        <w:ind w:left="0" w:firstLine="0"/>
        <w:jc w:val="both"/>
        <w:rPr>
          <w:rFonts w:ascii="Times New Roman" w:hAnsi="Times New Roman"/>
        </w:rPr>
      </w:pPr>
    </w:p>
    <w:p w14:paraId="25684912" w14:textId="77777777" w:rsidR="00ED02A4" w:rsidRPr="007A6FA0" w:rsidRDefault="00ED02A4" w:rsidP="009623CF">
      <w:pPr>
        <w:pStyle w:val="List2"/>
        <w:ind w:left="0" w:firstLine="0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1996</w:t>
      </w:r>
      <w:r w:rsidRPr="007A6FA0">
        <w:rPr>
          <w:rFonts w:ascii="Times New Roman" w:hAnsi="Times New Roman"/>
        </w:rPr>
        <w:tab/>
        <w:t>The Peter Mitchell Lecture, EBEC Conference, Louvain, Belgium</w:t>
      </w:r>
    </w:p>
    <w:p w14:paraId="2CC80D42" w14:textId="77777777" w:rsidR="00ED02A4" w:rsidRPr="007A6FA0" w:rsidRDefault="00ED02A4" w:rsidP="009623CF">
      <w:pPr>
        <w:pStyle w:val="List2"/>
        <w:ind w:left="0" w:firstLine="0"/>
        <w:jc w:val="both"/>
        <w:rPr>
          <w:rFonts w:ascii="Times New Roman" w:hAnsi="Times New Roman"/>
        </w:rPr>
      </w:pPr>
    </w:p>
    <w:p w14:paraId="11B16F07" w14:textId="77777777" w:rsidR="00ED02A4" w:rsidRPr="007A6FA0" w:rsidRDefault="00ED02A4" w:rsidP="009623CF">
      <w:pPr>
        <w:pStyle w:val="List2"/>
        <w:ind w:left="0" w:firstLine="0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1996</w:t>
      </w:r>
      <w:r w:rsidRPr="007A6FA0">
        <w:rPr>
          <w:rFonts w:ascii="Times New Roman" w:hAnsi="Times New Roman"/>
        </w:rPr>
        <w:tab/>
        <w:t>The Lecturer of the Year, The Netherlands Biochemical Society</w:t>
      </w:r>
    </w:p>
    <w:p w14:paraId="5EFD0F0C" w14:textId="77777777" w:rsidR="00ED02A4" w:rsidRPr="007A6FA0" w:rsidRDefault="00ED02A4" w:rsidP="009623CF">
      <w:pPr>
        <w:pStyle w:val="List2"/>
        <w:ind w:left="0" w:firstLine="0"/>
        <w:jc w:val="both"/>
        <w:rPr>
          <w:rFonts w:ascii="Times New Roman" w:hAnsi="Times New Roman"/>
        </w:rPr>
      </w:pPr>
    </w:p>
    <w:p w14:paraId="2D371F58" w14:textId="77777777" w:rsidR="00ED02A4" w:rsidRPr="007A6FA0" w:rsidRDefault="00ED02A4" w:rsidP="009623CF">
      <w:pPr>
        <w:pStyle w:val="List2"/>
        <w:ind w:left="0" w:firstLine="0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1998</w:t>
      </w:r>
      <w:r w:rsidRPr="007A6FA0">
        <w:rPr>
          <w:rFonts w:ascii="Times New Roman" w:hAnsi="Times New Roman"/>
        </w:rPr>
        <w:tab/>
        <w:t>First Chiron Lecture, Marburg University, Germany</w:t>
      </w:r>
    </w:p>
    <w:p w14:paraId="36BA4098" w14:textId="77777777" w:rsidR="00ED02A4" w:rsidRPr="007A6FA0" w:rsidRDefault="00ED02A4" w:rsidP="009623CF">
      <w:pPr>
        <w:pStyle w:val="List2"/>
        <w:ind w:left="0" w:firstLine="0"/>
        <w:jc w:val="both"/>
        <w:rPr>
          <w:rFonts w:ascii="Times New Roman" w:hAnsi="Times New Roman"/>
        </w:rPr>
      </w:pPr>
    </w:p>
    <w:p w14:paraId="224CE7F4" w14:textId="77777777" w:rsidR="00ED02A4" w:rsidRPr="007A6FA0" w:rsidRDefault="00ED02A4" w:rsidP="009623CF">
      <w:pPr>
        <w:pStyle w:val="List2"/>
        <w:ind w:left="283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1998</w:t>
      </w:r>
      <w:r w:rsidRPr="007A6FA0">
        <w:rPr>
          <w:rFonts w:ascii="Times New Roman" w:hAnsi="Times New Roman"/>
        </w:rPr>
        <w:tab/>
        <w:t>The Inaugural Rodney Porter Lecture, Oxford University</w:t>
      </w:r>
    </w:p>
    <w:p w14:paraId="7B6B4238" w14:textId="77777777" w:rsidR="00ED02A4" w:rsidRPr="007A6FA0" w:rsidRDefault="00ED02A4" w:rsidP="009623CF">
      <w:pPr>
        <w:pStyle w:val="List2"/>
        <w:ind w:left="283"/>
        <w:jc w:val="both"/>
        <w:rPr>
          <w:rFonts w:ascii="Times New Roman" w:hAnsi="Times New Roman"/>
        </w:rPr>
      </w:pPr>
    </w:p>
    <w:p w14:paraId="5CD86297" w14:textId="77777777" w:rsidR="00ED02A4" w:rsidRPr="007A6FA0" w:rsidRDefault="00ED02A4" w:rsidP="009623CF">
      <w:pPr>
        <w:pStyle w:val="List2"/>
        <w:ind w:left="0" w:firstLine="0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1998</w:t>
      </w:r>
      <w:r w:rsidRPr="007A6FA0">
        <w:rPr>
          <w:rFonts w:ascii="Times New Roman" w:hAnsi="Times New Roman"/>
        </w:rPr>
        <w:tab/>
        <w:t>The Seventh Norman Heatley Lecture, Oxford University</w:t>
      </w:r>
    </w:p>
    <w:p w14:paraId="744B2B9F" w14:textId="77777777" w:rsidR="00ED02A4" w:rsidRPr="007A6FA0" w:rsidRDefault="00ED02A4" w:rsidP="009623CF">
      <w:pPr>
        <w:pStyle w:val="List2"/>
        <w:ind w:left="0" w:firstLine="0"/>
        <w:jc w:val="both"/>
        <w:rPr>
          <w:rFonts w:ascii="Times New Roman" w:hAnsi="Times New Roman"/>
        </w:rPr>
      </w:pPr>
    </w:p>
    <w:p w14:paraId="02D55AC4" w14:textId="77777777" w:rsidR="00ED02A4" w:rsidRPr="007A6FA0" w:rsidRDefault="00ED02A4" w:rsidP="009623CF">
      <w:pPr>
        <w:pStyle w:val="List2"/>
        <w:ind w:left="720" w:hanging="720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1999</w:t>
      </w:r>
      <w:r w:rsidRPr="007A6FA0">
        <w:rPr>
          <w:rFonts w:ascii="Times New Roman" w:hAnsi="Times New Roman"/>
        </w:rPr>
        <w:tab/>
        <w:t>The Inaugural Albert Neuberger Memorial Lecture, The Hebrew University, Jerusalem, Israel</w:t>
      </w:r>
    </w:p>
    <w:p w14:paraId="4E07C92D" w14:textId="77777777" w:rsidR="00ED02A4" w:rsidRPr="007A6FA0" w:rsidRDefault="00ED02A4" w:rsidP="009623CF">
      <w:pPr>
        <w:pStyle w:val="List2"/>
        <w:ind w:left="720" w:hanging="720"/>
        <w:jc w:val="both"/>
        <w:rPr>
          <w:rFonts w:ascii="Times New Roman" w:hAnsi="Times New Roman"/>
        </w:rPr>
      </w:pPr>
    </w:p>
    <w:p w14:paraId="1BBD9121" w14:textId="77777777" w:rsidR="00ED02A4" w:rsidRPr="007A6FA0" w:rsidRDefault="00ED02A4" w:rsidP="009623CF">
      <w:pPr>
        <w:pStyle w:val="List2"/>
        <w:ind w:left="720" w:hanging="720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1999</w:t>
      </w:r>
      <w:r w:rsidRPr="007A6FA0">
        <w:rPr>
          <w:rFonts w:ascii="Times New Roman" w:hAnsi="Times New Roman"/>
        </w:rPr>
        <w:tab/>
        <w:t xml:space="preserve">The Inaugural John Kendrew Memorial Lecture, The Weizmann Institute, Rehovoth, Israel </w:t>
      </w:r>
    </w:p>
    <w:p w14:paraId="527557EF" w14:textId="77777777" w:rsidR="00ED02A4" w:rsidRPr="007A6FA0" w:rsidRDefault="00ED02A4" w:rsidP="009623CF">
      <w:pPr>
        <w:pStyle w:val="List2"/>
        <w:ind w:left="720" w:hanging="720"/>
        <w:jc w:val="both"/>
        <w:rPr>
          <w:rFonts w:ascii="Times New Roman" w:hAnsi="Times New Roman"/>
        </w:rPr>
      </w:pPr>
    </w:p>
    <w:p w14:paraId="7ABB4775" w14:textId="77777777" w:rsidR="00ED02A4" w:rsidRPr="007A6FA0" w:rsidRDefault="00ED02A4" w:rsidP="009623CF">
      <w:pPr>
        <w:pStyle w:val="List"/>
        <w:ind w:left="720" w:hanging="720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1999</w:t>
      </w:r>
      <w:r w:rsidRPr="007A6FA0">
        <w:rPr>
          <w:rFonts w:ascii="Times New Roman" w:hAnsi="Times New Roman"/>
        </w:rPr>
        <w:tab/>
        <w:t>The FECS (Federation of European Chemical Societies) Lecture, IUPAC Meeting, Berlin, Germany</w:t>
      </w:r>
    </w:p>
    <w:p w14:paraId="7DB15953" w14:textId="77777777" w:rsidR="00ED02A4" w:rsidRPr="007A6FA0" w:rsidRDefault="00ED02A4" w:rsidP="009623CF">
      <w:pPr>
        <w:pStyle w:val="List"/>
        <w:jc w:val="both"/>
        <w:rPr>
          <w:rFonts w:ascii="Times New Roman" w:hAnsi="Times New Roman"/>
        </w:rPr>
      </w:pPr>
    </w:p>
    <w:p w14:paraId="17BCAEE1" w14:textId="77777777" w:rsidR="00ED02A4" w:rsidRPr="007A6FA0" w:rsidRDefault="00ED02A4" w:rsidP="009623CF">
      <w:pPr>
        <w:pStyle w:val="List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1999</w:t>
      </w:r>
      <w:r w:rsidRPr="007A6FA0">
        <w:rPr>
          <w:rFonts w:ascii="Times New Roman" w:hAnsi="Times New Roman"/>
        </w:rPr>
        <w:tab/>
        <w:t>The EMBO Lecture, Biochemical Society Meeting, Cork, Ireland</w:t>
      </w:r>
    </w:p>
    <w:p w14:paraId="3C8DAC9B" w14:textId="77777777" w:rsidR="00ED02A4" w:rsidRPr="007A6FA0" w:rsidRDefault="00ED02A4" w:rsidP="009623CF">
      <w:pPr>
        <w:pStyle w:val="List"/>
        <w:jc w:val="both"/>
        <w:rPr>
          <w:rFonts w:ascii="Times New Roman" w:hAnsi="Times New Roman"/>
        </w:rPr>
      </w:pPr>
    </w:p>
    <w:p w14:paraId="222378FF" w14:textId="77777777" w:rsidR="00ED02A4" w:rsidRPr="007A6FA0" w:rsidRDefault="00ED02A4" w:rsidP="009623CF">
      <w:pPr>
        <w:pStyle w:val="List"/>
        <w:ind w:left="720" w:hanging="720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1999</w:t>
      </w:r>
      <w:r w:rsidRPr="007A6FA0">
        <w:rPr>
          <w:rFonts w:ascii="Times New Roman" w:hAnsi="Times New Roman"/>
        </w:rPr>
        <w:tab/>
        <w:t>The Eraldo Antonini Lecture, 44</w:t>
      </w:r>
      <w:r w:rsidRPr="007A6FA0">
        <w:rPr>
          <w:rFonts w:ascii="Times New Roman" w:hAnsi="Times New Roman"/>
          <w:vertAlign w:val="superscript"/>
        </w:rPr>
        <w:t>th</w:t>
      </w:r>
      <w:r w:rsidRPr="007A6FA0">
        <w:rPr>
          <w:rFonts w:ascii="Times New Roman" w:hAnsi="Times New Roman"/>
        </w:rPr>
        <w:t xml:space="preserve"> Annual Congress of the Italian Biochemical Society, Sardinia, Italy</w:t>
      </w:r>
    </w:p>
    <w:p w14:paraId="45E59B70" w14:textId="77777777" w:rsidR="00ED02A4" w:rsidRPr="007A6FA0" w:rsidRDefault="00ED02A4" w:rsidP="009623CF">
      <w:pPr>
        <w:pStyle w:val="List"/>
        <w:jc w:val="both"/>
        <w:rPr>
          <w:rFonts w:ascii="Times New Roman" w:hAnsi="Times New Roman"/>
        </w:rPr>
      </w:pPr>
    </w:p>
    <w:p w14:paraId="1488F87F" w14:textId="77777777" w:rsidR="00ED02A4" w:rsidRPr="007A6FA0" w:rsidRDefault="00ED02A4" w:rsidP="009623CF">
      <w:pPr>
        <w:pStyle w:val="List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2000</w:t>
      </w:r>
      <w:r w:rsidRPr="007A6FA0">
        <w:rPr>
          <w:rFonts w:ascii="Times New Roman" w:hAnsi="Times New Roman"/>
        </w:rPr>
        <w:tab/>
        <w:t>The Eyring Lectures, University of Arizona, Phoenix, Arizona, U. S. A.</w:t>
      </w:r>
    </w:p>
    <w:p w14:paraId="65B1EDAF" w14:textId="77777777" w:rsidR="00ED02A4" w:rsidRPr="007A6FA0" w:rsidRDefault="00ED02A4" w:rsidP="009623CF">
      <w:pPr>
        <w:pStyle w:val="List"/>
        <w:jc w:val="both"/>
        <w:rPr>
          <w:rFonts w:ascii="Times New Roman" w:hAnsi="Times New Roman"/>
        </w:rPr>
      </w:pPr>
    </w:p>
    <w:p w14:paraId="75F852B3" w14:textId="77777777" w:rsidR="00ED02A4" w:rsidRPr="007A6FA0" w:rsidRDefault="00ED02A4" w:rsidP="009623CF">
      <w:pPr>
        <w:pStyle w:val="List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2000</w:t>
      </w:r>
      <w:r w:rsidRPr="007A6FA0">
        <w:rPr>
          <w:rFonts w:ascii="Times New Roman" w:hAnsi="Times New Roman"/>
        </w:rPr>
        <w:tab/>
        <w:t>The Messel Lecture of The Society of Chemistry and Industry</w:t>
      </w:r>
    </w:p>
    <w:p w14:paraId="52898E18" w14:textId="77777777" w:rsidR="00ED02A4" w:rsidRPr="007A6FA0" w:rsidRDefault="00ED02A4" w:rsidP="009623CF">
      <w:pPr>
        <w:pStyle w:val="List"/>
        <w:jc w:val="both"/>
        <w:rPr>
          <w:rFonts w:ascii="Times New Roman" w:hAnsi="Times New Roman"/>
        </w:rPr>
      </w:pPr>
    </w:p>
    <w:p w14:paraId="021D0C4F" w14:textId="77777777" w:rsidR="00ED02A4" w:rsidRPr="007A6FA0" w:rsidRDefault="00ED02A4" w:rsidP="009623CF">
      <w:pPr>
        <w:pStyle w:val="List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2000</w:t>
      </w:r>
      <w:r w:rsidRPr="007A6FA0">
        <w:rPr>
          <w:rFonts w:ascii="Times New Roman" w:hAnsi="Times New Roman"/>
        </w:rPr>
        <w:tab/>
        <w:t>Th</w:t>
      </w:r>
      <w:r w:rsidR="007A6FA0" w:rsidRPr="007A6FA0">
        <w:rPr>
          <w:rFonts w:ascii="Times New Roman" w:hAnsi="Times New Roman"/>
        </w:rPr>
        <w:t xml:space="preserve">e Kunio Yagi Lecture, </w:t>
      </w:r>
      <w:r w:rsidRPr="007A6FA0">
        <w:rPr>
          <w:rFonts w:ascii="Times New Roman" w:hAnsi="Times New Roman"/>
        </w:rPr>
        <w:t>The 18</w:t>
      </w:r>
      <w:r w:rsidRPr="007A6FA0">
        <w:rPr>
          <w:rFonts w:ascii="Times New Roman" w:hAnsi="Times New Roman"/>
          <w:vertAlign w:val="superscript"/>
        </w:rPr>
        <w:t>th</w:t>
      </w:r>
      <w:r w:rsidRPr="007A6FA0">
        <w:rPr>
          <w:rFonts w:ascii="Times New Roman" w:hAnsi="Times New Roman"/>
        </w:rPr>
        <w:t xml:space="preserve"> IUBMB Meeting, Birmingham, U. K.</w:t>
      </w:r>
    </w:p>
    <w:p w14:paraId="2F6DE128" w14:textId="77777777" w:rsidR="00ED02A4" w:rsidRPr="007A6FA0" w:rsidRDefault="00ED02A4" w:rsidP="009623CF">
      <w:pPr>
        <w:pStyle w:val="List"/>
        <w:jc w:val="both"/>
        <w:rPr>
          <w:rFonts w:ascii="Times New Roman" w:hAnsi="Times New Roman"/>
        </w:rPr>
      </w:pPr>
    </w:p>
    <w:p w14:paraId="256386B0" w14:textId="77777777" w:rsidR="00ED02A4" w:rsidRPr="007A6FA0" w:rsidRDefault="00ED02A4" w:rsidP="009623CF">
      <w:pPr>
        <w:pStyle w:val="List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2000</w:t>
      </w:r>
      <w:r w:rsidRPr="007A6FA0">
        <w:rPr>
          <w:rFonts w:ascii="Times New Roman" w:hAnsi="Times New Roman"/>
        </w:rPr>
        <w:tab/>
        <w:t>The James Orten Lecture, Wayne State University, Detroit, U. S. A.</w:t>
      </w:r>
    </w:p>
    <w:p w14:paraId="7632DF88" w14:textId="77777777" w:rsidR="00ED02A4" w:rsidRPr="007A6FA0" w:rsidRDefault="00ED02A4" w:rsidP="009623CF">
      <w:pPr>
        <w:pStyle w:val="List"/>
        <w:jc w:val="both"/>
        <w:rPr>
          <w:rFonts w:ascii="Times New Roman" w:hAnsi="Times New Roman"/>
        </w:rPr>
      </w:pPr>
    </w:p>
    <w:p w14:paraId="18B65D32" w14:textId="77777777" w:rsidR="00ED02A4" w:rsidRPr="007A6FA0" w:rsidRDefault="00ED02A4" w:rsidP="009623CF">
      <w:pPr>
        <w:pStyle w:val="List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2000</w:t>
      </w:r>
      <w:r w:rsidRPr="007A6FA0">
        <w:rPr>
          <w:rFonts w:ascii="Times New Roman" w:hAnsi="Times New Roman"/>
        </w:rPr>
        <w:tab/>
        <w:t>The Jerry Weisbach Lecture, Rockefeller University, New York, U. S. A.</w:t>
      </w:r>
    </w:p>
    <w:p w14:paraId="2721F326" w14:textId="77777777" w:rsidR="00ED02A4" w:rsidRPr="007A6FA0" w:rsidRDefault="00ED02A4" w:rsidP="009623CF">
      <w:pPr>
        <w:pStyle w:val="List"/>
        <w:jc w:val="both"/>
        <w:rPr>
          <w:rFonts w:ascii="Times New Roman" w:hAnsi="Times New Roman"/>
        </w:rPr>
      </w:pPr>
    </w:p>
    <w:p w14:paraId="5C79C42E" w14:textId="77777777" w:rsidR="00ED02A4" w:rsidRPr="007A6FA0" w:rsidRDefault="00ED02A4" w:rsidP="009623CF">
      <w:pPr>
        <w:pStyle w:val="List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2000</w:t>
      </w:r>
      <w:r w:rsidRPr="007A6FA0">
        <w:rPr>
          <w:rFonts w:ascii="Times New Roman" w:hAnsi="Times New Roman"/>
        </w:rPr>
        <w:tab/>
        <w:t>The Third Zawicki Lecture, Rothamstead, U. K.</w:t>
      </w:r>
    </w:p>
    <w:p w14:paraId="46680E93" w14:textId="77777777" w:rsidR="00ED02A4" w:rsidRPr="007A6FA0" w:rsidRDefault="00ED02A4" w:rsidP="009623CF">
      <w:pPr>
        <w:pStyle w:val="List"/>
        <w:jc w:val="both"/>
        <w:rPr>
          <w:rFonts w:ascii="Times New Roman" w:hAnsi="Times New Roman"/>
        </w:rPr>
      </w:pPr>
    </w:p>
    <w:p w14:paraId="2103EC87" w14:textId="77777777" w:rsidR="00ED02A4" w:rsidRPr="007A6FA0" w:rsidRDefault="00ED02A4" w:rsidP="009623CF">
      <w:pPr>
        <w:pStyle w:val="List"/>
        <w:ind w:left="720" w:hanging="720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2001</w:t>
      </w:r>
      <w:r w:rsidRPr="007A6FA0">
        <w:rPr>
          <w:rFonts w:ascii="Times New Roman" w:hAnsi="Times New Roman"/>
        </w:rPr>
        <w:tab/>
        <w:t xml:space="preserve">Burroughs Wellcome Fund Lecture, University of </w:t>
      </w:r>
      <w:r w:rsidR="001F1661">
        <w:rPr>
          <w:rFonts w:ascii="Times New Roman" w:hAnsi="Times New Roman"/>
        </w:rPr>
        <w:t>Western Ontario, London, Canada</w:t>
      </w:r>
    </w:p>
    <w:p w14:paraId="2E95C9B1" w14:textId="77777777" w:rsidR="00ED02A4" w:rsidRPr="007A6FA0" w:rsidRDefault="00ED02A4" w:rsidP="009623CF">
      <w:pPr>
        <w:pStyle w:val="List"/>
        <w:jc w:val="both"/>
        <w:rPr>
          <w:rFonts w:ascii="Times New Roman" w:hAnsi="Times New Roman"/>
        </w:rPr>
      </w:pPr>
    </w:p>
    <w:p w14:paraId="43674C30" w14:textId="77777777" w:rsidR="008C4C55" w:rsidRPr="007A6FA0" w:rsidRDefault="008C4C55">
      <w:pPr>
        <w:rPr>
          <w:rFonts w:ascii="Times New Roman" w:hAnsi="Times New Roman"/>
        </w:rPr>
      </w:pPr>
      <w:r w:rsidRPr="007A6FA0">
        <w:rPr>
          <w:rFonts w:ascii="Times New Roman" w:hAnsi="Times New Roman"/>
        </w:rPr>
        <w:br w:type="page"/>
      </w:r>
    </w:p>
    <w:p w14:paraId="6CE2B2D0" w14:textId="77777777" w:rsidR="00ED02A4" w:rsidRPr="007A6FA0" w:rsidRDefault="00ED02A4" w:rsidP="009623CF">
      <w:pPr>
        <w:pStyle w:val="List"/>
        <w:ind w:left="720" w:hanging="720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lastRenderedPageBreak/>
        <w:t>2001</w:t>
      </w:r>
      <w:r w:rsidRPr="007A6FA0">
        <w:rPr>
          <w:rFonts w:ascii="Times New Roman" w:hAnsi="Times New Roman"/>
        </w:rPr>
        <w:tab/>
        <w:t xml:space="preserve">The Varandani Memorial Lecture, Wright State University, Dayton, Ohio, </w:t>
      </w:r>
    </w:p>
    <w:p w14:paraId="4FF2CC8C" w14:textId="77777777" w:rsidR="00ED02A4" w:rsidRPr="007A6FA0" w:rsidRDefault="00ED02A4" w:rsidP="009623CF">
      <w:pPr>
        <w:pStyle w:val="List"/>
        <w:ind w:left="720" w:firstLine="0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U. S. A.</w:t>
      </w:r>
    </w:p>
    <w:p w14:paraId="309E01C9" w14:textId="77777777" w:rsidR="00ED02A4" w:rsidRPr="007A6FA0" w:rsidRDefault="00ED02A4" w:rsidP="009623CF">
      <w:pPr>
        <w:pStyle w:val="List"/>
        <w:ind w:left="720" w:firstLine="0"/>
        <w:jc w:val="both"/>
        <w:rPr>
          <w:rFonts w:ascii="Times New Roman" w:hAnsi="Times New Roman"/>
        </w:rPr>
      </w:pPr>
    </w:p>
    <w:p w14:paraId="38B73737" w14:textId="77777777" w:rsidR="00ED02A4" w:rsidRPr="007A6FA0" w:rsidRDefault="00ED02A4" w:rsidP="009623CF">
      <w:pPr>
        <w:pStyle w:val="List"/>
        <w:ind w:left="720" w:hanging="720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2002</w:t>
      </w:r>
      <w:r w:rsidRPr="007A6FA0">
        <w:rPr>
          <w:rFonts w:ascii="Times New Roman" w:hAnsi="Times New Roman"/>
        </w:rPr>
        <w:tab/>
        <w:t>The Darwin Lecture Series 2002. 2</w:t>
      </w:r>
      <w:r w:rsidRPr="007A6FA0">
        <w:rPr>
          <w:rFonts w:ascii="Times New Roman" w:hAnsi="Times New Roman"/>
          <w:vertAlign w:val="superscript"/>
        </w:rPr>
        <w:t>nd</w:t>
      </w:r>
      <w:r w:rsidRPr="007A6FA0">
        <w:rPr>
          <w:rFonts w:ascii="Times New Roman" w:hAnsi="Times New Roman"/>
        </w:rPr>
        <w:t xml:space="preserve"> lecture on “Power in th</w:t>
      </w:r>
      <w:r w:rsidR="001F1661">
        <w:rPr>
          <w:rFonts w:ascii="Times New Roman" w:hAnsi="Times New Roman"/>
        </w:rPr>
        <w:t xml:space="preserve">e Cell”. </w:t>
      </w:r>
      <w:r w:rsidRPr="007A6FA0">
        <w:rPr>
          <w:rFonts w:ascii="Times New Roman" w:hAnsi="Times New Roman"/>
        </w:rPr>
        <w:t>Darwin College, Cambridge University, U. K.</w:t>
      </w:r>
    </w:p>
    <w:p w14:paraId="67CDFF7C" w14:textId="77777777" w:rsidR="00ED02A4" w:rsidRPr="007A6FA0" w:rsidRDefault="00ED02A4" w:rsidP="009623CF">
      <w:pPr>
        <w:jc w:val="both"/>
        <w:rPr>
          <w:rFonts w:ascii="Times New Roman" w:hAnsi="Times New Roman"/>
        </w:rPr>
      </w:pPr>
    </w:p>
    <w:p w14:paraId="64CF3553" w14:textId="77777777" w:rsidR="00ED02A4" w:rsidRPr="007A6FA0" w:rsidRDefault="00ED02A4" w:rsidP="009623CF">
      <w:pPr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2002</w:t>
      </w:r>
      <w:r w:rsidRPr="007A6FA0">
        <w:rPr>
          <w:rFonts w:ascii="Times New Roman" w:hAnsi="Times New Roman"/>
        </w:rPr>
        <w:tab/>
        <w:t>The Ada Doisy Lecture, University of Illinois, Urbana, U. S. A.</w:t>
      </w:r>
    </w:p>
    <w:p w14:paraId="7C3DA5F6" w14:textId="77777777" w:rsidR="00ED02A4" w:rsidRPr="007A6FA0" w:rsidRDefault="00ED02A4" w:rsidP="009623CF">
      <w:pPr>
        <w:jc w:val="both"/>
        <w:rPr>
          <w:rFonts w:ascii="Times New Roman" w:hAnsi="Times New Roman"/>
        </w:rPr>
      </w:pPr>
    </w:p>
    <w:p w14:paraId="6414D563" w14:textId="77777777" w:rsidR="00ED02A4" w:rsidRPr="007A6FA0" w:rsidRDefault="00ED02A4" w:rsidP="009623CF">
      <w:pPr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2002</w:t>
      </w:r>
      <w:r w:rsidRPr="007A6FA0">
        <w:rPr>
          <w:rFonts w:ascii="Times New Roman" w:hAnsi="Times New Roman"/>
        </w:rPr>
        <w:tab/>
        <w:t>The Chilton Foundation Lecture, University of Texas, Dallas, U. S. A.</w:t>
      </w:r>
    </w:p>
    <w:p w14:paraId="0E4B1D18" w14:textId="77777777" w:rsidR="00ED02A4" w:rsidRPr="007A6FA0" w:rsidRDefault="00ED02A4" w:rsidP="009623CF">
      <w:pPr>
        <w:jc w:val="both"/>
        <w:rPr>
          <w:rFonts w:ascii="Times New Roman" w:hAnsi="Times New Roman"/>
        </w:rPr>
      </w:pPr>
    </w:p>
    <w:p w14:paraId="72A7EB4C" w14:textId="77777777" w:rsidR="00ED02A4" w:rsidRPr="007A6FA0" w:rsidRDefault="00ED02A4" w:rsidP="009623CF">
      <w:pPr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2002</w:t>
      </w:r>
      <w:r w:rsidRPr="007A6FA0">
        <w:rPr>
          <w:rFonts w:ascii="Times New Roman" w:hAnsi="Times New Roman"/>
        </w:rPr>
        <w:tab/>
        <w:t>The Prichett Lecture, University of Birmingham, Alabama, U. S. A.</w:t>
      </w:r>
    </w:p>
    <w:p w14:paraId="2EFAAAB0" w14:textId="77777777" w:rsidR="00ED02A4" w:rsidRPr="007A6FA0" w:rsidRDefault="00ED02A4" w:rsidP="009623CF">
      <w:pPr>
        <w:ind w:left="720" w:hanging="720"/>
        <w:jc w:val="both"/>
        <w:rPr>
          <w:rFonts w:ascii="Times New Roman" w:hAnsi="Times New Roman"/>
        </w:rPr>
      </w:pPr>
    </w:p>
    <w:p w14:paraId="6172E0F3" w14:textId="77777777" w:rsidR="00ED02A4" w:rsidRPr="007A6FA0" w:rsidRDefault="00ED02A4" w:rsidP="009623CF">
      <w:pPr>
        <w:ind w:left="720" w:hanging="720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2003</w:t>
      </w:r>
      <w:r w:rsidRPr="007A6FA0">
        <w:rPr>
          <w:rFonts w:ascii="Times New Roman" w:hAnsi="Times New Roman"/>
        </w:rPr>
        <w:tab/>
        <w:t>The GlaxoSmithKline Placement Prize Lecture, University of Bath, U. K.</w:t>
      </w:r>
    </w:p>
    <w:p w14:paraId="0F2CC144" w14:textId="77777777" w:rsidR="00ED02A4" w:rsidRPr="007A6FA0" w:rsidRDefault="00ED02A4" w:rsidP="009623CF">
      <w:pPr>
        <w:ind w:left="720" w:hanging="720"/>
        <w:jc w:val="both"/>
        <w:rPr>
          <w:rFonts w:ascii="Times New Roman" w:hAnsi="Times New Roman"/>
        </w:rPr>
      </w:pPr>
    </w:p>
    <w:p w14:paraId="42FF1243" w14:textId="77777777" w:rsidR="00ED02A4" w:rsidRDefault="00ED02A4" w:rsidP="00FF6AC4">
      <w:pPr>
        <w:ind w:left="720" w:hanging="720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2003</w:t>
      </w:r>
      <w:r w:rsidRPr="007A6FA0">
        <w:rPr>
          <w:rFonts w:ascii="Times New Roman" w:hAnsi="Times New Roman"/>
        </w:rPr>
        <w:tab/>
        <w:t>Ceremonial Opening Lecture, Center for Membrane Proteomics, Johann Wolfgang Goethe</w:t>
      </w:r>
      <w:r w:rsidR="001F1661">
        <w:rPr>
          <w:rFonts w:ascii="Times New Roman" w:hAnsi="Times New Roman"/>
        </w:rPr>
        <w:t>-University, Frankfurt, Germany</w:t>
      </w:r>
    </w:p>
    <w:p w14:paraId="4E6C75E5" w14:textId="77777777" w:rsidR="00FF6AC4" w:rsidRPr="00FF6AC4" w:rsidRDefault="00FF6AC4" w:rsidP="00FF6AC4">
      <w:pPr>
        <w:ind w:left="720" w:hanging="720"/>
        <w:jc w:val="both"/>
        <w:rPr>
          <w:rFonts w:ascii="Times New Roman" w:hAnsi="Times New Roman"/>
        </w:rPr>
      </w:pPr>
    </w:p>
    <w:p w14:paraId="31F3BF10" w14:textId="77777777" w:rsidR="00ED02A4" w:rsidRDefault="00ED02A4" w:rsidP="00FF6AC4">
      <w:pPr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2003</w:t>
      </w:r>
      <w:r w:rsidRPr="007A6FA0">
        <w:rPr>
          <w:rFonts w:ascii="Times New Roman" w:hAnsi="Times New Roman"/>
        </w:rPr>
        <w:tab/>
        <w:t>Clayton Foundation Lecture, University of Texas at Austin, Texas, U. S. A.</w:t>
      </w:r>
    </w:p>
    <w:p w14:paraId="6EF59FBA" w14:textId="77777777" w:rsidR="00FF6AC4" w:rsidRPr="007A6FA0" w:rsidRDefault="00FF6AC4" w:rsidP="00FF6AC4">
      <w:pPr>
        <w:jc w:val="both"/>
        <w:rPr>
          <w:rFonts w:ascii="Times New Roman" w:hAnsi="Times New Roman"/>
        </w:rPr>
      </w:pPr>
    </w:p>
    <w:p w14:paraId="5FFD9762" w14:textId="77777777" w:rsidR="00ED02A4" w:rsidRDefault="00ED02A4" w:rsidP="00FF6AC4">
      <w:pPr>
        <w:pStyle w:val="BodyTextIndent2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2003</w:t>
      </w:r>
      <w:r w:rsidRPr="007A6FA0">
        <w:rPr>
          <w:rFonts w:ascii="Times New Roman" w:hAnsi="Times New Roman"/>
        </w:rPr>
        <w:tab/>
        <w:t>Dean’s Distinguished Seminar Speaker, University of Colorado Health Science Center, Denver, Colorado, U. S. A.</w:t>
      </w:r>
    </w:p>
    <w:p w14:paraId="1EA56B56" w14:textId="77777777" w:rsidR="00FF6AC4" w:rsidRPr="007A6FA0" w:rsidRDefault="00FF6AC4" w:rsidP="00FF6AC4">
      <w:pPr>
        <w:pStyle w:val="BodyTextIndent2"/>
        <w:jc w:val="both"/>
        <w:rPr>
          <w:rFonts w:ascii="Times New Roman" w:hAnsi="Times New Roman"/>
        </w:rPr>
      </w:pPr>
    </w:p>
    <w:p w14:paraId="4B1388D3" w14:textId="77777777" w:rsidR="00ED02A4" w:rsidRDefault="00ED02A4" w:rsidP="00FF6AC4">
      <w:pPr>
        <w:ind w:left="720" w:hanging="720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2003</w:t>
      </w:r>
      <w:r w:rsidRPr="007A6FA0">
        <w:rPr>
          <w:rFonts w:ascii="Times New Roman" w:hAnsi="Times New Roman"/>
        </w:rPr>
        <w:tab/>
        <w:t>Georgi-Militzer Award Lecture, University of Nebraska, Lincoln, Nebraska, U. S. A</w:t>
      </w:r>
      <w:r w:rsidR="001F1661">
        <w:rPr>
          <w:rFonts w:ascii="Times New Roman" w:hAnsi="Times New Roman"/>
        </w:rPr>
        <w:t>.</w:t>
      </w:r>
    </w:p>
    <w:p w14:paraId="4774E48A" w14:textId="77777777" w:rsidR="00FF6AC4" w:rsidRPr="007A6FA0" w:rsidRDefault="00FF6AC4" w:rsidP="00FF6AC4">
      <w:pPr>
        <w:ind w:left="720" w:hanging="720"/>
        <w:jc w:val="both"/>
        <w:rPr>
          <w:rFonts w:ascii="Times New Roman" w:hAnsi="Times New Roman"/>
        </w:rPr>
      </w:pPr>
    </w:p>
    <w:p w14:paraId="6A704C76" w14:textId="77777777" w:rsidR="00FF6AC4" w:rsidRDefault="00ED02A4" w:rsidP="00FF6AC4">
      <w:pPr>
        <w:ind w:left="720" w:hanging="720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2003</w:t>
      </w:r>
      <w:r w:rsidRPr="007A6FA0">
        <w:rPr>
          <w:rFonts w:ascii="Times New Roman" w:hAnsi="Times New Roman"/>
        </w:rPr>
        <w:tab/>
        <w:t>The Calbiochem Lectures, University of California at San Diego, California, U. S. A.</w:t>
      </w:r>
    </w:p>
    <w:p w14:paraId="71322BE6" w14:textId="77777777" w:rsidR="00FF6AC4" w:rsidRDefault="00FF6AC4" w:rsidP="00FF6AC4">
      <w:pPr>
        <w:ind w:left="720" w:hanging="720"/>
        <w:jc w:val="both"/>
        <w:rPr>
          <w:rFonts w:ascii="Times New Roman" w:hAnsi="Times New Roman"/>
        </w:rPr>
      </w:pPr>
    </w:p>
    <w:p w14:paraId="2CCAF903" w14:textId="77777777" w:rsidR="00ED02A4" w:rsidRPr="00FF6AC4" w:rsidRDefault="00ED02A4" w:rsidP="00FF6AC4">
      <w:pPr>
        <w:ind w:left="720" w:hanging="720"/>
        <w:jc w:val="both"/>
        <w:rPr>
          <w:rFonts w:ascii="Times New Roman" w:hAnsi="Times New Roman"/>
        </w:rPr>
      </w:pPr>
      <w:r w:rsidRPr="00FF6AC4">
        <w:rPr>
          <w:rFonts w:ascii="Times New Roman" w:hAnsi="Times New Roman"/>
        </w:rPr>
        <w:t>2004</w:t>
      </w:r>
      <w:r w:rsidRPr="00FF6AC4">
        <w:rPr>
          <w:rFonts w:ascii="Times New Roman" w:hAnsi="Times New Roman"/>
        </w:rPr>
        <w:tab/>
        <w:t>The 17</w:t>
      </w:r>
      <w:r w:rsidRPr="00FF6AC4">
        <w:rPr>
          <w:rFonts w:ascii="Times New Roman" w:hAnsi="Times New Roman"/>
          <w:vertAlign w:val="superscript"/>
        </w:rPr>
        <w:t>th</w:t>
      </w:r>
      <w:r w:rsidRPr="00FF6AC4">
        <w:rPr>
          <w:rFonts w:ascii="Times New Roman" w:hAnsi="Times New Roman"/>
        </w:rPr>
        <w:t xml:space="preserve"> John Colter Lecture, Universi</w:t>
      </w:r>
      <w:r w:rsidR="001F1661">
        <w:rPr>
          <w:rFonts w:ascii="Times New Roman" w:hAnsi="Times New Roman"/>
        </w:rPr>
        <w:t>ty of Edmonton, Alberta, Canada</w:t>
      </w:r>
    </w:p>
    <w:p w14:paraId="01BFB5A5" w14:textId="77777777" w:rsidR="00ED02A4" w:rsidRPr="00FF6AC4" w:rsidRDefault="00ED02A4" w:rsidP="009623CF">
      <w:pPr>
        <w:jc w:val="both"/>
        <w:rPr>
          <w:rFonts w:ascii="Times New Roman" w:hAnsi="Times New Roman"/>
        </w:rPr>
      </w:pPr>
    </w:p>
    <w:p w14:paraId="32A82E58" w14:textId="77777777" w:rsidR="00ED02A4" w:rsidRPr="007A6FA0" w:rsidRDefault="00ED02A4" w:rsidP="009623CF">
      <w:pPr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2005</w:t>
      </w:r>
      <w:r w:rsidRPr="007A6FA0">
        <w:rPr>
          <w:rFonts w:ascii="Times New Roman" w:hAnsi="Times New Roman"/>
        </w:rPr>
        <w:tab/>
        <w:t>The Wills Lecture, Queen Mary, University of London, U. K.</w:t>
      </w:r>
    </w:p>
    <w:p w14:paraId="7906B0AC" w14:textId="77777777" w:rsidR="00ED02A4" w:rsidRPr="007A6FA0" w:rsidRDefault="00ED02A4" w:rsidP="009623CF">
      <w:pPr>
        <w:jc w:val="both"/>
        <w:rPr>
          <w:rFonts w:ascii="Times New Roman" w:hAnsi="Times New Roman"/>
        </w:rPr>
      </w:pPr>
    </w:p>
    <w:p w14:paraId="10B4AB00" w14:textId="77777777" w:rsidR="00ED02A4" w:rsidRPr="007A6FA0" w:rsidRDefault="00ED02A4" w:rsidP="009623CF">
      <w:pPr>
        <w:ind w:left="720" w:hanging="720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2005</w:t>
      </w:r>
      <w:r w:rsidRPr="007A6FA0">
        <w:rPr>
          <w:rFonts w:ascii="Times New Roman" w:hAnsi="Times New Roman"/>
        </w:rPr>
        <w:tab/>
        <w:t>Lars Ernster Lecture on Bioenergetics, Department of Biochemistry and Biophysic</w:t>
      </w:r>
      <w:r w:rsidR="001F1661">
        <w:rPr>
          <w:rFonts w:ascii="Times New Roman" w:hAnsi="Times New Roman"/>
        </w:rPr>
        <w:t>s, Stockholm University, Sweden</w:t>
      </w:r>
    </w:p>
    <w:p w14:paraId="7E10E3DB" w14:textId="77777777" w:rsidR="00ED02A4" w:rsidRPr="007A6FA0" w:rsidRDefault="00ED02A4" w:rsidP="009623CF">
      <w:pPr>
        <w:ind w:left="720" w:hanging="720"/>
        <w:jc w:val="both"/>
        <w:rPr>
          <w:rFonts w:ascii="Times New Roman" w:hAnsi="Times New Roman"/>
        </w:rPr>
      </w:pPr>
    </w:p>
    <w:p w14:paraId="690245FD" w14:textId="77777777" w:rsidR="00ED02A4" w:rsidRPr="007A6FA0" w:rsidRDefault="00ED02A4" w:rsidP="009623CF">
      <w:pPr>
        <w:ind w:left="720" w:hanging="720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2006</w:t>
      </w:r>
      <w:r w:rsidRPr="007A6FA0">
        <w:rPr>
          <w:rFonts w:ascii="Times New Roman" w:hAnsi="Times New Roman"/>
        </w:rPr>
        <w:tab/>
        <w:t>The Royal Society of Chemistry Biomembrane Chemistry Award Lecture,</w:t>
      </w:r>
    </w:p>
    <w:p w14:paraId="1743D773" w14:textId="77777777" w:rsidR="00ED02A4" w:rsidRPr="007A6FA0" w:rsidRDefault="00124167" w:rsidP="009623CF">
      <w:pPr>
        <w:ind w:left="720" w:hanging="720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ab/>
        <w:t>London,</w:t>
      </w:r>
      <w:r w:rsidR="00ED02A4" w:rsidRPr="007A6FA0">
        <w:rPr>
          <w:rFonts w:ascii="Times New Roman" w:hAnsi="Times New Roman"/>
        </w:rPr>
        <w:t xml:space="preserve"> U.</w:t>
      </w:r>
      <w:r w:rsidR="001F1661">
        <w:rPr>
          <w:rFonts w:ascii="Times New Roman" w:hAnsi="Times New Roman"/>
        </w:rPr>
        <w:t xml:space="preserve"> </w:t>
      </w:r>
      <w:r w:rsidR="00ED02A4" w:rsidRPr="007A6FA0">
        <w:rPr>
          <w:rFonts w:ascii="Times New Roman" w:hAnsi="Times New Roman"/>
        </w:rPr>
        <w:t>K.</w:t>
      </w:r>
    </w:p>
    <w:p w14:paraId="20AD16C5" w14:textId="77777777" w:rsidR="00ED02A4" w:rsidRPr="007A6FA0" w:rsidRDefault="00ED02A4" w:rsidP="009623CF">
      <w:pPr>
        <w:ind w:left="720" w:hanging="720"/>
        <w:jc w:val="both"/>
        <w:rPr>
          <w:rFonts w:ascii="Times New Roman" w:hAnsi="Times New Roman"/>
        </w:rPr>
      </w:pPr>
    </w:p>
    <w:p w14:paraId="2B4F3BB0" w14:textId="77777777" w:rsidR="00ED02A4" w:rsidRPr="007A6FA0" w:rsidRDefault="00ED02A4" w:rsidP="009623CF">
      <w:pPr>
        <w:ind w:left="720" w:hanging="720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2006</w:t>
      </w:r>
      <w:r w:rsidRPr="007A6FA0">
        <w:rPr>
          <w:rFonts w:ascii="Times New Roman" w:hAnsi="Times New Roman"/>
        </w:rPr>
        <w:tab/>
        <w:t xml:space="preserve">The EMBO Nobel Lecture, Sheffield, U. K. </w:t>
      </w:r>
    </w:p>
    <w:p w14:paraId="19B1AAA7" w14:textId="77777777" w:rsidR="00ED02A4" w:rsidRPr="007A6FA0" w:rsidRDefault="00ED02A4" w:rsidP="009623CF">
      <w:pPr>
        <w:ind w:left="720" w:hanging="720"/>
        <w:jc w:val="both"/>
        <w:rPr>
          <w:rFonts w:ascii="Times New Roman" w:hAnsi="Times New Roman"/>
        </w:rPr>
      </w:pPr>
    </w:p>
    <w:p w14:paraId="4FEC88BB" w14:textId="77777777" w:rsidR="00ED02A4" w:rsidRPr="007A6FA0" w:rsidRDefault="00ED02A4" w:rsidP="009623CF">
      <w:pPr>
        <w:ind w:left="709" w:hanging="709"/>
        <w:jc w:val="both"/>
        <w:rPr>
          <w:rFonts w:ascii="Times New Roman" w:hAnsi="Times New Roman"/>
          <w:bCs/>
          <w:color w:val="000000"/>
        </w:rPr>
      </w:pPr>
      <w:r w:rsidRPr="007A6FA0">
        <w:rPr>
          <w:rFonts w:ascii="Times New Roman" w:hAnsi="Times New Roman"/>
          <w:bCs/>
          <w:color w:val="000000"/>
        </w:rPr>
        <w:t>2006</w:t>
      </w:r>
      <w:r w:rsidRPr="007A6FA0">
        <w:rPr>
          <w:rFonts w:ascii="Times New Roman" w:hAnsi="Times New Roman"/>
          <w:bCs/>
          <w:color w:val="000000"/>
        </w:rPr>
        <w:tab/>
        <w:t>Meeting to commemorate the 100</w:t>
      </w:r>
      <w:r w:rsidRPr="007A6FA0">
        <w:rPr>
          <w:rFonts w:ascii="Times New Roman" w:hAnsi="Times New Roman"/>
          <w:bCs/>
          <w:color w:val="000000"/>
          <w:vertAlign w:val="superscript"/>
        </w:rPr>
        <w:t>th</w:t>
      </w:r>
      <w:r w:rsidRPr="007A6FA0">
        <w:rPr>
          <w:rFonts w:ascii="Times New Roman" w:hAnsi="Times New Roman"/>
          <w:bCs/>
          <w:color w:val="000000"/>
        </w:rPr>
        <w:t xml:space="preserve"> anniversity of the birth of Professor Alessandro Rossi Fanelli, Accademia Na</w:t>
      </w:r>
      <w:r w:rsidR="001F1661">
        <w:rPr>
          <w:rFonts w:ascii="Times New Roman" w:hAnsi="Times New Roman"/>
          <w:bCs/>
          <w:color w:val="000000"/>
        </w:rPr>
        <w:t>zionale dei Lincei, Rome, Italy</w:t>
      </w:r>
    </w:p>
    <w:p w14:paraId="40465363" w14:textId="77777777" w:rsidR="00ED02A4" w:rsidRPr="007A6FA0" w:rsidRDefault="00ED02A4" w:rsidP="009623CF">
      <w:pPr>
        <w:ind w:left="709" w:hanging="709"/>
        <w:jc w:val="both"/>
        <w:rPr>
          <w:rFonts w:ascii="Times New Roman" w:hAnsi="Times New Roman"/>
          <w:bCs/>
          <w:color w:val="000000"/>
        </w:rPr>
      </w:pPr>
    </w:p>
    <w:p w14:paraId="64F9D48E" w14:textId="77777777" w:rsidR="00ED02A4" w:rsidRPr="007A6FA0" w:rsidRDefault="00ED02A4" w:rsidP="009623CF">
      <w:pPr>
        <w:ind w:left="709" w:right="140" w:hanging="709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2007</w:t>
      </w:r>
      <w:r w:rsidRPr="007A6FA0">
        <w:rPr>
          <w:rFonts w:ascii="Times New Roman" w:hAnsi="Times New Roman"/>
        </w:rPr>
        <w:tab/>
        <w:t xml:space="preserve">Harold Ackroyd Inaugural Memorial Lecture, Gonville and Caius College, Cambridge, U. K. </w:t>
      </w:r>
    </w:p>
    <w:p w14:paraId="5F5C3263" w14:textId="77777777" w:rsidR="00ED02A4" w:rsidRPr="007A6FA0" w:rsidRDefault="00ED02A4" w:rsidP="009623CF">
      <w:pPr>
        <w:ind w:left="709" w:right="140" w:hanging="709"/>
        <w:jc w:val="both"/>
        <w:rPr>
          <w:rFonts w:ascii="Times New Roman" w:hAnsi="Times New Roman"/>
        </w:rPr>
      </w:pPr>
    </w:p>
    <w:p w14:paraId="6F05E1E5" w14:textId="77777777" w:rsidR="00ED02A4" w:rsidRPr="007A6FA0" w:rsidRDefault="00ED02A4" w:rsidP="009623CF">
      <w:pPr>
        <w:ind w:left="709" w:right="140" w:hanging="709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2007</w:t>
      </w:r>
      <w:r w:rsidRPr="007A6FA0">
        <w:rPr>
          <w:rFonts w:ascii="Times New Roman" w:hAnsi="Times New Roman"/>
        </w:rPr>
        <w:tab/>
        <w:t>Honorary Lecture for the 150</w:t>
      </w:r>
      <w:r w:rsidRPr="007A6FA0">
        <w:rPr>
          <w:rFonts w:ascii="Times New Roman" w:hAnsi="Times New Roman"/>
          <w:vertAlign w:val="superscript"/>
        </w:rPr>
        <w:t>th</w:t>
      </w:r>
      <w:r w:rsidRPr="007A6FA0">
        <w:rPr>
          <w:rFonts w:ascii="Times New Roman" w:hAnsi="Times New Roman"/>
        </w:rPr>
        <w:t xml:space="preserve"> birthday of A. N. Bakh, Russian Acad</w:t>
      </w:r>
      <w:r w:rsidR="001F1661">
        <w:rPr>
          <w:rFonts w:ascii="Times New Roman" w:hAnsi="Times New Roman"/>
        </w:rPr>
        <w:t>emy of Sciences, Moscow, Russia</w:t>
      </w:r>
    </w:p>
    <w:p w14:paraId="4FB7F78A" w14:textId="77777777" w:rsidR="00ED02A4" w:rsidRPr="007A6FA0" w:rsidRDefault="00ED02A4" w:rsidP="009623CF">
      <w:pPr>
        <w:ind w:left="709" w:right="140" w:hanging="709"/>
        <w:jc w:val="both"/>
        <w:rPr>
          <w:rFonts w:ascii="Times New Roman" w:hAnsi="Times New Roman"/>
        </w:rPr>
      </w:pPr>
    </w:p>
    <w:p w14:paraId="5FA051F5" w14:textId="77777777" w:rsidR="00ED02A4" w:rsidRPr="007A6FA0" w:rsidRDefault="00ED02A4" w:rsidP="009623CF">
      <w:pPr>
        <w:ind w:left="709" w:hanging="709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2007</w:t>
      </w:r>
      <w:r w:rsidRPr="007A6FA0">
        <w:rPr>
          <w:rFonts w:ascii="Times New Roman" w:hAnsi="Times New Roman"/>
        </w:rPr>
        <w:tab/>
        <w:t>Inaugural Maurice Wilkins Lecture, Maurice Wilkins Centre for Biod</w:t>
      </w:r>
      <w:r w:rsidR="001F1661">
        <w:rPr>
          <w:rFonts w:ascii="Times New Roman" w:hAnsi="Times New Roman"/>
        </w:rPr>
        <w:t>iscovery, Auckland, New Zealand</w:t>
      </w:r>
    </w:p>
    <w:p w14:paraId="24750244" w14:textId="77777777" w:rsidR="00ED02A4" w:rsidRPr="007A6FA0" w:rsidRDefault="00ED02A4" w:rsidP="009623CF">
      <w:pPr>
        <w:ind w:left="709" w:right="140" w:hanging="709"/>
        <w:jc w:val="both"/>
        <w:rPr>
          <w:rFonts w:ascii="Times New Roman" w:hAnsi="Times New Roman"/>
        </w:rPr>
      </w:pPr>
    </w:p>
    <w:p w14:paraId="37E4B183" w14:textId="77777777" w:rsidR="00ED02A4" w:rsidRPr="007A6FA0" w:rsidRDefault="00ED02A4" w:rsidP="009623CF">
      <w:pPr>
        <w:ind w:left="709" w:right="140" w:hanging="709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2007</w:t>
      </w:r>
      <w:r w:rsidRPr="007A6FA0">
        <w:rPr>
          <w:rFonts w:ascii="Times New Roman" w:hAnsi="Times New Roman"/>
        </w:rPr>
        <w:tab/>
        <w:t>EMBO Lecture Queenstown Molecul</w:t>
      </w:r>
      <w:r w:rsidR="001F1661">
        <w:rPr>
          <w:rFonts w:ascii="Times New Roman" w:hAnsi="Times New Roman"/>
        </w:rPr>
        <w:t>ar Biology Meeting, New Zealand</w:t>
      </w:r>
    </w:p>
    <w:p w14:paraId="5B7ABB04" w14:textId="77777777" w:rsidR="00ED02A4" w:rsidRPr="007A6FA0" w:rsidRDefault="00ED02A4" w:rsidP="009623CF">
      <w:pPr>
        <w:ind w:left="709" w:right="140" w:hanging="709"/>
        <w:jc w:val="both"/>
        <w:rPr>
          <w:rFonts w:ascii="Times New Roman" w:hAnsi="Times New Roman"/>
        </w:rPr>
      </w:pPr>
    </w:p>
    <w:p w14:paraId="0E656CC9" w14:textId="77777777" w:rsidR="00ED02A4" w:rsidRPr="007A6FA0" w:rsidRDefault="00ED02A4" w:rsidP="009623CF">
      <w:pPr>
        <w:ind w:left="709" w:right="140" w:hanging="709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 xml:space="preserve">2008 </w:t>
      </w:r>
      <w:r w:rsidRPr="007A6FA0">
        <w:rPr>
          <w:rFonts w:ascii="Times New Roman" w:hAnsi="Times New Roman"/>
        </w:rPr>
        <w:tab/>
        <w:t>MRC Lecture, American Society of Toxicology Meeting, Seattle, U. S. A.</w:t>
      </w:r>
    </w:p>
    <w:p w14:paraId="640B16CF" w14:textId="77777777" w:rsidR="00ED02A4" w:rsidRPr="007A6FA0" w:rsidRDefault="00ED02A4" w:rsidP="009623CF">
      <w:pPr>
        <w:ind w:left="709" w:right="140" w:hanging="709"/>
        <w:jc w:val="both"/>
        <w:rPr>
          <w:rFonts w:ascii="Times New Roman" w:hAnsi="Times New Roman"/>
        </w:rPr>
      </w:pPr>
    </w:p>
    <w:p w14:paraId="18770175" w14:textId="77777777" w:rsidR="00ED02A4" w:rsidRPr="007A6FA0" w:rsidRDefault="00ED02A4" w:rsidP="009623CF">
      <w:pPr>
        <w:ind w:left="709" w:right="140" w:hanging="709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2008</w:t>
      </w:r>
      <w:r w:rsidRPr="007A6FA0">
        <w:rPr>
          <w:rFonts w:ascii="Times New Roman" w:hAnsi="Times New Roman"/>
        </w:rPr>
        <w:tab/>
        <w:t>The Inaugural Baddiley Lecture, University of Newcastle Upon Tyne, U. K.</w:t>
      </w:r>
    </w:p>
    <w:p w14:paraId="287F9B74" w14:textId="77777777" w:rsidR="00ED02A4" w:rsidRPr="007A6FA0" w:rsidRDefault="00ED02A4" w:rsidP="009623CF">
      <w:pPr>
        <w:ind w:left="709" w:right="140" w:hanging="709"/>
        <w:jc w:val="both"/>
        <w:rPr>
          <w:rFonts w:ascii="Times New Roman" w:hAnsi="Times New Roman"/>
        </w:rPr>
      </w:pPr>
    </w:p>
    <w:p w14:paraId="427B8296" w14:textId="77777777" w:rsidR="00ED02A4" w:rsidRPr="007A6FA0" w:rsidRDefault="00ED02A4" w:rsidP="009623CF">
      <w:pPr>
        <w:ind w:left="709" w:right="140" w:hanging="709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2009</w:t>
      </w:r>
      <w:r w:rsidRPr="007A6FA0">
        <w:rPr>
          <w:rFonts w:ascii="Times New Roman" w:hAnsi="Times New Roman"/>
        </w:rPr>
        <w:tab/>
        <w:t>Max Gruber Lecture, Universit</w:t>
      </w:r>
      <w:r w:rsidR="001F1661">
        <w:rPr>
          <w:rFonts w:ascii="Times New Roman" w:hAnsi="Times New Roman"/>
        </w:rPr>
        <w:t>y of Groningen, The Netherlands</w:t>
      </w:r>
    </w:p>
    <w:p w14:paraId="174D9F58" w14:textId="77777777" w:rsidR="00ED02A4" w:rsidRPr="007A6FA0" w:rsidRDefault="00ED02A4" w:rsidP="009623CF">
      <w:pPr>
        <w:ind w:left="709" w:right="140" w:hanging="709"/>
        <w:jc w:val="both"/>
        <w:rPr>
          <w:rFonts w:ascii="Times New Roman" w:hAnsi="Times New Roman"/>
        </w:rPr>
      </w:pPr>
    </w:p>
    <w:p w14:paraId="17E6A732" w14:textId="77777777" w:rsidR="00ED02A4" w:rsidRPr="007A6FA0" w:rsidRDefault="00ED02A4" w:rsidP="009623CF">
      <w:pPr>
        <w:ind w:left="709" w:right="140" w:hanging="709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2009</w:t>
      </w:r>
      <w:r w:rsidRPr="007A6FA0">
        <w:rPr>
          <w:rFonts w:ascii="Times New Roman" w:hAnsi="Times New Roman"/>
        </w:rPr>
        <w:tab/>
        <w:t>The Ruysch Lecture, University of Amsterdam, The N</w:t>
      </w:r>
      <w:r w:rsidR="001F1661">
        <w:rPr>
          <w:rFonts w:ascii="Times New Roman" w:hAnsi="Times New Roman"/>
        </w:rPr>
        <w:t>etherlands</w:t>
      </w:r>
    </w:p>
    <w:p w14:paraId="06A8F3CC" w14:textId="77777777" w:rsidR="00ED02A4" w:rsidRPr="007A6FA0" w:rsidRDefault="00ED02A4" w:rsidP="009623CF">
      <w:pPr>
        <w:ind w:left="709" w:right="140" w:hanging="709"/>
        <w:jc w:val="both"/>
        <w:rPr>
          <w:rFonts w:ascii="Times New Roman" w:hAnsi="Times New Roman"/>
        </w:rPr>
      </w:pPr>
    </w:p>
    <w:p w14:paraId="1A9D894A" w14:textId="77777777" w:rsidR="00ED02A4" w:rsidRPr="007A6FA0" w:rsidRDefault="00ED02A4" w:rsidP="009623CF">
      <w:pPr>
        <w:ind w:left="709" w:right="140" w:hanging="709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2010</w:t>
      </w:r>
      <w:r w:rsidRPr="007A6FA0">
        <w:rPr>
          <w:rFonts w:ascii="Times New Roman" w:hAnsi="Times New Roman"/>
        </w:rPr>
        <w:tab/>
        <w:t>The Lee Kong Chian Distinguished Lecture, Nanyang Technological University, Singapore</w:t>
      </w:r>
    </w:p>
    <w:p w14:paraId="28A8ADDB" w14:textId="77777777" w:rsidR="00ED02A4" w:rsidRPr="007A6FA0" w:rsidRDefault="00ED02A4" w:rsidP="009623CF">
      <w:pPr>
        <w:ind w:left="709" w:right="140" w:hanging="709"/>
        <w:jc w:val="both"/>
        <w:rPr>
          <w:rFonts w:ascii="Times New Roman" w:hAnsi="Times New Roman"/>
        </w:rPr>
      </w:pPr>
    </w:p>
    <w:p w14:paraId="6A227975" w14:textId="77777777" w:rsidR="00ED02A4" w:rsidRPr="007A6FA0" w:rsidRDefault="00ED02A4" w:rsidP="009623CF">
      <w:pPr>
        <w:ind w:left="709" w:right="140" w:hanging="709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2010</w:t>
      </w:r>
      <w:r w:rsidRPr="007A6FA0">
        <w:rPr>
          <w:rFonts w:ascii="Times New Roman" w:hAnsi="Times New Roman"/>
        </w:rPr>
        <w:tab/>
        <w:t>The Connell Lecture, University of Toronto, Canada</w:t>
      </w:r>
    </w:p>
    <w:p w14:paraId="479A619C" w14:textId="77777777" w:rsidR="00ED02A4" w:rsidRPr="007A6FA0" w:rsidRDefault="00ED02A4" w:rsidP="009623CF">
      <w:pPr>
        <w:ind w:left="709" w:right="140" w:hanging="709"/>
        <w:jc w:val="both"/>
        <w:rPr>
          <w:rFonts w:ascii="Times New Roman" w:hAnsi="Times New Roman"/>
        </w:rPr>
      </w:pPr>
    </w:p>
    <w:p w14:paraId="089F6AED" w14:textId="77777777" w:rsidR="00ED02A4" w:rsidRPr="007A6FA0" w:rsidRDefault="00ED02A4" w:rsidP="009623CF">
      <w:pPr>
        <w:ind w:left="709" w:right="140" w:hanging="709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2010</w:t>
      </w:r>
      <w:r w:rsidRPr="007A6FA0">
        <w:rPr>
          <w:rFonts w:ascii="Times New Roman" w:hAnsi="Times New Roman"/>
        </w:rPr>
        <w:tab/>
        <w:t>The Ernest Rutherford Lecture, Royal Society of Canada, Ottawa, Canada</w:t>
      </w:r>
    </w:p>
    <w:p w14:paraId="66D5C3FD" w14:textId="77777777" w:rsidR="00ED02A4" w:rsidRPr="007A6FA0" w:rsidRDefault="00ED02A4" w:rsidP="009623CF">
      <w:pPr>
        <w:ind w:left="709" w:right="140" w:hanging="709"/>
        <w:jc w:val="both"/>
        <w:rPr>
          <w:rFonts w:ascii="Times New Roman" w:hAnsi="Times New Roman"/>
        </w:rPr>
      </w:pPr>
    </w:p>
    <w:p w14:paraId="31CC9C19" w14:textId="77777777" w:rsidR="00ED02A4" w:rsidRPr="007A6FA0" w:rsidRDefault="00ED02A4" w:rsidP="009623CF">
      <w:pPr>
        <w:ind w:left="709" w:right="140" w:hanging="709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2010</w:t>
      </w:r>
      <w:r w:rsidRPr="007A6FA0">
        <w:rPr>
          <w:rFonts w:ascii="Times New Roman" w:hAnsi="Times New Roman"/>
        </w:rPr>
        <w:tab/>
        <w:t xml:space="preserve">The Ahmed Zewail Lecture, Wayne State University, Detroit, Michigan, </w:t>
      </w:r>
    </w:p>
    <w:p w14:paraId="118D4719" w14:textId="77777777" w:rsidR="00ED02A4" w:rsidRPr="007A6FA0" w:rsidRDefault="00ED02A4" w:rsidP="009623CF">
      <w:pPr>
        <w:ind w:left="709" w:right="140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U. S. A.</w:t>
      </w:r>
    </w:p>
    <w:p w14:paraId="73ED3FA7" w14:textId="77777777" w:rsidR="00ED02A4" w:rsidRPr="007A6FA0" w:rsidRDefault="00ED02A4" w:rsidP="009623CF">
      <w:pPr>
        <w:ind w:left="709" w:right="140" w:hanging="709"/>
        <w:jc w:val="both"/>
        <w:rPr>
          <w:rFonts w:ascii="Times New Roman" w:hAnsi="Times New Roman"/>
        </w:rPr>
      </w:pPr>
    </w:p>
    <w:p w14:paraId="6FAFE4FF" w14:textId="77777777" w:rsidR="00ED02A4" w:rsidRPr="007A6FA0" w:rsidRDefault="00ED02A4" w:rsidP="009623CF">
      <w:pPr>
        <w:ind w:left="709" w:right="140" w:hanging="709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2011</w:t>
      </w:r>
      <w:r w:rsidRPr="007A6FA0">
        <w:rPr>
          <w:rFonts w:ascii="Times New Roman" w:hAnsi="Times New Roman"/>
        </w:rPr>
        <w:tab/>
        <w:t>The Skou Lecture, Aarhus University, Aarhus, Denmark</w:t>
      </w:r>
    </w:p>
    <w:p w14:paraId="49F10A3D" w14:textId="77777777" w:rsidR="00ED02A4" w:rsidRPr="007A6FA0" w:rsidRDefault="00ED02A4" w:rsidP="009623CF">
      <w:pPr>
        <w:ind w:left="709" w:right="140" w:hanging="709"/>
        <w:jc w:val="both"/>
        <w:rPr>
          <w:rFonts w:ascii="Times New Roman" w:hAnsi="Times New Roman"/>
        </w:rPr>
      </w:pPr>
    </w:p>
    <w:p w14:paraId="3F22ACE3" w14:textId="77777777" w:rsidR="003233D1" w:rsidRPr="007A6FA0" w:rsidRDefault="00ED02A4" w:rsidP="009623CF">
      <w:pPr>
        <w:ind w:left="709" w:right="140" w:hanging="709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 xml:space="preserve">2011 </w:t>
      </w:r>
      <w:r w:rsidRPr="007A6FA0">
        <w:rPr>
          <w:rFonts w:ascii="Times New Roman" w:hAnsi="Times New Roman"/>
        </w:rPr>
        <w:tab/>
        <w:t>UCLA Physiology Distinguished Lecturer, Univer</w:t>
      </w:r>
      <w:r w:rsidR="00CA1AE7" w:rsidRPr="007A6FA0">
        <w:rPr>
          <w:rFonts w:ascii="Times New Roman" w:hAnsi="Times New Roman"/>
        </w:rPr>
        <w:t>si</w:t>
      </w:r>
      <w:r w:rsidRPr="007A6FA0">
        <w:rPr>
          <w:rFonts w:ascii="Times New Roman" w:hAnsi="Times New Roman"/>
        </w:rPr>
        <w:t>ty of California, Los Angeles, U. S. A.</w:t>
      </w:r>
    </w:p>
    <w:p w14:paraId="304F5B6E" w14:textId="77777777" w:rsidR="003233D1" w:rsidRPr="007A6FA0" w:rsidRDefault="003233D1" w:rsidP="009623CF">
      <w:pPr>
        <w:ind w:left="709" w:right="140" w:hanging="709"/>
        <w:jc w:val="both"/>
        <w:rPr>
          <w:rFonts w:ascii="Times New Roman" w:hAnsi="Times New Roman"/>
        </w:rPr>
      </w:pPr>
    </w:p>
    <w:p w14:paraId="6F735211" w14:textId="77777777" w:rsidR="00486CBA" w:rsidRPr="007A6FA0" w:rsidRDefault="003233D1" w:rsidP="009623CF">
      <w:pPr>
        <w:ind w:right="140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2011</w:t>
      </w:r>
      <w:r w:rsidRPr="007A6FA0">
        <w:rPr>
          <w:rFonts w:ascii="Times New Roman" w:hAnsi="Times New Roman"/>
        </w:rPr>
        <w:tab/>
        <w:t>Otto Wolff Lecture, UCL Institute of Child Health, London, U. K.</w:t>
      </w:r>
    </w:p>
    <w:p w14:paraId="36203E7A" w14:textId="77777777" w:rsidR="00486CBA" w:rsidRPr="007A6FA0" w:rsidRDefault="00486CBA" w:rsidP="009623CF">
      <w:pPr>
        <w:ind w:right="140"/>
        <w:jc w:val="both"/>
        <w:rPr>
          <w:rFonts w:ascii="Times New Roman" w:hAnsi="Times New Roman"/>
        </w:rPr>
      </w:pPr>
    </w:p>
    <w:p w14:paraId="0E09A22B" w14:textId="77777777" w:rsidR="007720D1" w:rsidRPr="007A6FA0" w:rsidRDefault="00486CBA" w:rsidP="009623CF">
      <w:pPr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2012</w:t>
      </w:r>
      <w:r w:rsidRPr="007A6FA0">
        <w:rPr>
          <w:rFonts w:ascii="Times New Roman" w:hAnsi="Times New Roman"/>
        </w:rPr>
        <w:tab/>
        <w:t>The Keilin Memorial Lecture of the Biochemical Society, U. K.</w:t>
      </w:r>
    </w:p>
    <w:p w14:paraId="229F08EA" w14:textId="77777777" w:rsidR="00B30B9A" w:rsidRPr="007A6FA0" w:rsidRDefault="00B30B9A" w:rsidP="009623CF">
      <w:pPr>
        <w:ind w:right="140"/>
        <w:jc w:val="both"/>
        <w:rPr>
          <w:rFonts w:ascii="Times New Roman" w:hAnsi="Times New Roman"/>
        </w:rPr>
      </w:pPr>
    </w:p>
    <w:p w14:paraId="4A25C2D0" w14:textId="77777777" w:rsidR="00B30B9A" w:rsidRPr="007A6FA0" w:rsidRDefault="00B30B9A" w:rsidP="009623CF">
      <w:pPr>
        <w:ind w:left="709" w:hanging="709"/>
        <w:jc w:val="both"/>
        <w:rPr>
          <w:rFonts w:ascii="Times New Roman" w:hAnsi="Times New Roman"/>
          <w:lang w:bidi="x-none"/>
        </w:rPr>
      </w:pPr>
      <w:r w:rsidRPr="007A6FA0">
        <w:rPr>
          <w:rFonts w:ascii="Times New Roman" w:hAnsi="Times New Roman"/>
        </w:rPr>
        <w:t>2012</w:t>
      </w:r>
      <w:r w:rsidRPr="007A6FA0">
        <w:rPr>
          <w:rFonts w:ascii="Times New Roman" w:hAnsi="Times New Roman"/>
        </w:rPr>
        <w:tab/>
        <w:t xml:space="preserve">The EMBO Lecture, </w:t>
      </w:r>
      <w:r w:rsidRPr="007A6FA0">
        <w:rPr>
          <w:rFonts w:ascii="Times New Roman" w:hAnsi="Times New Roman"/>
          <w:lang w:bidi="x-none"/>
        </w:rPr>
        <w:t>International Conference to Celebrate the Centennial of X-ray Diffraction, Palazzo Corsini, Rome, Italy</w:t>
      </w:r>
    </w:p>
    <w:p w14:paraId="25AF7C2E" w14:textId="77777777" w:rsidR="00B30B9A" w:rsidRPr="007A6FA0" w:rsidRDefault="00B30B9A" w:rsidP="009623CF">
      <w:pPr>
        <w:ind w:right="140"/>
        <w:jc w:val="both"/>
        <w:rPr>
          <w:rFonts w:ascii="Times New Roman" w:hAnsi="Times New Roman"/>
        </w:rPr>
      </w:pPr>
    </w:p>
    <w:p w14:paraId="583BC9A6" w14:textId="77777777" w:rsidR="00B30B9A" w:rsidRPr="007A6FA0" w:rsidRDefault="00B30B9A" w:rsidP="009623CF">
      <w:pPr>
        <w:ind w:left="709" w:hanging="709"/>
        <w:jc w:val="both"/>
        <w:rPr>
          <w:rFonts w:ascii="Times New Roman" w:hAnsi="Times New Roman"/>
          <w:lang w:bidi="x-none"/>
        </w:rPr>
      </w:pPr>
      <w:r w:rsidRPr="007A6FA0">
        <w:rPr>
          <w:rFonts w:ascii="Times New Roman" w:hAnsi="Times New Roman"/>
        </w:rPr>
        <w:t>2012</w:t>
      </w:r>
      <w:r w:rsidRPr="007A6FA0">
        <w:rPr>
          <w:rFonts w:ascii="Times New Roman" w:hAnsi="Times New Roman"/>
        </w:rPr>
        <w:tab/>
        <w:t xml:space="preserve">The EMBO Lecture, </w:t>
      </w:r>
      <w:r w:rsidRPr="007A6FA0">
        <w:rPr>
          <w:rFonts w:ascii="Times New Roman" w:hAnsi="Times New Roman"/>
          <w:lang w:bidi="x-none"/>
        </w:rPr>
        <w:t xml:space="preserve">‘Signaling from Molecules to Cells to Organisms’, Symposium in honour of </w:t>
      </w:r>
      <w:r w:rsidR="009623CF" w:rsidRPr="007A6FA0">
        <w:rPr>
          <w:rFonts w:ascii="Times New Roman" w:hAnsi="Times New Roman"/>
          <w:lang w:bidi="x-none"/>
        </w:rPr>
        <w:t xml:space="preserve">Professor </w:t>
      </w:r>
      <w:r w:rsidRPr="007A6FA0">
        <w:rPr>
          <w:rFonts w:ascii="Times New Roman" w:hAnsi="Times New Roman"/>
          <w:lang w:bidi="x-none"/>
        </w:rPr>
        <w:t>Angelo Azzi, University of Rome, Italy</w:t>
      </w:r>
    </w:p>
    <w:p w14:paraId="08B3D673" w14:textId="77777777" w:rsidR="00DD46F2" w:rsidRPr="007A6FA0" w:rsidRDefault="00DD46F2" w:rsidP="009623CF">
      <w:pPr>
        <w:ind w:left="709" w:hanging="709"/>
        <w:jc w:val="both"/>
        <w:rPr>
          <w:rFonts w:ascii="Times New Roman" w:hAnsi="Times New Roman"/>
          <w:lang w:bidi="x-none"/>
        </w:rPr>
      </w:pPr>
    </w:p>
    <w:p w14:paraId="7636B7E4" w14:textId="77777777" w:rsidR="00DD46F2" w:rsidRPr="007A6FA0" w:rsidRDefault="00DD46F2" w:rsidP="009623CF">
      <w:pPr>
        <w:ind w:left="709" w:hanging="709"/>
        <w:jc w:val="both"/>
        <w:rPr>
          <w:rFonts w:ascii="Times New Roman" w:hAnsi="Times New Roman"/>
          <w:lang w:bidi="x-none"/>
        </w:rPr>
      </w:pPr>
      <w:r w:rsidRPr="007A6FA0">
        <w:rPr>
          <w:rFonts w:ascii="Times New Roman" w:hAnsi="Times New Roman"/>
          <w:lang w:bidi="x-none"/>
        </w:rPr>
        <w:t>2012</w:t>
      </w:r>
      <w:r w:rsidRPr="007A6FA0">
        <w:rPr>
          <w:rFonts w:ascii="Times New Roman" w:hAnsi="Times New Roman"/>
          <w:lang w:bidi="x-none"/>
        </w:rPr>
        <w:tab/>
        <w:t>The Cornforth Lecture, ‘Biological machines with rotary</w:t>
      </w:r>
      <w:r w:rsidR="009623CF" w:rsidRPr="007A6FA0">
        <w:rPr>
          <w:rFonts w:ascii="Times New Roman" w:hAnsi="Times New Roman"/>
          <w:lang w:bidi="x-none"/>
        </w:rPr>
        <w:t xml:space="preserve"> motors’, University of Sussex</w:t>
      </w:r>
      <w:r w:rsidRPr="007A6FA0">
        <w:rPr>
          <w:rFonts w:ascii="Times New Roman" w:hAnsi="Times New Roman"/>
          <w:lang w:bidi="x-none"/>
        </w:rPr>
        <w:t>, U. K.</w:t>
      </w:r>
    </w:p>
    <w:p w14:paraId="2C3995EC" w14:textId="77777777" w:rsidR="00DD46F2" w:rsidRPr="007A6FA0" w:rsidRDefault="00DD46F2" w:rsidP="009623CF">
      <w:pPr>
        <w:ind w:left="709" w:hanging="709"/>
        <w:jc w:val="both"/>
        <w:rPr>
          <w:rFonts w:ascii="Times New Roman" w:hAnsi="Times New Roman"/>
          <w:lang w:bidi="x-none"/>
        </w:rPr>
      </w:pPr>
    </w:p>
    <w:p w14:paraId="38394E62" w14:textId="77777777" w:rsidR="0055221D" w:rsidRPr="007A6FA0" w:rsidRDefault="0055221D" w:rsidP="009623CF">
      <w:pPr>
        <w:ind w:left="709" w:hanging="709"/>
        <w:jc w:val="both"/>
        <w:rPr>
          <w:rFonts w:ascii="Times New Roman" w:hAnsi="Times New Roman"/>
          <w:lang w:bidi="x-none"/>
        </w:rPr>
      </w:pPr>
      <w:r w:rsidRPr="007A6FA0">
        <w:rPr>
          <w:rFonts w:ascii="Times New Roman" w:hAnsi="Times New Roman"/>
          <w:lang w:bidi="x-none"/>
        </w:rPr>
        <w:t>2012</w:t>
      </w:r>
      <w:r w:rsidRPr="007A6FA0">
        <w:rPr>
          <w:rFonts w:ascii="Times New Roman" w:hAnsi="Times New Roman"/>
          <w:lang w:bidi="x-none"/>
        </w:rPr>
        <w:tab/>
        <w:t xml:space="preserve">The </w:t>
      </w:r>
      <w:r w:rsidR="00180989" w:rsidRPr="007A6FA0">
        <w:rPr>
          <w:rFonts w:ascii="Times New Roman" w:hAnsi="Times New Roman"/>
          <w:lang w:bidi="x-none"/>
        </w:rPr>
        <w:t>2012 Ernst Chain Lecture, ‘The Fuel of L</w:t>
      </w:r>
      <w:r w:rsidRPr="007A6FA0">
        <w:rPr>
          <w:rFonts w:ascii="Times New Roman" w:hAnsi="Times New Roman"/>
          <w:lang w:bidi="x-none"/>
        </w:rPr>
        <w:t>ife’, Imperial College, London, U. K.</w:t>
      </w:r>
    </w:p>
    <w:p w14:paraId="0980E2AB" w14:textId="77777777" w:rsidR="0055221D" w:rsidRPr="007A6FA0" w:rsidRDefault="0055221D" w:rsidP="009623CF">
      <w:pPr>
        <w:ind w:left="709" w:hanging="709"/>
        <w:jc w:val="both"/>
        <w:rPr>
          <w:rFonts w:ascii="Times New Roman" w:hAnsi="Times New Roman"/>
          <w:lang w:bidi="x-none"/>
        </w:rPr>
      </w:pPr>
    </w:p>
    <w:p w14:paraId="30845E2A" w14:textId="77777777" w:rsidR="0055221D" w:rsidRPr="007A6FA0" w:rsidRDefault="00092F6B" w:rsidP="009623CF">
      <w:pPr>
        <w:ind w:left="709" w:hanging="709"/>
        <w:jc w:val="both"/>
        <w:rPr>
          <w:rFonts w:ascii="Times New Roman" w:hAnsi="Times New Roman"/>
          <w:lang w:bidi="x-none"/>
        </w:rPr>
      </w:pPr>
      <w:r w:rsidRPr="007A6FA0">
        <w:rPr>
          <w:rFonts w:ascii="Times New Roman" w:hAnsi="Times New Roman"/>
          <w:lang w:bidi="x-none"/>
        </w:rPr>
        <w:t>2</w:t>
      </w:r>
      <w:r w:rsidR="009623CF" w:rsidRPr="007A6FA0">
        <w:rPr>
          <w:rFonts w:ascii="Times New Roman" w:hAnsi="Times New Roman"/>
          <w:lang w:bidi="x-none"/>
        </w:rPr>
        <w:t>013</w:t>
      </w:r>
      <w:r w:rsidR="009623CF" w:rsidRPr="007A6FA0">
        <w:rPr>
          <w:rFonts w:ascii="Times New Roman" w:hAnsi="Times New Roman"/>
          <w:lang w:bidi="x-none"/>
        </w:rPr>
        <w:tab/>
        <w:t xml:space="preserve">MIP 2013 Keynote Lecture, </w:t>
      </w:r>
      <w:r w:rsidR="008F48DB" w:rsidRPr="007A6FA0">
        <w:rPr>
          <w:rFonts w:ascii="Times New Roman" w:hAnsi="Times New Roman"/>
          <w:lang w:bidi="x-none"/>
        </w:rPr>
        <w:t>Comparative Mitochondrial Physiology</w:t>
      </w:r>
      <w:r w:rsidR="009623CF" w:rsidRPr="007A6FA0">
        <w:rPr>
          <w:rFonts w:ascii="Times New Roman" w:hAnsi="Times New Roman"/>
          <w:lang w:bidi="x-none"/>
        </w:rPr>
        <w:t xml:space="preserve"> Conference</w:t>
      </w:r>
      <w:r w:rsidR="008F48DB" w:rsidRPr="007A6FA0">
        <w:rPr>
          <w:rFonts w:ascii="Times New Roman" w:hAnsi="Times New Roman"/>
          <w:lang w:bidi="x-none"/>
        </w:rPr>
        <w:t>, Obergurgl, Austria</w:t>
      </w:r>
    </w:p>
    <w:p w14:paraId="611D32E5" w14:textId="77777777" w:rsidR="001C24DF" w:rsidRPr="007A6FA0" w:rsidRDefault="001C24DF" w:rsidP="009623CF">
      <w:pPr>
        <w:ind w:left="709" w:hanging="709"/>
        <w:jc w:val="both"/>
        <w:rPr>
          <w:rFonts w:ascii="Times New Roman" w:hAnsi="Times New Roman"/>
          <w:lang w:bidi="x-none"/>
        </w:rPr>
      </w:pPr>
    </w:p>
    <w:p w14:paraId="38365987" w14:textId="77777777" w:rsidR="00E10F88" w:rsidRPr="007A6FA0" w:rsidRDefault="00914A1F" w:rsidP="009623CF">
      <w:pPr>
        <w:ind w:left="709" w:hanging="709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  <w:lang w:bidi="x-none"/>
        </w:rPr>
        <w:t>2013</w:t>
      </w:r>
      <w:r w:rsidRPr="007A6FA0">
        <w:rPr>
          <w:rFonts w:ascii="Times New Roman" w:hAnsi="Times New Roman"/>
          <w:lang w:bidi="x-none"/>
        </w:rPr>
        <w:tab/>
      </w:r>
      <w:r w:rsidRPr="007A6FA0">
        <w:rPr>
          <w:rStyle w:val="Strong"/>
          <w:rFonts w:ascii="Times New Roman" w:hAnsi="Times New Roman"/>
          <w:b w:val="0"/>
        </w:rPr>
        <w:t xml:space="preserve">Fourth </w:t>
      </w:r>
      <w:r w:rsidR="009623CF" w:rsidRPr="007A6FA0">
        <w:rPr>
          <w:rStyle w:val="Strong"/>
          <w:rFonts w:ascii="Times New Roman" w:hAnsi="Times New Roman"/>
          <w:b w:val="0"/>
        </w:rPr>
        <w:t xml:space="preserve">Hans </w:t>
      </w:r>
      <w:r w:rsidRPr="007A6FA0">
        <w:rPr>
          <w:rStyle w:val="Strong"/>
          <w:rFonts w:ascii="Times New Roman" w:hAnsi="Times New Roman"/>
          <w:b w:val="0"/>
        </w:rPr>
        <w:t>Krebs Memorial Lecture</w:t>
      </w:r>
      <w:r w:rsidR="009623CF" w:rsidRPr="007A6FA0">
        <w:rPr>
          <w:rStyle w:val="Strong"/>
          <w:rFonts w:ascii="Times New Roman" w:hAnsi="Times New Roman"/>
          <w:b w:val="0"/>
        </w:rPr>
        <w:t xml:space="preserve">. </w:t>
      </w:r>
      <w:r w:rsidRPr="007A6FA0">
        <w:rPr>
          <w:rFonts w:ascii="Times New Roman" w:hAnsi="Times New Roman"/>
        </w:rPr>
        <w:t>Department of Molecular Biology and Biotechnology, Sheff</w:t>
      </w:r>
      <w:r w:rsidR="00E10F88" w:rsidRPr="007A6FA0">
        <w:rPr>
          <w:rFonts w:ascii="Times New Roman" w:hAnsi="Times New Roman"/>
        </w:rPr>
        <w:t>iel</w:t>
      </w:r>
      <w:r w:rsidRPr="007A6FA0">
        <w:rPr>
          <w:rFonts w:ascii="Times New Roman" w:hAnsi="Times New Roman"/>
        </w:rPr>
        <w:t>d, U. K.</w:t>
      </w:r>
    </w:p>
    <w:p w14:paraId="18155DD2" w14:textId="77777777" w:rsidR="00DA1BC2" w:rsidRPr="007A6FA0" w:rsidRDefault="00DA1BC2" w:rsidP="009623CF">
      <w:pPr>
        <w:ind w:left="709" w:hanging="709"/>
        <w:jc w:val="both"/>
        <w:rPr>
          <w:rFonts w:ascii="Times New Roman" w:hAnsi="Times New Roman"/>
        </w:rPr>
      </w:pPr>
    </w:p>
    <w:p w14:paraId="06BD0999" w14:textId="77777777" w:rsidR="00CB5E38" w:rsidRPr="007A6FA0" w:rsidRDefault="00CB5E38" w:rsidP="009623CF">
      <w:pPr>
        <w:jc w:val="both"/>
        <w:rPr>
          <w:rFonts w:ascii="Times New Roman" w:hAnsi="Times New Roman"/>
          <w:szCs w:val="24"/>
        </w:rPr>
      </w:pPr>
      <w:r w:rsidRPr="007A6FA0">
        <w:rPr>
          <w:rFonts w:ascii="Times New Roman" w:hAnsi="Times New Roman"/>
          <w:szCs w:val="24"/>
        </w:rPr>
        <w:t>2013</w:t>
      </w:r>
      <w:r w:rsidRPr="007A6FA0">
        <w:rPr>
          <w:rFonts w:ascii="Times New Roman" w:hAnsi="Times New Roman"/>
          <w:szCs w:val="24"/>
        </w:rPr>
        <w:tab/>
        <w:t xml:space="preserve">Plenary Lecture, Cardiff University’s Distinguished Lecture Series, Cardiff </w:t>
      </w:r>
      <w:r w:rsidRPr="007A6FA0">
        <w:rPr>
          <w:rFonts w:ascii="Times New Roman" w:hAnsi="Times New Roman"/>
          <w:szCs w:val="24"/>
        </w:rPr>
        <w:tab/>
        <w:t>School of Biosciences, U.</w:t>
      </w:r>
      <w:r w:rsidR="001F1661">
        <w:rPr>
          <w:rFonts w:ascii="Times New Roman" w:hAnsi="Times New Roman"/>
          <w:szCs w:val="24"/>
        </w:rPr>
        <w:t xml:space="preserve"> </w:t>
      </w:r>
      <w:r w:rsidRPr="007A6FA0">
        <w:rPr>
          <w:rFonts w:ascii="Times New Roman" w:hAnsi="Times New Roman"/>
          <w:szCs w:val="24"/>
        </w:rPr>
        <w:t>K.</w:t>
      </w:r>
    </w:p>
    <w:p w14:paraId="1D25F0ED" w14:textId="77777777" w:rsidR="00CB5E38" w:rsidRPr="007A6FA0" w:rsidRDefault="00CB5E38" w:rsidP="009623CF">
      <w:pPr>
        <w:ind w:left="709" w:hanging="709"/>
        <w:jc w:val="both"/>
        <w:rPr>
          <w:rFonts w:ascii="Times New Roman" w:hAnsi="Times New Roman"/>
        </w:rPr>
      </w:pPr>
    </w:p>
    <w:p w14:paraId="53986C5E" w14:textId="77777777" w:rsidR="00CB5E38" w:rsidRPr="007A6FA0" w:rsidRDefault="00CB5E38" w:rsidP="009623CF">
      <w:pPr>
        <w:ind w:left="709" w:hanging="709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lastRenderedPageBreak/>
        <w:t>2014</w:t>
      </w:r>
      <w:r w:rsidRPr="007A6FA0">
        <w:rPr>
          <w:rFonts w:ascii="Times New Roman" w:hAnsi="Times New Roman"/>
        </w:rPr>
        <w:tab/>
      </w:r>
      <w:r w:rsidRPr="007A6FA0">
        <w:rPr>
          <w:rFonts w:ascii="Times New Roman" w:hAnsi="Times New Roman"/>
        </w:rPr>
        <w:tab/>
        <w:t>Tercentenary Lecture, Trinity College Bio</w:t>
      </w:r>
      <w:r w:rsidR="009623CF" w:rsidRPr="007A6FA0">
        <w:rPr>
          <w:rFonts w:ascii="Times New Roman" w:hAnsi="Times New Roman"/>
        </w:rPr>
        <w:t>medical Science Institute,</w:t>
      </w:r>
      <w:r w:rsidRPr="007A6FA0">
        <w:rPr>
          <w:rFonts w:ascii="Times New Roman" w:hAnsi="Times New Roman"/>
        </w:rPr>
        <w:t xml:space="preserve"> Dublin</w:t>
      </w:r>
      <w:r w:rsidR="00182F9B" w:rsidRPr="007A6FA0">
        <w:rPr>
          <w:rFonts w:ascii="Times New Roman" w:hAnsi="Times New Roman"/>
        </w:rPr>
        <w:t>,</w:t>
      </w:r>
      <w:r w:rsidRPr="007A6FA0">
        <w:rPr>
          <w:rFonts w:ascii="Times New Roman" w:hAnsi="Times New Roman"/>
        </w:rPr>
        <w:t xml:space="preserve"> Ireland</w:t>
      </w:r>
    </w:p>
    <w:p w14:paraId="19823BCD" w14:textId="77777777" w:rsidR="00CB5E38" w:rsidRPr="007A6FA0" w:rsidRDefault="00CB5E38" w:rsidP="009623CF">
      <w:pPr>
        <w:ind w:left="709" w:hanging="709"/>
        <w:jc w:val="both"/>
        <w:rPr>
          <w:rFonts w:ascii="Times New Roman" w:hAnsi="Times New Roman"/>
        </w:rPr>
      </w:pPr>
    </w:p>
    <w:p w14:paraId="343CDF4C" w14:textId="77777777" w:rsidR="00D500EE" w:rsidRPr="007A6FA0" w:rsidRDefault="00CB5E38" w:rsidP="009623CF">
      <w:pPr>
        <w:ind w:left="709" w:hanging="709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2014</w:t>
      </w:r>
      <w:r w:rsidRPr="007A6FA0">
        <w:rPr>
          <w:rFonts w:ascii="Times New Roman" w:hAnsi="Times New Roman"/>
        </w:rPr>
        <w:tab/>
        <w:t>Public Lecture, Institute of Integrative Biology, University of Liverpool, U.</w:t>
      </w:r>
      <w:r w:rsidR="001F1661">
        <w:rPr>
          <w:rFonts w:ascii="Times New Roman" w:hAnsi="Times New Roman"/>
        </w:rPr>
        <w:t xml:space="preserve"> </w:t>
      </w:r>
      <w:r w:rsidRPr="007A6FA0">
        <w:rPr>
          <w:rFonts w:ascii="Times New Roman" w:hAnsi="Times New Roman"/>
        </w:rPr>
        <w:t>K</w:t>
      </w:r>
      <w:r w:rsidR="00D500EE">
        <w:rPr>
          <w:rFonts w:ascii="Times New Roman" w:hAnsi="Times New Roman"/>
        </w:rPr>
        <w:t>.</w:t>
      </w:r>
    </w:p>
    <w:p w14:paraId="1E4F2673" w14:textId="77777777" w:rsidR="00CB5E38" w:rsidRPr="007A6FA0" w:rsidRDefault="00CB5E38" w:rsidP="009623CF">
      <w:pPr>
        <w:ind w:left="709" w:hanging="709"/>
        <w:jc w:val="both"/>
        <w:rPr>
          <w:rFonts w:ascii="Times New Roman" w:hAnsi="Times New Roman"/>
        </w:rPr>
      </w:pPr>
    </w:p>
    <w:p w14:paraId="5D82DA53" w14:textId="77777777" w:rsidR="00CB5E38" w:rsidRPr="007A6FA0" w:rsidRDefault="00CB5E38" w:rsidP="009623CF">
      <w:pPr>
        <w:ind w:right="140"/>
        <w:jc w:val="both"/>
        <w:rPr>
          <w:rFonts w:ascii="Times New Roman" w:hAnsi="Times New Roman"/>
          <w:lang w:bidi="x-none"/>
        </w:rPr>
      </w:pPr>
      <w:r w:rsidRPr="007A6FA0">
        <w:rPr>
          <w:rFonts w:ascii="Times New Roman" w:hAnsi="Times New Roman"/>
          <w:lang w:bidi="x-none"/>
        </w:rPr>
        <w:t>2014</w:t>
      </w:r>
      <w:r w:rsidRPr="007A6FA0">
        <w:rPr>
          <w:rFonts w:ascii="Times New Roman" w:hAnsi="Times New Roman"/>
          <w:lang w:bidi="x-none"/>
        </w:rPr>
        <w:tab/>
        <w:t>Public Lecture, Inauguration of IBBTEC, University of Santander, Spain</w:t>
      </w:r>
    </w:p>
    <w:p w14:paraId="7FFE861A" w14:textId="77777777" w:rsidR="005B0872" w:rsidRPr="007A6FA0" w:rsidRDefault="005B0872" w:rsidP="009623CF">
      <w:pPr>
        <w:ind w:right="140"/>
        <w:jc w:val="both"/>
        <w:rPr>
          <w:rFonts w:ascii="Times New Roman" w:hAnsi="Times New Roman"/>
          <w:lang w:bidi="x-none"/>
        </w:rPr>
      </w:pPr>
    </w:p>
    <w:p w14:paraId="626B9F7C" w14:textId="77777777" w:rsidR="00E0546C" w:rsidRPr="007A6FA0" w:rsidRDefault="00E0546C" w:rsidP="009623CF">
      <w:pPr>
        <w:ind w:right="140"/>
        <w:jc w:val="both"/>
        <w:rPr>
          <w:rFonts w:ascii="Times New Roman" w:hAnsi="Times New Roman"/>
          <w:lang w:bidi="x-none"/>
        </w:rPr>
      </w:pPr>
      <w:r w:rsidRPr="007A6FA0">
        <w:rPr>
          <w:rFonts w:ascii="Times New Roman" w:hAnsi="Times New Roman"/>
          <w:lang w:bidi="x-none"/>
        </w:rPr>
        <w:t>2015</w:t>
      </w:r>
      <w:r w:rsidRPr="007A6FA0">
        <w:rPr>
          <w:rFonts w:ascii="Times New Roman" w:hAnsi="Times New Roman"/>
          <w:lang w:bidi="x-none"/>
        </w:rPr>
        <w:tab/>
        <w:t>Colin A. Wraight Memorial Lecture, University of Illinois, Urbana, U</w:t>
      </w:r>
      <w:r w:rsidR="001F1661">
        <w:rPr>
          <w:rFonts w:ascii="Times New Roman" w:hAnsi="Times New Roman"/>
          <w:lang w:bidi="x-none"/>
        </w:rPr>
        <w:t xml:space="preserve">. </w:t>
      </w:r>
      <w:r w:rsidRPr="007A6FA0">
        <w:rPr>
          <w:rFonts w:ascii="Times New Roman" w:hAnsi="Times New Roman"/>
          <w:lang w:bidi="x-none"/>
        </w:rPr>
        <w:t>S</w:t>
      </w:r>
      <w:r w:rsidR="001F1661">
        <w:rPr>
          <w:rFonts w:ascii="Times New Roman" w:hAnsi="Times New Roman"/>
          <w:lang w:bidi="x-none"/>
        </w:rPr>
        <w:t xml:space="preserve">. </w:t>
      </w:r>
      <w:r w:rsidRPr="007A6FA0">
        <w:rPr>
          <w:rFonts w:ascii="Times New Roman" w:hAnsi="Times New Roman"/>
          <w:lang w:bidi="x-none"/>
        </w:rPr>
        <w:t>A</w:t>
      </w:r>
      <w:r w:rsidR="001F1661">
        <w:rPr>
          <w:rFonts w:ascii="Times New Roman" w:hAnsi="Times New Roman"/>
          <w:lang w:bidi="x-none"/>
        </w:rPr>
        <w:t>.</w:t>
      </w:r>
    </w:p>
    <w:p w14:paraId="55D2449E" w14:textId="77777777" w:rsidR="00E0546C" w:rsidRPr="007A6FA0" w:rsidRDefault="00E0546C" w:rsidP="009623CF">
      <w:pPr>
        <w:ind w:right="140"/>
        <w:jc w:val="both"/>
        <w:rPr>
          <w:rFonts w:ascii="Times New Roman" w:hAnsi="Times New Roman"/>
          <w:lang w:bidi="x-none"/>
        </w:rPr>
      </w:pPr>
    </w:p>
    <w:p w14:paraId="7E9F42CD" w14:textId="77777777" w:rsidR="00E0546C" w:rsidRPr="007A6FA0" w:rsidRDefault="00E0546C" w:rsidP="009623CF">
      <w:pPr>
        <w:ind w:right="140"/>
        <w:jc w:val="both"/>
        <w:rPr>
          <w:rFonts w:ascii="Times New Roman" w:hAnsi="Times New Roman"/>
          <w:szCs w:val="24"/>
          <w:lang w:val="en-US"/>
        </w:rPr>
      </w:pPr>
      <w:r w:rsidRPr="007A6FA0">
        <w:rPr>
          <w:rFonts w:ascii="Times New Roman" w:hAnsi="Times New Roman"/>
          <w:lang w:bidi="x-none"/>
        </w:rPr>
        <w:t>2015</w:t>
      </w:r>
      <w:r w:rsidRPr="007A6FA0">
        <w:rPr>
          <w:rFonts w:ascii="Times New Roman" w:hAnsi="Times New Roman"/>
          <w:lang w:bidi="x-none"/>
        </w:rPr>
        <w:tab/>
        <w:t xml:space="preserve">The </w:t>
      </w:r>
      <w:r w:rsidRPr="007A6FA0">
        <w:rPr>
          <w:rFonts w:ascii="Times New Roman" w:hAnsi="Times New Roman"/>
          <w:szCs w:val="24"/>
          <w:lang w:val="en-US"/>
        </w:rPr>
        <w:t>J B S Haldane Lecture, KIIT University,</w:t>
      </w:r>
      <w:r w:rsidRPr="007A6FA0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7A6FA0">
        <w:rPr>
          <w:rFonts w:ascii="Times New Roman" w:hAnsi="Times New Roman"/>
          <w:szCs w:val="24"/>
          <w:lang w:val="en-US"/>
        </w:rPr>
        <w:t>Bhubaneswar, India</w:t>
      </w:r>
    </w:p>
    <w:p w14:paraId="3ED2B7C5" w14:textId="77777777" w:rsidR="00E0546C" w:rsidRPr="007A6FA0" w:rsidRDefault="00E0546C" w:rsidP="009623CF">
      <w:pPr>
        <w:ind w:right="140"/>
        <w:jc w:val="both"/>
        <w:rPr>
          <w:rFonts w:ascii="Times New Roman" w:hAnsi="Times New Roman"/>
          <w:lang w:bidi="x-none"/>
        </w:rPr>
      </w:pPr>
    </w:p>
    <w:p w14:paraId="34E0DFCD" w14:textId="77777777" w:rsidR="00E0546C" w:rsidRPr="007A6FA0" w:rsidRDefault="00E0546C" w:rsidP="009623CF">
      <w:pPr>
        <w:ind w:left="720" w:right="140" w:hanging="720"/>
        <w:jc w:val="both"/>
        <w:rPr>
          <w:rFonts w:ascii="Times New Roman" w:hAnsi="Times New Roman"/>
          <w:lang w:bidi="x-none"/>
        </w:rPr>
      </w:pPr>
      <w:r w:rsidRPr="007A6FA0">
        <w:rPr>
          <w:rFonts w:ascii="Times New Roman" w:hAnsi="Times New Roman"/>
          <w:lang w:bidi="x-none"/>
        </w:rPr>
        <w:t>2015</w:t>
      </w:r>
      <w:r w:rsidRPr="007A6FA0">
        <w:rPr>
          <w:rFonts w:ascii="Times New Roman" w:hAnsi="Times New Roman"/>
          <w:lang w:bidi="x-none"/>
        </w:rPr>
        <w:tab/>
        <w:t xml:space="preserve">Public Lecture, in </w:t>
      </w:r>
      <w:r w:rsidR="009623CF" w:rsidRPr="007A6FA0">
        <w:rPr>
          <w:rFonts w:ascii="Times New Roman" w:hAnsi="Times New Roman"/>
          <w:lang w:bidi="x-none"/>
        </w:rPr>
        <w:t>memory</w:t>
      </w:r>
      <w:r w:rsidRPr="007A6FA0">
        <w:rPr>
          <w:rFonts w:ascii="Times New Roman" w:hAnsi="Times New Roman"/>
          <w:lang w:bidi="x-none"/>
        </w:rPr>
        <w:t xml:space="preserve"> of Professor Steven Baldwin, Leeds University, Leeds, U.</w:t>
      </w:r>
      <w:r w:rsidR="001F1661">
        <w:rPr>
          <w:rFonts w:ascii="Times New Roman" w:hAnsi="Times New Roman"/>
          <w:lang w:bidi="x-none"/>
        </w:rPr>
        <w:t xml:space="preserve"> </w:t>
      </w:r>
      <w:r w:rsidRPr="007A6FA0">
        <w:rPr>
          <w:rFonts w:ascii="Times New Roman" w:hAnsi="Times New Roman"/>
          <w:lang w:bidi="x-none"/>
        </w:rPr>
        <w:t>K.</w:t>
      </w:r>
    </w:p>
    <w:p w14:paraId="31F69025" w14:textId="77777777" w:rsidR="008C4C55" w:rsidRPr="007A6FA0" w:rsidRDefault="008C4C55" w:rsidP="009623CF">
      <w:pPr>
        <w:ind w:left="720" w:right="140" w:hanging="720"/>
        <w:jc w:val="both"/>
        <w:rPr>
          <w:rFonts w:ascii="Times New Roman" w:hAnsi="Times New Roman"/>
          <w:lang w:bidi="x-none"/>
        </w:rPr>
      </w:pPr>
    </w:p>
    <w:p w14:paraId="5B0498A8" w14:textId="77777777" w:rsidR="00AF2104" w:rsidRPr="007A6FA0" w:rsidRDefault="009623CF" w:rsidP="009623CF">
      <w:pPr>
        <w:ind w:left="720" w:right="140" w:hanging="720"/>
        <w:jc w:val="both"/>
        <w:rPr>
          <w:rFonts w:ascii="Times New Roman" w:hAnsi="Times New Roman"/>
          <w:lang w:bidi="x-none"/>
        </w:rPr>
      </w:pPr>
      <w:r w:rsidRPr="007A6FA0">
        <w:rPr>
          <w:rFonts w:ascii="Times New Roman" w:hAnsi="Times New Roman"/>
          <w:lang w:bidi="x-none"/>
        </w:rPr>
        <w:t>2016</w:t>
      </w:r>
      <w:r w:rsidRPr="007A6FA0">
        <w:rPr>
          <w:rFonts w:ascii="Times New Roman" w:hAnsi="Times New Roman"/>
          <w:lang w:bidi="x-none"/>
        </w:rPr>
        <w:tab/>
        <w:t xml:space="preserve">The Ruysch Lecture, </w:t>
      </w:r>
      <w:r w:rsidR="00AF2104" w:rsidRPr="007A6FA0">
        <w:rPr>
          <w:rFonts w:ascii="Times New Roman" w:hAnsi="Times New Roman"/>
          <w:lang w:bidi="x-none"/>
        </w:rPr>
        <w:t xml:space="preserve">the E C Slater Memorial Symposium, </w:t>
      </w:r>
      <w:r w:rsidRPr="007A6FA0">
        <w:rPr>
          <w:rFonts w:ascii="Times New Roman" w:hAnsi="Times New Roman"/>
        </w:rPr>
        <w:t xml:space="preserve">University of </w:t>
      </w:r>
      <w:r w:rsidR="00C417CA" w:rsidRPr="007A6FA0">
        <w:rPr>
          <w:rFonts w:ascii="Times New Roman" w:hAnsi="Times New Roman"/>
          <w:lang w:bidi="x-none"/>
        </w:rPr>
        <w:t>Amsterdam, The Netherlands.</w:t>
      </w:r>
    </w:p>
    <w:p w14:paraId="5A614E3B" w14:textId="77777777" w:rsidR="00F80A4C" w:rsidRPr="007A6FA0" w:rsidRDefault="00F80A4C" w:rsidP="009623CF">
      <w:pPr>
        <w:ind w:right="140"/>
        <w:jc w:val="both"/>
        <w:rPr>
          <w:rFonts w:ascii="Times New Roman" w:hAnsi="Times New Roman"/>
          <w:lang w:bidi="x-none"/>
        </w:rPr>
      </w:pPr>
    </w:p>
    <w:p w14:paraId="6203082C" w14:textId="77777777" w:rsidR="00CB5E38" w:rsidRDefault="00BB659C" w:rsidP="00BB659C">
      <w:pPr>
        <w:ind w:left="720" w:right="140" w:hanging="720"/>
        <w:jc w:val="both"/>
        <w:rPr>
          <w:rFonts w:ascii="Times New Roman" w:hAnsi="Times New Roman"/>
          <w:lang w:bidi="x-none"/>
        </w:rPr>
      </w:pPr>
      <w:r>
        <w:rPr>
          <w:rFonts w:ascii="Times New Roman" w:hAnsi="Times New Roman"/>
          <w:lang w:bidi="x-none"/>
        </w:rPr>
        <w:t>2017</w:t>
      </w:r>
      <w:r>
        <w:rPr>
          <w:rFonts w:ascii="Times New Roman" w:hAnsi="Times New Roman"/>
          <w:lang w:bidi="x-none"/>
        </w:rPr>
        <w:tab/>
        <w:t>Plenary Lecture, First International GIBB Meeting (Gruppo Italiano di Biomembrane e Bioenergetica), Universita di Catania, Sicily.</w:t>
      </w:r>
    </w:p>
    <w:p w14:paraId="295D588D" w14:textId="77777777" w:rsidR="00BB659C" w:rsidRDefault="00BB659C" w:rsidP="00BB659C">
      <w:pPr>
        <w:ind w:left="720" w:right="140" w:hanging="720"/>
        <w:jc w:val="both"/>
        <w:rPr>
          <w:rFonts w:ascii="Times New Roman" w:hAnsi="Times New Roman"/>
          <w:lang w:bidi="x-none"/>
        </w:rPr>
      </w:pPr>
    </w:p>
    <w:p w14:paraId="7D1AE785" w14:textId="77777777" w:rsidR="00BB659C" w:rsidRDefault="00A44348" w:rsidP="00BB659C">
      <w:pPr>
        <w:ind w:left="720" w:right="140" w:hanging="720"/>
        <w:jc w:val="both"/>
        <w:rPr>
          <w:rFonts w:ascii="Times New Roman" w:hAnsi="Times New Roman"/>
          <w:lang w:bidi="x-none"/>
        </w:rPr>
      </w:pPr>
      <w:r>
        <w:rPr>
          <w:rFonts w:ascii="Times New Roman" w:hAnsi="Times New Roman"/>
          <w:lang w:bidi="x-none"/>
        </w:rPr>
        <w:t>2017</w:t>
      </w:r>
      <w:r>
        <w:rPr>
          <w:rFonts w:ascii="Times New Roman" w:hAnsi="Times New Roman"/>
          <w:lang w:bidi="x-none"/>
        </w:rPr>
        <w:tab/>
      </w:r>
      <w:r w:rsidR="00A969E4">
        <w:rPr>
          <w:rFonts w:ascii="Times New Roman" w:hAnsi="Times New Roman"/>
          <w:lang w:bidi="x-none"/>
        </w:rPr>
        <w:t xml:space="preserve">The </w:t>
      </w:r>
      <w:r>
        <w:rPr>
          <w:rFonts w:ascii="Times New Roman" w:hAnsi="Times New Roman"/>
          <w:lang w:bidi="x-none"/>
        </w:rPr>
        <w:t xml:space="preserve">AMGEN Lecture, </w:t>
      </w:r>
      <w:r w:rsidRPr="00A44348">
        <w:rPr>
          <w:rFonts w:ascii="Times New Roman" w:hAnsi="Times New Roman"/>
          <w:lang w:bidi="x-none"/>
        </w:rPr>
        <w:t>4th ShanghaiTe</w:t>
      </w:r>
      <w:r>
        <w:rPr>
          <w:rFonts w:ascii="Times New Roman" w:hAnsi="Times New Roman"/>
          <w:lang w:bidi="x-none"/>
        </w:rPr>
        <w:t>ch-SIAIS Bioforum, Shanghai, China.</w:t>
      </w:r>
    </w:p>
    <w:p w14:paraId="0C30D267" w14:textId="77777777" w:rsidR="00D500EE" w:rsidRDefault="00D500EE" w:rsidP="00BB659C">
      <w:pPr>
        <w:ind w:left="720" w:right="140" w:hanging="720"/>
        <w:jc w:val="both"/>
        <w:rPr>
          <w:rFonts w:ascii="Times New Roman" w:hAnsi="Times New Roman"/>
          <w:lang w:bidi="x-none"/>
        </w:rPr>
      </w:pPr>
    </w:p>
    <w:p w14:paraId="48048146" w14:textId="77777777" w:rsidR="00D500EE" w:rsidRDefault="00D500EE" w:rsidP="00BB659C">
      <w:pPr>
        <w:ind w:left="720" w:right="140" w:hanging="720"/>
        <w:jc w:val="both"/>
        <w:rPr>
          <w:rFonts w:ascii="Times New Roman" w:hAnsi="Times New Roman"/>
          <w:lang w:bidi="x-none"/>
        </w:rPr>
      </w:pPr>
      <w:r>
        <w:rPr>
          <w:rFonts w:ascii="Times New Roman" w:hAnsi="Times New Roman"/>
          <w:lang w:bidi="x-none"/>
        </w:rPr>
        <w:t xml:space="preserve">2019 </w:t>
      </w:r>
      <w:r>
        <w:rPr>
          <w:rFonts w:ascii="Times New Roman" w:hAnsi="Times New Roman"/>
          <w:lang w:bidi="x-none"/>
        </w:rPr>
        <w:tab/>
        <w:t>The 2019 Honorary Fellows Prize Lecture, Cambridge Philosophical Society</w:t>
      </w:r>
    </w:p>
    <w:p w14:paraId="3D293D6F" w14:textId="77777777" w:rsidR="0051346C" w:rsidRDefault="0051346C" w:rsidP="00BB659C">
      <w:pPr>
        <w:ind w:left="720" w:right="140" w:hanging="720"/>
        <w:jc w:val="both"/>
        <w:rPr>
          <w:rFonts w:ascii="Times New Roman" w:hAnsi="Times New Roman"/>
          <w:lang w:bidi="x-none"/>
        </w:rPr>
      </w:pPr>
    </w:p>
    <w:p w14:paraId="51305BB2" w14:textId="5990716A" w:rsidR="0051346C" w:rsidRDefault="0051346C" w:rsidP="00BB659C">
      <w:pPr>
        <w:ind w:left="720" w:right="140" w:hanging="720"/>
        <w:jc w:val="both"/>
        <w:rPr>
          <w:rFonts w:ascii="Times New Roman" w:hAnsi="Times New Roman"/>
          <w:lang w:bidi="x-none"/>
        </w:rPr>
      </w:pPr>
      <w:r>
        <w:rPr>
          <w:rFonts w:ascii="Times New Roman" w:hAnsi="Times New Roman"/>
          <w:lang w:bidi="x-none"/>
        </w:rPr>
        <w:t>2020</w:t>
      </w:r>
      <w:r>
        <w:rPr>
          <w:rFonts w:ascii="Times New Roman" w:hAnsi="Times New Roman"/>
          <w:lang w:bidi="x-none"/>
        </w:rPr>
        <w:tab/>
        <w:t>The Oon Lecture (joint with P Chinnery) Downing College, Cambridge</w:t>
      </w:r>
    </w:p>
    <w:p w14:paraId="6FE03BAF" w14:textId="77777777" w:rsidR="00A44348" w:rsidRPr="007A6FA0" w:rsidRDefault="00A44348" w:rsidP="00BB659C">
      <w:pPr>
        <w:ind w:left="720" w:right="140" w:hanging="720"/>
        <w:jc w:val="both"/>
        <w:rPr>
          <w:rFonts w:ascii="Times New Roman" w:hAnsi="Times New Roman"/>
          <w:lang w:bidi="x-none"/>
        </w:rPr>
      </w:pPr>
    </w:p>
    <w:p w14:paraId="085E9FF0" w14:textId="77777777" w:rsidR="00ED02A4" w:rsidRPr="007A6FA0" w:rsidRDefault="00ED02A4" w:rsidP="009623CF">
      <w:pPr>
        <w:ind w:right="140"/>
        <w:jc w:val="both"/>
        <w:rPr>
          <w:rFonts w:ascii="Times New Roman" w:hAnsi="Times New Roman"/>
          <w:b/>
        </w:rPr>
      </w:pPr>
      <w:r w:rsidRPr="007A6FA0">
        <w:rPr>
          <w:rFonts w:ascii="Times New Roman" w:hAnsi="Times New Roman"/>
          <w:b/>
        </w:rPr>
        <w:t>Other Lectures</w:t>
      </w:r>
    </w:p>
    <w:p w14:paraId="312A7B4D" w14:textId="77777777" w:rsidR="00ED02A4" w:rsidRPr="007A6FA0" w:rsidRDefault="00ED02A4" w:rsidP="009623CF">
      <w:pPr>
        <w:ind w:left="720" w:hanging="720"/>
        <w:jc w:val="both"/>
        <w:rPr>
          <w:rFonts w:ascii="Times New Roman" w:hAnsi="Times New Roman"/>
        </w:rPr>
      </w:pPr>
    </w:p>
    <w:p w14:paraId="45C90CE4" w14:textId="77777777" w:rsidR="006376F0" w:rsidRPr="007A6FA0" w:rsidRDefault="006376F0" w:rsidP="009623CF">
      <w:pPr>
        <w:ind w:left="2552" w:hanging="2552"/>
        <w:jc w:val="both"/>
        <w:rPr>
          <w:rFonts w:ascii="Times New Roman" w:hAnsi="Times New Roman"/>
          <w:lang w:bidi="x-none"/>
        </w:rPr>
      </w:pPr>
      <w:r w:rsidRPr="007A6FA0">
        <w:rPr>
          <w:rFonts w:ascii="Times New Roman" w:hAnsi="Times New Roman"/>
          <w:lang w:bidi="x-none"/>
        </w:rPr>
        <w:t>6 October 1998</w:t>
      </w:r>
      <w:r w:rsidRPr="007A6FA0">
        <w:rPr>
          <w:rFonts w:ascii="Times New Roman" w:hAnsi="Times New Roman"/>
          <w:lang w:bidi="x-none"/>
        </w:rPr>
        <w:tab/>
        <w:t>Oncology Department, Addenb</w:t>
      </w:r>
      <w:r w:rsidR="00E27CAE" w:rsidRPr="007A6FA0">
        <w:rPr>
          <w:rFonts w:ascii="Times New Roman" w:hAnsi="Times New Roman"/>
          <w:lang w:bidi="x-none"/>
        </w:rPr>
        <w:t>rooke’s Hospital, Cambridge,</w:t>
      </w:r>
      <w:r w:rsidR="006869B5" w:rsidRPr="007A6FA0">
        <w:rPr>
          <w:rFonts w:ascii="Times New Roman" w:hAnsi="Times New Roman"/>
          <w:lang w:bidi="x-none"/>
        </w:rPr>
        <w:t xml:space="preserve"> </w:t>
      </w:r>
      <w:r w:rsidR="00E27CAE" w:rsidRPr="007A6FA0">
        <w:rPr>
          <w:rFonts w:ascii="Times New Roman" w:hAnsi="Times New Roman"/>
          <w:lang w:bidi="x-none"/>
        </w:rPr>
        <w:t xml:space="preserve">U. </w:t>
      </w:r>
      <w:r w:rsidRPr="007A6FA0">
        <w:rPr>
          <w:rFonts w:ascii="Times New Roman" w:hAnsi="Times New Roman"/>
          <w:lang w:bidi="x-none"/>
        </w:rPr>
        <w:t>K.</w:t>
      </w:r>
    </w:p>
    <w:p w14:paraId="4D007173" w14:textId="77777777" w:rsidR="00E27CAE" w:rsidRPr="007A6FA0" w:rsidRDefault="00E27CAE" w:rsidP="009623CF">
      <w:pPr>
        <w:ind w:left="2552" w:hanging="2552"/>
        <w:jc w:val="both"/>
        <w:rPr>
          <w:rFonts w:ascii="Times New Roman" w:hAnsi="Times New Roman"/>
          <w:lang w:bidi="x-none"/>
        </w:rPr>
      </w:pPr>
    </w:p>
    <w:p w14:paraId="250D34D3" w14:textId="77777777" w:rsidR="00E27CAE" w:rsidRPr="007A6FA0" w:rsidRDefault="00E27CAE" w:rsidP="009623CF">
      <w:pPr>
        <w:ind w:left="2552" w:hanging="2552"/>
        <w:jc w:val="both"/>
        <w:rPr>
          <w:rFonts w:ascii="Times New Roman" w:hAnsi="Times New Roman"/>
          <w:lang w:bidi="x-none"/>
        </w:rPr>
      </w:pPr>
      <w:r w:rsidRPr="007A6FA0">
        <w:rPr>
          <w:rFonts w:ascii="Times New Roman" w:hAnsi="Times New Roman"/>
          <w:lang w:bidi="x-none"/>
        </w:rPr>
        <w:t>9 October 1998</w:t>
      </w:r>
      <w:r w:rsidRPr="007A6FA0">
        <w:rPr>
          <w:rFonts w:ascii="Times New Roman" w:hAnsi="Times New Roman"/>
          <w:lang w:bidi="x-none"/>
        </w:rPr>
        <w:tab/>
        <w:t>School of Clinical Medicine, University of Cambridge, U.K.</w:t>
      </w:r>
    </w:p>
    <w:p w14:paraId="06B059A6" w14:textId="77777777" w:rsidR="006376F0" w:rsidRPr="007A6FA0" w:rsidRDefault="006376F0" w:rsidP="009623CF">
      <w:pPr>
        <w:ind w:left="2552" w:hanging="2552"/>
        <w:jc w:val="both"/>
        <w:rPr>
          <w:rFonts w:ascii="Times New Roman" w:hAnsi="Times New Roman"/>
          <w:lang w:bidi="x-none"/>
        </w:rPr>
      </w:pPr>
    </w:p>
    <w:p w14:paraId="366BE45C" w14:textId="77777777" w:rsidR="00E27CAE" w:rsidRPr="007A6FA0" w:rsidRDefault="00E27CAE" w:rsidP="009623CF">
      <w:pPr>
        <w:ind w:left="2552" w:hanging="2552"/>
        <w:jc w:val="both"/>
        <w:rPr>
          <w:rFonts w:ascii="Times New Roman" w:hAnsi="Times New Roman"/>
          <w:lang w:bidi="x-none"/>
        </w:rPr>
      </w:pPr>
      <w:r w:rsidRPr="007A6FA0">
        <w:rPr>
          <w:rFonts w:ascii="Times New Roman" w:hAnsi="Times New Roman"/>
          <w:lang w:bidi="x-none"/>
        </w:rPr>
        <w:t>23-26 October 1998</w:t>
      </w:r>
      <w:r w:rsidRPr="007A6FA0">
        <w:rPr>
          <w:rFonts w:ascii="Times New Roman" w:hAnsi="Times New Roman"/>
          <w:lang w:bidi="x-none"/>
        </w:rPr>
        <w:tab/>
        <w:t>FASEB Workshop on “Phosphoryl Transfer: A Molecular Basis for Signalling”, Lake Tahoe, California, U. S. A.</w:t>
      </w:r>
    </w:p>
    <w:p w14:paraId="642479F5" w14:textId="77777777" w:rsidR="007020A8" w:rsidRPr="007A6FA0" w:rsidRDefault="007020A8" w:rsidP="009623CF">
      <w:pPr>
        <w:ind w:left="2552" w:hanging="2552"/>
        <w:jc w:val="both"/>
        <w:rPr>
          <w:rFonts w:ascii="Times New Roman" w:hAnsi="Times New Roman"/>
          <w:lang w:bidi="x-none"/>
        </w:rPr>
      </w:pPr>
    </w:p>
    <w:p w14:paraId="6667925B" w14:textId="77777777" w:rsidR="007020A8" w:rsidRPr="007A6FA0" w:rsidRDefault="007020A8" w:rsidP="009623CF">
      <w:pPr>
        <w:ind w:left="2552" w:hanging="2552"/>
        <w:jc w:val="both"/>
        <w:rPr>
          <w:rFonts w:ascii="Times New Roman" w:hAnsi="Times New Roman"/>
          <w:lang w:bidi="x-none"/>
        </w:rPr>
      </w:pPr>
      <w:r w:rsidRPr="007A6FA0">
        <w:rPr>
          <w:rFonts w:ascii="Times New Roman" w:hAnsi="Times New Roman"/>
          <w:lang w:bidi="x-none"/>
        </w:rPr>
        <w:t>30 October 1998</w:t>
      </w:r>
      <w:r w:rsidRPr="007A6FA0">
        <w:rPr>
          <w:rFonts w:ascii="Times New Roman" w:hAnsi="Times New Roman"/>
          <w:lang w:bidi="x-none"/>
        </w:rPr>
        <w:tab/>
        <w:t>Department of Molecular Biology, UCLA, Los Angeles, California, U. S. A.</w:t>
      </w:r>
    </w:p>
    <w:p w14:paraId="2E668B8B" w14:textId="77777777" w:rsidR="007020A8" w:rsidRPr="007A6FA0" w:rsidRDefault="007020A8" w:rsidP="009623CF">
      <w:pPr>
        <w:ind w:left="2552" w:hanging="2552"/>
        <w:jc w:val="both"/>
        <w:rPr>
          <w:rFonts w:ascii="Times New Roman" w:hAnsi="Times New Roman"/>
          <w:lang w:bidi="x-none"/>
        </w:rPr>
      </w:pPr>
    </w:p>
    <w:p w14:paraId="2F042F36" w14:textId="77777777" w:rsidR="007020A8" w:rsidRPr="007A6FA0" w:rsidRDefault="007020A8" w:rsidP="009623CF">
      <w:pPr>
        <w:ind w:left="2552" w:hanging="2552"/>
        <w:jc w:val="both"/>
        <w:rPr>
          <w:rFonts w:ascii="Times New Roman" w:hAnsi="Times New Roman"/>
          <w:lang w:bidi="x-none"/>
        </w:rPr>
      </w:pPr>
      <w:r w:rsidRPr="007A6FA0">
        <w:rPr>
          <w:rFonts w:ascii="Times New Roman" w:hAnsi="Times New Roman"/>
          <w:lang w:bidi="x-none"/>
        </w:rPr>
        <w:t>24 November 1998</w:t>
      </w:r>
      <w:r w:rsidRPr="007A6FA0">
        <w:rPr>
          <w:rFonts w:ascii="Times New Roman" w:hAnsi="Times New Roman"/>
          <w:lang w:bidi="x-none"/>
        </w:rPr>
        <w:tab/>
        <w:t>School of Biological Science, University of Sussex, U. K.</w:t>
      </w:r>
    </w:p>
    <w:p w14:paraId="4E93EAAE" w14:textId="77777777" w:rsidR="007020A8" w:rsidRPr="007A6FA0" w:rsidRDefault="007020A8" w:rsidP="009623CF">
      <w:pPr>
        <w:ind w:left="2552" w:hanging="2552"/>
        <w:jc w:val="both"/>
        <w:rPr>
          <w:rFonts w:ascii="Times New Roman" w:hAnsi="Times New Roman"/>
          <w:lang w:bidi="x-none"/>
        </w:rPr>
      </w:pPr>
    </w:p>
    <w:p w14:paraId="1B9EFAAB" w14:textId="77777777" w:rsidR="007020A8" w:rsidRPr="007A6FA0" w:rsidRDefault="007020A8" w:rsidP="009623CF">
      <w:pPr>
        <w:ind w:left="2552" w:hanging="2552"/>
        <w:jc w:val="both"/>
        <w:rPr>
          <w:rFonts w:ascii="Times New Roman" w:hAnsi="Times New Roman"/>
          <w:lang w:bidi="x-none"/>
        </w:rPr>
      </w:pPr>
      <w:r w:rsidRPr="007A6FA0">
        <w:rPr>
          <w:rFonts w:ascii="Times New Roman" w:hAnsi="Times New Roman"/>
          <w:lang w:bidi="x-none"/>
        </w:rPr>
        <w:t>27 November 1998</w:t>
      </w:r>
      <w:r w:rsidRPr="007A6FA0">
        <w:rPr>
          <w:rFonts w:ascii="Times New Roman" w:hAnsi="Times New Roman"/>
          <w:lang w:bidi="x-none"/>
        </w:rPr>
        <w:tab/>
        <w:t>Institute for Protein Research, Osaka, Japan.</w:t>
      </w:r>
    </w:p>
    <w:p w14:paraId="3D032359" w14:textId="77777777" w:rsidR="007020A8" w:rsidRPr="007A6FA0" w:rsidRDefault="007020A8" w:rsidP="009623CF">
      <w:pPr>
        <w:ind w:left="2552" w:hanging="2552"/>
        <w:jc w:val="both"/>
        <w:rPr>
          <w:rFonts w:ascii="Times New Roman" w:hAnsi="Times New Roman"/>
          <w:lang w:bidi="x-none"/>
        </w:rPr>
      </w:pPr>
    </w:p>
    <w:p w14:paraId="3C6FF422" w14:textId="77777777" w:rsidR="007020A8" w:rsidRPr="007A6FA0" w:rsidRDefault="007020A8" w:rsidP="009623CF">
      <w:pPr>
        <w:ind w:left="2552" w:hanging="2552"/>
        <w:jc w:val="both"/>
        <w:rPr>
          <w:rFonts w:ascii="Times New Roman" w:hAnsi="Times New Roman"/>
          <w:lang w:bidi="x-none"/>
        </w:rPr>
      </w:pPr>
      <w:r w:rsidRPr="007A6FA0">
        <w:rPr>
          <w:rFonts w:ascii="Times New Roman" w:hAnsi="Times New Roman"/>
          <w:lang w:bidi="x-none"/>
        </w:rPr>
        <w:t>29 November 1998</w:t>
      </w:r>
      <w:r w:rsidRPr="007A6FA0">
        <w:rPr>
          <w:rFonts w:ascii="Times New Roman" w:hAnsi="Times New Roman"/>
          <w:lang w:bidi="x-none"/>
        </w:rPr>
        <w:tab/>
        <w:t>Institute for Advanced Research, Matsushita Electric Industrial Co. Ltd., Nara, Japan.</w:t>
      </w:r>
    </w:p>
    <w:p w14:paraId="2DF59E49" w14:textId="77777777" w:rsidR="007020A8" w:rsidRPr="007A6FA0" w:rsidRDefault="007020A8" w:rsidP="009623CF">
      <w:pPr>
        <w:ind w:left="2552" w:hanging="2552"/>
        <w:jc w:val="both"/>
        <w:rPr>
          <w:rFonts w:ascii="Times New Roman" w:hAnsi="Times New Roman"/>
          <w:lang w:bidi="x-none"/>
        </w:rPr>
      </w:pPr>
    </w:p>
    <w:p w14:paraId="42C61981" w14:textId="77777777" w:rsidR="007020A8" w:rsidRPr="007A6FA0" w:rsidRDefault="007020A8" w:rsidP="009623CF">
      <w:pPr>
        <w:ind w:left="2552" w:hanging="2552"/>
        <w:jc w:val="both"/>
        <w:rPr>
          <w:rFonts w:ascii="Times New Roman" w:hAnsi="Times New Roman"/>
          <w:lang w:bidi="x-none"/>
        </w:rPr>
      </w:pPr>
      <w:r w:rsidRPr="007A6FA0">
        <w:rPr>
          <w:rFonts w:ascii="Times New Roman" w:hAnsi="Times New Roman"/>
          <w:lang w:bidi="x-none"/>
        </w:rPr>
        <w:t>3 December 1998</w:t>
      </w:r>
      <w:r w:rsidRPr="007A6FA0">
        <w:rPr>
          <w:rFonts w:ascii="Times New Roman" w:hAnsi="Times New Roman"/>
          <w:lang w:bidi="x-none"/>
        </w:rPr>
        <w:tab/>
        <w:t>10</w:t>
      </w:r>
      <w:r w:rsidRPr="007A6FA0">
        <w:rPr>
          <w:rFonts w:ascii="Times New Roman" w:hAnsi="Times New Roman"/>
          <w:vertAlign w:val="superscript"/>
          <w:lang w:bidi="x-none"/>
        </w:rPr>
        <w:t>th</w:t>
      </w:r>
      <w:r w:rsidRPr="007A6FA0">
        <w:rPr>
          <w:rFonts w:ascii="Times New Roman" w:hAnsi="Times New Roman"/>
          <w:lang w:bidi="x-none"/>
        </w:rPr>
        <w:t xml:space="preserve"> Anniversary Meeting of HFSP, Tokyo, Japan.</w:t>
      </w:r>
    </w:p>
    <w:p w14:paraId="44CD528A" w14:textId="77777777" w:rsidR="007020A8" w:rsidRPr="007A6FA0" w:rsidRDefault="007020A8" w:rsidP="009623CF">
      <w:pPr>
        <w:ind w:left="2552" w:hanging="2552"/>
        <w:jc w:val="both"/>
        <w:rPr>
          <w:rFonts w:ascii="Times New Roman" w:hAnsi="Times New Roman"/>
          <w:lang w:bidi="x-none"/>
        </w:rPr>
      </w:pPr>
    </w:p>
    <w:p w14:paraId="13E44875" w14:textId="77777777" w:rsidR="003C580C" w:rsidRPr="007A6FA0" w:rsidRDefault="003C580C" w:rsidP="009623CF">
      <w:pPr>
        <w:ind w:left="2552" w:hanging="2552"/>
        <w:jc w:val="both"/>
        <w:rPr>
          <w:rFonts w:ascii="Times New Roman" w:hAnsi="Times New Roman"/>
          <w:lang w:bidi="x-none"/>
        </w:rPr>
      </w:pPr>
      <w:r w:rsidRPr="007A6FA0">
        <w:rPr>
          <w:rFonts w:ascii="Times New Roman" w:hAnsi="Times New Roman"/>
          <w:lang w:bidi="x-none"/>
        </w:rPr>
        <w:t>9 February 1999</w:t>
      </w:r>
      <w:r w:rsidRPr="007A6FA0">
        <w:rPr>
          <w:rFonts w:ascii="Times New Roman" w:hAnsi="Times New Roman"/>
          <w:lang w:bidi="x-none"/>
        </w:rPr>
        <w:tab/>
      </w:r>
      <w:r w:rsidR="007A6FA0" w:rsidRPr="007A6FA0">
        <w:rPr>
          <w:rFonts w:ascii="Times New Roman" w:hAnsi="Times New Roman"/>
          <w:lang w:bidi="x-none"/>
        </w:rPr>
        <w:t xml:space="preserve">The </w:t>
      </w:r>
      <w:r w:rsidRPr="007A6FA0">
        <w:rPr>
          <w:rFonts w:ascii="Times New Roman" w:hAnsi="Times New Roman"/>
          <w:lang w:bidi="x-none"/>
        </w:rPr>
        <w:t>24</w:t>
      </w:r>
      <w:r w:rsidRPr="007A6FA0">
        <w:rPr>
          <w:rFonts w:ascii="Times New Roman" w:hAnsi="Times New Roman"/>
          <w:vertAlign w:val="superscript"/>
          <w:lang w:bidi="x-none"/>
        </w:rPr>
        <w:t>th</w:t>
      </w:r>
      <w:r w:rsidRPr="007A6FA0">
        <w:rPr>
          <w:rFonts w:ascii="Times New Roman" w:hAnsi="Times New Roman"/>
          <w:lang w:bidi="x-none"/>
        </w:rPr>
        <w:t xml:space="preserve"> Annual Lorne Conference, Lorne, Victoria, Australia.</w:t>
      </w:r>
    </w:p>
    <w:p w14:paraId="37BC7F8E" w14:textId="77777777" w:rsidR="007020A8" w:rsidRPr="007A6FA0" w:rsidRDefault="007020A8" w:rsidP="009623CF">
      <w:pPr>
        <w:ind w:left="2552" w:hanging="2552"/>
        <w:jc w:val="both"/>
        <w:rPr>
          <w:rFonts w:ascii="Times New Roman" w:hAnsi="Times New Roman"/>
          <w:lang w:bidi="x-none"/>
        </w:rPr>
      </w:pPr>
    </w:p>
    <w:p w14:paraId="55763643" w14:textId="77777777" w:rsidR="003C580C" w:rsidRPr="007A6FA0" w:rsidRDefault="003C580C" w:rsidP="009623CF">
      <w:pPr>
        <w:ind w:left="2552" w:hanging="2552"/>
        <w:jc w:val="both"/>
        <w:rPr>
          <w:rFonts w:ascii="Times New Roman" w:hAnsi="Times New Roman"/>
          <w:lang w:bidi="x-none"/>
        </w:rPr>
      </w:pPr>
      <w:r w:rsidRPr="007A6FA0">
        <w:rPr>
          <w:rFonts w:ascii="Times New Roman" w:hAnsi="Times New Roman"/>
          <w:lang w:bidi="x-none"/>
        </w:rPr>
        <w:lastRenderedPageBreak/>
        <w:t>16 August 1999</w:t>
      </w:r>
      <w:r w:rsidRPr="007A6FA0">
        <w:rPr>
          <w:rFonts w:ascii="Times New Roman" w:hAnsi="Times New Roman"/>
          <w:lang w:bidi="x-none"/>
        </w:rPr>
        <w:tab/>
        <w:t>The Federation of European Chemical Societies IUPAC Meeting, Berlin, Germany.</w:t>
      </w:r>
    </w:p>
    <w:p w14:paraId="330C93B7" w14:textId="77777777" w:rsidR="003C580C" w:rsidRPr="007A6FA0" w:rsidRDefault="003C580C" w:rsidP="009623CF">
      <w:pPr>
        <w:ind w:left="2552" w:hanging="2552"/>
        <w:jc w:val="both"/>
        <w:rPr>
          <w:rFonts w:ascii="Times New Roman" w:hAnsi="Times New Roman"/>
          <w:lang w:bidi="x-none"/>
        </w:rPr>
      </w:pPr>
    </w:p>
    <w:p w14:paraId="048B9220" w14:textId="77777777" w:rsidR="003C580C" w:rsidRPr="007A6FA0" w:rsidRDefault="003C580C" w:rsidP="009623CF">
      <w:pPr>
        <w:ind w:left="2552" w:hanging="2552"/>
        <w:jc w:val="both"/>
        <w:rPr>
          <w:rFonts w:ascii="Times New Roman" w:hAnsi="Times New Roman"/>
          <w:lang w:bidi="x-none"/>
        </w:rPr>
      </w:pPr>
      <w:r w:rsidRPr="007A6FA0">
        <w:rPr>
          <w:rFonts w:ascii="Times New Roman" w:hAnsi="Times New Roman"/>
          <w:lang w:bidi="x-none"/>
        </w:rPr>
        <w:t>8 September 1999</w:t>
      </w:r>
      <w:r w:rsidRPr="007A6FA0">
        <w:rPr>
          <w:rFonts w:ascii="Times New Roman" w:hAnsi="Times New Roman"/>
          <w:lang w:bidi="x-none"/>
        </w:rPr>
        <w:tab/>
        <w:t>Millennium Symposium, Sidney Sussex College, Cambridge, U. K.</w:t>
      </w:r>
    </w:p>
    <w:p w14:paraId="79718367" w14:textId="77777777" w:rsidR="003C580C" w:rsidRPr="007A6FA0" w:rsidRDefault="003C580C" w:rsidP="009623CF">
      <w:pPr>
        <w:ind w:left="2552" w:hanging="2552"/>
        <w:jc w:val="both"/>
        <w:rPr>
          <w:rFonts w:ascii="Times New Roman" w:hAnsi="Times New Roman"/>
          <w:lang w:bidi="x-none"/>
        </w:rPr>
      </w:pPr>
    </w:p>
    <w:p w14:paraId="12CB05F3" w14:textId="77777777" w:rsidR="003C580C" w:rsidRPr="007A6FA0" w:rsidRDefault="003C580C" w:rsidP="009623CF">
      <w:pPr>
        <w:ind w:left="2552" w:hanging="2552"/>
        <w:jc w:val="both"/>
        <w:rPr>
          <w:rFonts w:ascii="Times New Roman" w:hAnsi="Times New Roman"/>
          <w:lang w:bidi="x-none"/>
        </w:rPr>
      </w:pPr>
      <w:r w:rsidRPr="007A6FA0">
        <w:rPr>
          <w:rFonts w:ascii="Times New Roman" w:hAnsi="Times New Roman"/>
          <w:lang w:bidi="x-none"/>
        </w:rPr>
        <w:t>16 September 1999</w:t>
      </w:r>
      <w:r w:rsidRPr="007A6FA0">
        <w:rPr>
          <w:rFonts w:ascii="Times New Roman" w:hAnsi="Times New Roman"/>
          <w:lang w:bidi="x-none"/>
        </w:rPr>
        <w:tab/>
        <w:t>British Association Festival of Science, University of Sheffield, U.K.</w:t>
      </w:r>
    </w:p>
    <w:p w14:paraId="11AFF4C0" w14:textId="77777777" w:rsidR="003C580C" w:rsidRPr="007A6FA0" w:rsidRDefault="003C580C" w:rsidP="009623CF">
      <w:pPr>
        <w:ind w:left="2552" w:hanging="2552"/>
        <w:jc w:val="both"/>
        <w:rPr>
          <w:rFonts w:ascii="Times New Roman" w:hAnsi="Times New Roman"/>
          <w:lang w:bidi="x-none"/>
        </w:rPr>
      </w:pPr>
    </w:p>
    <w:p w14:paraId="264D2971" w14:textId="77777777" w:rsidR="003C580C" w:rsidRPr="007A6FA0" w:rsidRDefault="003C580C" w:rsidP="009623CF">
      <w:pPr>
        <w:ind w:left="2552" w:hanging="2552"/>
        <w:jc w:val="both"/>
        <w:rPr>
          <w:rFonts w:ascii="Times New Roman" w:hAnsi="Times New Roman"/>
          <w:lang w:bidi="x-none"/>
        </w:rPr>
      </w:pPr>
      <w:r w:rsidRPr="007A6FA0">
        <w:rPr>
          <w:rFonts w:ascii="Times New Roman" w:hAnsi="Times New Roman"/>
          <w:lang w:bidi="x-none"/>
        </w:rPr>
        <w:t>14 October 1999</w:t>
      </w:r>
      <w:r w:rsidRPr="007A6FA0">
        <w:rPr>
          <w:rFonts w:ascii="Times New Roman" w:hAnsi="Times New Roman"/>
          <w:lang w:bidi="x-none"/>
        </w:rPr>
        <w:tab/>
        <w:t>31</w:t>
      </w:r>
      <w:r w:rsidRPr="007A6FA0">
        <w:rPr>
          <w:rFonts w:ascii="Times New Roman" w:hAnsi="Times New Roman"/>
          <w:vertAlign w:val="superscript"/>
          <w:lang w:bidi="x-none"/>
        </w:rPr>
        <w:t>st</w:t>
      </w:r>
      <w:r w:rsidRPr="007A6FA0">
        <w:rPr>
          <w:rFonts w:ascii="Times New Roman" w:hAnsi="Times New Roman"/>
          <w:lang w:bidi="x-none"/>
        </w:rPr>
        <w:t xml:space="preserve"> Annual Meeting of Swiss Society for Genetics and Experimental Biology, Basel, Switzerland</w:t>
      </w:r>
    </w:p>
    <w:p w14:paraId="793B96A9" w14:textId="77777777" w:rsidR="00E605E9" w:rsidRPr="007A6FA0" w:rsidRDefault="00E605E9" w:rsidP="009623CF">
      <w:pPr>
        <w:ind w:left="2552" w:hanging="2552"/>
        <w:jc w:val="both"/>
        <w:rPr>
          <w:rFonts w:ascii="Times New Roman" w:hAnsi="Times New Roman"/>
          <w:lang w:bidi="x-none"/>
        </w:rPr>
      </w:pPr>
      <w:r w:rsidRPr="007A6FA0">
        <w:rPr>
          <w:rFonts w:ascii="Times New Roman" w:hAnsi="Times New Roman"/>
          <w:lang w:bidi="x-none"/>
        </w:rPr>
        <w:t>18 October 1999</w:t>
      </w:r>
      <w:r w:rsidRPr="007A6FA0">
        <w:rPr>
          <w:rFonts w:ascii="Times New Roman" w:hAnsi="Times New Roman"/>
          <w:lang w:bidi="x-none"/>
        </w:rPr>
        <w:tab/>
        <w:t>Giovanni Armenise-Harvard Foundation Symposium, Rome, Italy.</w:t>
      </w:r>
    </w:p>
    <w:p w14:paraId="7E0FBD96" w14:textId="77777777" w:rsidR="00325637" w:rsidRPr="007A6FA0" w:rsidRDefault="00325637" w:rsidP="009623CF">
      <w:pPr>
        <w:ind w:left="2552" w:hanging="2552"/>
        <w:jc w:val="both"/>
        <w:rPr>
          <w:rFonts w:ascii="Times New Roman" w:hAnsi="Times New Roman"/>
          <w:lang w:bidi="x-none"/>
        </w:rPr>
      </w:pPr>
    </w:p>
    <w:p w14:paraId="3CE92EC9" w14:textId="77777777" w:rsidR="00E605E9" w:rsidRPr="007A6FA0" w:rsidRDefault="00E605E9" w:rsidP="009623CF">
      <w:pPr>
        <w:ind w:left="2552" w:hanging="2552"/>
        <w:jc w:val="both"/>
        <w:rPr>
          <w:rFonts w:ascii="Times New Roman" w:hAnsi="Times New Roman"/>
          <w:lang w:bidi="x-none"/>
        </w:rPr>
      </w:pPr>
      <w:r w:rsidRPr="007A6FA0">
        <w:rPr>
          <w:rFonts w:ascii="Times New Roman" w:hAnsi="Times New Roman"/>
          <w:lang w:bidi="x-none"/>
        </w:rPr>
        <w:t>5 November 1999</w:t>
      </w:r>
      <w:r w:rsidRPr="007A6FA0">
        <w:rPr>
          <w:rFonts w:ascii="Times New Roman" w:hAnsi="Times New Roman"/>
          <w:lang w:bidi="x-none"/>
        </w:rPr>
        <w:tab/>
        <w:t>Biochemistry</w:t>
      </w:r>
      <w:r w:rsidR="009623CF" w:rsidRPr="007A6FA0">
        <w:rPr>
          <w:rFonts w:ascii="Times New Roman" w:hAnsi="Times New Roman"/>
          <w:lang w:bidi="x-none"/>
        </w:rPr>
        <w:t xml:space="preserve"> Department</w:t>
      </w:r>
      <w:r w:rsidRPr="007A6FA0">
        <w:rPr>
          <w:rFonts w:ascii="Times New Roman" w:hAnsi="Times New Roman"/>
          <w:lang w:bidi="x-none"/>
        </w:rPr>
        <w:t>, Imperial College, London, U. K.</w:t>
      </w:r>
    </w:p>
    <w:p w14:paraId="58B4A245" w14:textId="77777777" w:rsidR="00E605E9" w:rsidRPr="007A6FA0" w:rsidRDefault="00E605E9" w:rsidP="009623CF">
      <w:pPr>
        <w:ind w:left="2552" w:hanging="2552"/>
        <w:jc w:val="both"/>
        <w:rPr>
          <w:rFonts w:ascii="Times New Roman" w:hAnsi="Times New Roman"/>
          <w:lang w:bidi="x-none"/>
        </w:rPr>
      </w:pPr>
    </w:p>
    <w:p w14:paraId="24C21553" w14:textId="77777777" w:rsidR="00325637" w:rsidRPr="007A6FA0" w:rsidRDefault="00E605E9" w:rsidP="009623CF">
      <w:pPr>
        <w:ind w:left="2552" w:hanging="2552"/>
        <w:jc w:val="both"/>
        <w:rPr>
          <w:rFonts w:ascii="Times New Roman" w:hAnsi="Times New Roman"/>
          <w:lang w:bidi="x-none"/>
        </w:rPr>
      </w:pPr>
      <w:r w:rsidRPr="007A6FA0">
        <w:rPr>
          <w:rFonts w:ascii="Times New Roman" w:hAnsi="Times New Roman"/>
          <w:lang w:bidi="x-none"/>
        </w:rPr>
        <w:t>20 November 1999</w:t>
      </w:r>
      <w:r w:rsidRPr="007A6FA0">
        <w:rPr>
          <w:rFonts w:ascii="Times New Roman" w:hAnsi="Times New Roman"/>
          <w:lang w:bidi="x-none"/>
        </w:rPr>
        <w:tab/>
        <w:t>Juan March Foundation Meeting on “Helicases as Molecular Motors”, Madrid, Spain</w:t>
      </w:r>
    </w:p>
    <w:p w14:paraId="44B8C5FA" w14:textId="77777777" w:rsidR="00325637" w:rsidRPr="007A6FA0" w:rsidRDefault="00325637" w:rsidP="009623CF">
      <w:pPr>
        <w:ind w:left="2552" w:hanging="2552"/>
        <w:jc w:val="both"/>
        <w:rPr>
          <w:rFonts w:ascii="Times New Roman" w:hAnsi="Times New Roman"/>
          <w:lang w:bidi="x-none"/>
        </w:rPr>
      </w:pPr>
    </w:p>
    <w:p w14:paraId="7F8FE3D4" w14:textId="77777777" w:rsidR="003C580C" w:rsidRPr="007A6FA0" w:rsidRDefault="00E605E9" w:rsidP="009623CF">
      <w:pPr>
        <w:ind w:left="2552" w:hanging="2552"/>
        <w:jc w:val="both"/>
        <w:rPr>
          <w:rFonts w:ascii="Times New Roman" w:hAnsi="Times New Roman"/>
          <w:lang w:bidi="x-none"/>
        </w:rPr>
      </w:pPr>
      <w:r w:rsidRPr="007A6FA0">
        <w:rPr>
          <w:rFonts w:ascii="Times New Roman" w:hAnsi="Times New Roman"/>
          <w:lang w:bidi="x-none"/>
        </w:rPr>
        <w:t>12 February 2000</w:t>
      </w:r>
      <w:r w:rsidRPr="007A6FA0">
        <w:rPr>
          <w:rFonts w:ascii="Times New Roman" w:hAnsi="Times New Roman"/>
          <w:lang w:bidi="x-none"/>
        </w:rPr>
        <w:tab/>
        <w:t>Biophysical Society Meeting, New Orleans, U. S. A.</w:t>
      </w:r>
    </w:p>
    <w:p w14:paraId="4E243E51" w14:textId="77777777" w:rsidR="003C580C" w:rsidRPr="007A6FA0" w:rsidRDefault="003C580C" w:rsidP="009623CF">
      <w:pPr>
        <w:ind w:left="2552" w:hanging="2552"/>
        <w:jc w:val="both"/>
        <w:rPr>
          <w:rFonts w:ascii="Times New Roman" w:hAnsi="Times New Roman"/>
          <w:lang w:bidi="x-none"/>
        </w:rPr>
      </w:pPr>
    </w:p>
    <w:p w14:paraId="5F777E78" w14:textId="77777777" w:rsidR="00E605E9" w:rsidRPr="007A6FA0" w:rsidRDefault="00E605E9" w:rsidP="009623CF">
      <w:pPr>
        <w:ind w:left="2552" w:hanging="2552"/>
        <w:jc w:val="both"/>
        <w:rPr>
          <w:rFonts w:ascii="Times New Roman" w:hAnsi="Times New Roman"/>
          <w:lang w:bidi="x-none"/>
        </w:rPr>
      </w:pPr>
      <w:r w:rsidRPr="007A6FA0">
        <w:rPr>
          <w:rFonts w:ascii="Times New Roman" w:hAnsi="Times New Roman"/>
          <w:lang w:bidi="x-none"/>
        </w:rPr>
        <w:t>22 February 2000</w:t>
      </w:r>
      <w:r w:rsidRPr="007A6FA0">
        <w:rPr>
          <w:rFonts w:ascii="Times New Roman" w:hAnsi="Times New Roman"/>
          <w:lang w:bidi="x-none"/>
        </w:rPr>
        <w:tab/>
      </w:r>
      <w:r w:rsidR="00826479" w:rsidRPr="007A6FA0">
        <w:rPr>
          <w:rFonts w:ascii="Times New Roman" w:hAnsi="Times New Roman"/>
          <w:lang w:bidi="x-none"/>
        </w:rPr>
        <w:t xml:space="preserve">Gordon Conference: </w:t>
      </w:r>
      <w:r w:rsidRPr="007A6FA0">
        <w:rPr>
          <w:rFonts w:ascii="Times New Roman" w:hAnsi="Times New Roman"/>
          <w:lang w:bidi="x-none"/>
        </w:rPr>
        <w:t>“Protons”, Ventura, California, U. S. A.</w:t>
      </w:r>
    </w:p>
    <w:p w14:paraId="063BA1A8" w14:textId="77777777" w:rsidR="003C580C" w:rsidRPr="007A6FA0" w:rsidRDefault="003C580C" w:rsidP="009623CF">
      <w:pPr>
        <w:ind w:left="2552" w:right="-58" w:hanging="2552"/>
        <w:jc w:val="both"/>
        <w:rPr>
          <w:rFonts w:ascii="Times New Roman" w:hAnsi="Times New Roman"/>
          <w:lang w:bidi="x-none"/>
        </w:rPr>
      </w:pPr>
    </w:p>
    <w:p w14:paraId="38B55843" w14:textId="77777777" w:rsidR="00E605E9" w:rsidRPr="007A6FA0" w:rsidRDefault="00E605E9" w:rsidP="009623CF">
      <w:pPr>
        <w:ind w:left="2552" w:hanging="2552"/>
        <w:jc w:val="both"/>
        <w:rPr>
          <w:rFonts w:ascii="Times New Roman" w:hAnsi="Times New Roman"/>
          <w:lang w:bidi="x-none"/>
        </w:rPr>
      </w:pPr>
      <w:r w:rsidRPr="007A6FA0">
        <w:rPr>
          <w:rFonts w:ascii="Times New Roman" w:hAnsi="Times New Roman"/>
          <w:lang w:bidi="x-none"/>
        </w:rPr>
        <w:t>29 March 2000</w:t>
      </w:r>
      <w:r w:rsidRPr="007A6FA0">
        <w:rPr>
          <w:rFonts w:ascii="Times New Roman" w:hAnsi="Times New Roman"/>
          <w:lang w:bidi="x-none"/>
        </w:rPr>
        <w:tab/>
      </w:r>
      <w:r w:rsidR="00826479" w:rsidRPr="007A6FA0">
        <w:rPr>
          <w:rFonts w:ascii="Times New Roman" w:hAnsi="Times New Roman"/>
          <w:lang w:bidi="x-none"/>
        </w:rPr>
        <w:t xml:space="preserve">“Proteins 2000”. </w:t>
      </w:r>
      <w:r w:rsidRPr="007A6FA0">
        <w:rPr>
          <w:rFonts w:ascii="Times New Roman" w:hAnsi="Times New Roman"/>
          <w:lang w:bidi="x-none"/>
        </w:rPr>
        <w:t xml:space="preserve"> 219</w:t>
      </w:r>
      <w:r w:rsidRPr="007A6FA0">
        <w:rPr>
          <w:rFonts w:ascii="Times New Roman" w:hAnsi="Times New Roman"/>
          <w:vertAlign w:val="superscript"/>
          <w:lang w:bidi="x-none"/>
        </w:rPr>
        <w:t>th</w:t>
      </w:r>
      <w:r w:rsidRPr="007A6FA0">
        <w:rPr>
          <w:rFonts w:ascii="Times New Roman" w:hAnsi="Times New Roman"/>
          <w:lang w:bidi="x-none"/>
        </w:rPr>
        <w:t xml:space="preserve"> Meeting of the American Chemical Society, San Francisco, U. S. A.</w:t>
      </w:r>
    </w:p>
    <w:p w14:paraId="2007DEF4" w14:textId="77777777" w:rsidR="00E605E9" w:rsidRPr="007A6FA0" w:rsidRDefault="00E605E9" w:rsidP="009623CF">
      <w:pPr>
        <w:ind w:left="2552" w:hanging="2552"/>
        <w:jc w:val="both"/>
        <w:rPr>
          <w:rFonts w:ascii="Times New Roman" w:hAnsi="Times New Roman"/>
          <w:lang w:bidi="x-none"/>
        </w:rPr>
      </w:pPr>
    </w:p>
    <w:p w14:paraId="6900FD98" w14:textId="77777777" w:rsidR="003C580C" w:rsidRPr="007A6FA0" w:rsidRDefault="00612C95" w:rsidP="009623CF">
      <w:pPr>
        <w:ind w:left="2552" w:hanging="2552"/>
        <w:jc w:val="both"/>
        <w:rPr>
          <w:rFonts w:ascii="Times New Roman" w:hAnsi="Times New Roman"/>
          <w:lang w:bidi="x-none"/>
        </w:rPr>
      </w:pPr>
      <w:r w:rsidRPr="007A6FA0">
        <w:rPr>
          <w:rFonts w:ascii="Times New Roman" w:hAnsi="Times New Roman"/>
          <w:lang w:bidi="x-none"/>
        </w:rPr>
        <w:t>8 May 2000</w:t>
      </w:r>
      <w:r w:rsidRPr="007A6FA0">
        <w:rPr>
          <w:rFonts w:ascii="Times New Roman" w:hAnsi="Times New Roman"/>
          <w:lang w:bidi="x-none"/>
        </w:rPr>
        <w:tab/>
      </w:r>
      <w:r w:rsidR="006A0318" w:rsidRPr="007A6FA0">
        <w:rPr>
          <w:rFonts w:ascii="Times New Roman" w:hAnsi="Times New Roman"/>
          <w:lang w:bidi="x-none"/>
        </w:rPr>
        <w:t>Royal Society of Chemistry Annual Conference on “The Age of the Molecule”, UMIST, Manchester, U. K.</w:t>
      </w:r>
    </w:p>
    <w:p w14:paraId="660DB0F2" w14:textId="77777777" w:rsidR="006A0318" w:rsidRPr="007A6FA0" w:rsidRDefault="006A0318" w:rsidP="009623CF">
      <w:pPr>
        <w:ind w:left="2552" w:hanging="2552"/>
        <w:jc w:val="both"/>
        <w:rPr>
          <w:rFonts w:ascii="Times New Roman" w:hAnsi="Times New Roman"/>
          <w:lang w:bidi="x-none"/>
        </w:rPr>
      </w:pPr>
    </w:p>
    <w:p w14:paraId="364A1000" w14:textId="77777777" w:rsidR="006A0318" w:rsidRPr="007A6FA0" w:rsidRDefault="006A0318" w:rsidP="009623CF">
      <w:pPr>
        <w:ind w:left="2552" w:hanging="2552"/>
        <w:jc w:val="both"/>
        <w:rPr>
          <w:rFonts w:ascii="Times New Roman" w:hAnsi="Times New Roman"/>
          <w:lang w:bidi="x-none"/>
        </w:rPr>
      </w:pPr>
      <w:r w:rsidRPr="007A6FA0">
        <w:rPr>
          <w:rFonts w:ascii="Times New Roman" w:hAnsi="Times New Roman"/>
          <w:lang w:bidi="x-none"/>
        </w:rPr>
        <w:t>23 May 2000</w:t>
      </w:r>
      <w:r w:rsidRPr="007A6FA0">
        <w:rPr>
          <w:rFonts w:ascii="Times New Roman" w:hAnsi="Times New Roman"/>
          <w:lang w:bidi="x-none"/>
        </w:rPr>
        <w:tab/>
        <w:t>45</w:t>
      </w:r>
      <w:r w:rsidRPr="007A6FA0">
        <w:rPr>
          <w:rFonts w:ascii="Times New Roman" w:hAnsi="Times New Roman"/>
          <w:vertAlign w:val="superscript"/>
          <w:lang w:bidi="x-none"/>
        </w:rPr>
        <w:t>th</w:t>
      </w:r>
      <w:r w:rsidRPr="007A6FA0">
        <w:rPr>
          <w:rFonts w:ascii="Times New Roman" w:hAnsi="Times New Roman"/>
          <w:lang w:bidi="x-none"/>
        </w:rPr>
        <w:t xml:space="preserve"> Anniversary of Kitagawa Industries, Tokyo, Japan.</w:t>
      </w:r>
    </w:p>
    <w:p w14:paraId="5254B2E8" w14:textId="77777777" w:rsidR="00987882" w:rsidRPr="007A6FA0" w:rsidRDefault="00987882" w:rsidP="009623CF">
      <w:pPr>
        <w:ind w:left="2552" w:hanging="2552"/>
        <w:jc w:val="both"/>
        <w:rPr>
          <w:rFonts w:ascii="Times New Roman" w:hAnsi="Times New Roman"/>
          <w:lang w:bidi="x-none"/>
        </w:rPr>
      </w:pPr>
    </w:p>
    <w:p w14:paraId="16603F22" w14:textId="77777777" w:rsidR="00987882" w:rsidRPr="007A6FA0" w:rsidRDefault="00987882" w:rsidP="009623CF">
      <w:pPr>
        <w:ind w:left="2552" w:hanging="2552"/>
        <w:jc w:val="both"/>
        <w:rPr>
          <w:rFonts w:ascii="Times New Roman" w:hAnsi="Times New Roman"/>
          <w:lang w:bidi="x-none"/>
        </w:rPr>
      </w:pPr>
      <w:r w:rsidRPr="007A6FA0">
        <w:rPr>
          <w:rFonts w:ascii="Times New Roman" w:hAnsi="Times New Roman"/>
          <w:lang w:bidi="x-none"/>
        </w:rPr>
        <w:t>24 May 2000</w:t>
      </w:r>
      <w:r w:rsidRPr="007A6FA0">
        <w:rPr>
          <w:rFonts w:ascii="Times New Roman" w:hAnsi="Times New Roman"/>
          <w:lang w:bidi="x-none"/>
        </w:rPr>
        <w:tab/>
        <w:t>Sinshu University, Nagano, Japan.</w:t>
      </w:r>
    </w:p>
    <w:p w14:paraId="0562AE75" w14:textId="77777777" w:rsidR="00987882" w:rsidRPr="007A6FA0" w:rsidRDefault="00987882" w:rsidP="009623CF">
      <w:pPr>
        <w:ind w:left="2552" w:hanging="2552"/>
        <w:jc w:val="both"/>
        <w:rPr>
          <w:rFonts w:ascii="Times New Roman" w:hAnsi="Times New Roman"/>
          <w:lang w:bidi="x-none"/>
        </w:rPr>
      </w:pPr>
    </w:p>
    <w:p w14:paraId="35CB6D56" w14:textId="77777777" w:rsidR="00987882" w:rsidRPr="007A6FA0" w:rsidRDefault="00987882" w:rsidP="009623CF">
      <w:pPr>
        <w:ind w:left="2552" w:hanging="2552"/>
        <w:jc w:val="both"/>
        <w:rPr>
          <w:rFonts w:ascii="Times New Roman" w:hAnsi="Times New Roman"/>
          <w:lang w:bidi="x-none"/>
        </w:rPr>
      </w:pPr>
      <w:r w:rsidRPr="007A6FA0">
        <w:rPr>
          <w:rFonts w:ascii="Times New Roman" w:hAnsi="Times New Roman"/>
          <w:lang w:bidi="x-none"/>
        </w:rPr>
        <w:t>9 June 2000</w:t>
      </w:r>
      <w:r w:rsidRPr="007A6FA0">
        <w:rPr>
          <w:rFonts w:ascii="Times New Roman" w:hAnsi="Times New Roman"/>
          <w:lang w:bidi="x-none"/>
        </w:rPr>
        <w:tab/>
      </w:r>
      <w:r w:rsidR="007A6FA0" w:rsidRPr="007A6FA0">
        <w:rPr>
          <w:rFonts w:ascii="Times New Roman" w:hAnsi="Times New Roman"/>
          <w:lang w:bidi="x-none"/>
        </w:rPr>
        <w:t xml:space="preserve">The </w:t>
      </w:r>
      <w:r w:rsidRPr="007A6FA0">
        <w:rPr>
          <w:rFonts w:ascii="Times New Roman" w:hAnsi="Times New Roman"/>
          <w:lang w:bidi="x-none"/>
        </w:rPr>
        <w:t>18</w:t>
      </w:r>
      <w:r w:rsidRPr="007A6FA0">
        <w:rPr>
          <w:rFonts w:ascii="Times New Roman" w:hAnsi="Times New Roman"/>
          <w:vertAlign w:val="superscript"/>
          <w:lang w:bidi="x-none"/>
        </w:rPr>
        <w:t>th</w:t>
      </w:r>
      <w:r w:rsidRPr="007A6FA0">
        <w:rPr>
          <w:rFonts w:ascii="Times New Roman" w:hAnsi="Times New Roman"/>
          <w:lang w:bidi="x-none"/>
        </w:rPr>
        <w:t xml:space="preserve"> Sigrid Juselius International Conference, Helsinki, Finland.</w:t>
      </w:r>
    </w:p>
    <w:p w14:paraId="582E43DF" w14:textId="77777777" w:rsidR="00987882" w:rsidRPr="007A6FA0" w:rsidRDefault="00987882" w:rsidP="009623CF">
      <w:pPr>
        <w:ind w:left="2552" w:hanging="2552"/>
        <w:jc w:val="both"/>
        <w:rPr>
          <w:rFonts w:ascii="Times New Roman" w:hAnsi="Times New Roman"/>
          <w:lang w:bidi="x-none"/>
        </w:rPr>
      </w:pPr>
    </w:p>
    <w:p w14:paraId="01EEB4BB" w14:textId="77777777" w:rsidR="00987882" w:rsidRPr="007A6FA0" w:rsidRDefault="00987882" w:rsidP="009623CF">
      <w:pPr>
        <w:ind w:left="2552" w:right="226" w:hanging="2552"/>
        <w:jc w:val="both"/>
        <w:rPr>
          <w:rFonts w:ascii="Times New Roman" w:hAnsi="Times New Roman"/>
          <w:lang w:bidi="x-none"/>
        </w:rPr>
      </w:pPr>
      <w:r w:rsidRPr="007A6FA0">
        <w:rPr>
          <w:rFonts w:ascii="Times New Roman" w:hAnsi="Times New Roman"/>
          <w:lang w:bidi="x-none"/>
        </w:rPr>
        <w:t>11 July 2000</w:t>
      </w:r>
      <w:r w:rsidRPr="007A6FA0">
        <w:rPr>
          <w:rFonts w:ascii="Times New Roman" w:hAnsi="Times New Roman"/>
          <w:lang w:bidi="x-none"/>
        </w:rPr>
        <w:tab/>
        <w:t>Opening Lecture, Unilever Colworth Biosciences, Colworth, U. K.</w:t>
      </w:r>
    </w:p>
    <w:p w14:paraId="3D9820EE" w14:textId="77777777" w:rsidR="00987882" w:rsidRPr="007A6FA0" w:rsidRDefault="00987882" w:rsidP="009623CF">
      <w:pPr>
        <w:ind w:left="2552" w:hanging="2552"/>
        <w:jc w:val="both"/>
        <w:rPr>
          <w:rFonts w:ascii="Times New Roman" w:hAnsi="Times New Roman"/>
          <w:lang w:bidi="x-none"/>
        </w:rPr>
      </w:pPr>
    </w:p>
    <w:p w14:paraId="103430BE" w14:textId="77777777" w:rsidR="006A0318" w:rsidRPr="007A6FA0" w:rsidRDefault="00987882" w:rsidP="009623CF">
      <w:pPr>
        <w:ind w:left="2552" w:hanging="2552"/>
        <w:jc w:val="both"/>
        <w:rPr>
          <w:rFonts w:ascii="Times New Roman" w:hAnsi="Times New Roman"/>
          <w:lang w:bidi="x-none"/>
        </w:rPr>
      </w:pPr>
      <w:r w:rsidRPr="007A6FA0">
        <w:rPr>
          <w:rFonts w:ascii="Times New Roman" w:hAnsi="Times New Roman"/>
          <w:lang w:bidi="x-none"/>
        </w:rPr>
        <w:t>22 August 2000</w:t>
      </w:r>
      <w:r w:rsidRPr="007A6FA0">
        <w:rPr>
          <w:rFonts w:ascii="Times New Roman" w:hAnsi="Times New Roman"/>
          <w:lang w:bidi="x-none"/>
        </w:rPr>
        <w:tab/>
        <w:t>Murikka Summer School, University of Tampere, Finland.</w:t>
      </w:r>
    </w:p>
    <w:p w14:paraId="3D3EB12E" w14:textId="77777777" w:rsidR="00987882" w:rsidRPr="007A6FA0" w:rsidRDefault="00987882" w:rsidP="009623CF">
      <w:pPr>
        <w:ind w:left="2552" w:hanging="2552"/>
        <w:jc w:val="both"/>
        <w:rPr>
          <w:rFonts w:ascii="Times New Roman" w:hAnsi="Times New Roman"/>
          <w:lang w:bidi="x-none"/>
        </w:rPr>
      </w:pPr>
    </w:p>
    <w:p w14:paraId="2920087B" w14:textId="77777777" w:rsidR="006A0318" w:rsidRPr="007A6FA0" w:rsidRDefault="00987882" w:rsidP="009623CF">
      <w:pPr>
        <w:ind w:left="2552" w:hanging="2552"/>
        <w:jc w:val="both"/>
        <w:rPr>
          <w:rFonts w:ascii="Times New Roman" w:hAnsi="Times New Roman"/>
          <w:lang w:bidi="x-none"/>
        </w:rPr>
      </w:pPr>
      <w:r w:rsidRPr="007A6FA0">
        <w:rPr>
          <w:rFonts w:ascii="Times New Roman" w:hAnsi="Times New Roman"/>
          <w:lang w:bidi="x-none"/>
        </w:rPr>
        <w:t>26 August 2000</w:t>
      </w:r>
      <w:r w:rsidRPr="007A6FA0">
        <w:rPr>
          <w:rFonts w:ascii="Times New Roman" w:hAnsi="Times New Roman"/>
          <w:lang w:bidi="x-none"/>
        </w:rPr>
        <w:tab/>
        <w:t>European Crystallography Meeting 19, Nancy, France.</w:t>
      </w:r>
    </w:p>
    <w:p w14:paraId="4CF21732" w14:textId="77777777" w:rsidR="00CB2FE1" w:rsidRPr="007A6FA0" w:rsidRDefault="00CB2FE1" w:rsidP="009623CF">
      <w:pPr>
        <w:ind w:left="2552" w:hanging="2552"/>
        <w:jc w:val="both"/>
        <w:rPr>
          <w:rFonts w:ascii="Times New Roman" w:hAnsi="Times New Roman"/>
          <w:lang w:bidi="x-none"/>
        </w:rPr>
      </w:pPr>
    </w:p>
    <w:p w14:paraId="7E70C20F" w14:textId="77777777" w:rsidR="00CB2FE1" w:rsidRPr="007A6FA0" w:rsidRDefault="00CB2FE1" w:rsidP="009623CF">
      <w:pPr>
        <w:ind w:left="2552" w:hanging="2552"/>
        <w:jc w:val="both"/>
        <w:rPr>
          <w:rFonts w:ascii="Times New Roman" w:hAnsi="Times New Roman"/>
          <w:lang w:bidi="x-none"/>
        </w:rPr>
      </w:pPr>
      <w:r w:rsidRPr="007A6FA0">
        <w:rPr>
          <w:rFonts w:ascii="Times New Roman" w:hAnsi="Times New Roman"/>
          <w:lang w:bidi="x-none"/>
        </w:rPr>
        <w:t>4 September 2000</w:t>
      </w:r>
      <w:r w:rsidRPr="007A6FA0">
        <w:rPr>
          <w:rFonts w:ascii="Times New Roman" w:hAnsi="Times New Roman"/>
          <w:lang w:bidi="x-none"/>
        </w:rPr>
        <w:tab/>
        <w:t>Krebs Institute, University of Sheffield, U. K.</w:t>
      </w:r>
    </w:p>
    <w:p w14:paraId="46D1C50A" w14:textId="77777777" w:rsidR="006A0318" w:rsidRPr="007A6FA0" w:rsidRDefault="006A0318" w:rsidP="009623CF">
      <w:pPr>
        <w:ind w:left="2552" w:hanging="2552"/>
        <w:jc w:val="both"/>
        <w:rPr>
          <w:rFonts w:ascii="Times New Roman" w:hAnsi="Times New Roman"/>
          <w:lang w:bidi="x-none"/>
        </w:rPr>
      </w:pPr>
    </w:p>
    <w:p w14:paraId="7880F9C1" w14:textId="77777777" w:rsidR="006A0318" w:rsidRPr="007A6FA0" w:rsidRDefault="00CB2FE1" w:rsidP="009623CF">
      <w:pPr>
        <w:ind w:left="2552" w:hanging="2552"/>
        <w:jc w:val="both"/>
        <w:rPr>
          <w:rFonts w:ascii="Times New Roman" w:hAnsi="Times New Roman"/>
          <w:lang w:bidi="x-none"/>
        </w:rPr>
      </w:pPr>
      <w:r w:rsidRPr="007A6FA0">
        <w:rPr>
          <w:rFonts w:ascii="Times New Roman" w:hAnsi="Times New Roman"/>
          <w:lang w:bidi="x-none"/>
        </w:rPr>
        <w:t>14 September 2000</w:t>
      </w:r>
      <w:r w:rsidRPr="007A6FA0">
        <w:rPr>
          <w:rFonts w:ascii="Times New Roman" w:hAnsi="Times New Roman"/>
          <w:lang w:bidi="x-none"/>
        </w:rPr>
        <w:tab/>
        <w:t>European Bioenergetics Conference 2000, Brighton, U. K.</w:t>
      </w:r>
    </w:p>
    <w:p w14:paraId="06FA5B40" w14:textId="77777777" w:rsidR="00CB2FE1" w:rsidRPr="007A6FA0" w:rsidRDefault="00CB2FE1" w:rsidP="009623CF">
      <w:pPr>
        <w:ind w:left="2552" w:hanging="2552"/>
        <w:jc w:val="both"/>
        <w:rPr>
          <w:rFonts w:ascii="Times New Roman" w:hAnsi="Times New Roman"/>
          <w:lang w:bidi="x-none"/>
        </w:rPr>
      </w:pPr>
    </w:p>
    <w:p w14:paraId="4D8B5CB9" w14:textId="77777777" w:rsidR="00CB2FE1" w:rsidRPr="007A6FA0" w:rsidRDefault="00CB2FE1" w:rsidP="009623CF">
      <w:pPr>
        <w:ind w:left="2552" w:hanging="2552"/>
        <w:jc w:val="both"/>
        <w:rPr>
          <w:rFonts w:ascii="Times New Roman" w:hAnsi="Times New Roman"/>
          <w:lang w:bidi="x-none"/>
        </w:rPr>
      </w:pPr>
      <w:r w:rsidRPr="007A6FA0">
        <w:rPr>
          <w:rFonts w:ascii="Times New Roman" w:hAnsi="Times New Roman"/>
          <w:lang w:bidi="x-none"/>
        </w:rPr>
        <w:t>27 September 2000</w:t>
      </w:r>
      <w:r w:rsidRPr="007A6FA0">
        <w:rPr>
          <w:rFonts w:ascii="Times New Roman" w:hAnsi="Times New Roman"/>
          <w:lang w:bidi="x-none"/>
        </w:rPr>
        <w:tab/>
        <w:t>Symposium on “Ion Coupled Vectorial Processes in Biology”, Dusseldorf, Germany.</w:t>
      </w:r>
    </w:p>
    <w:p w14:paraId="76710111" w14:textId="77777777" w:rsidR="00CB2FE1" w:rsidRPr="007A6FA0" w:rsidRDefault="00CB2FE1" w:rsidP="009623CF">
      <w:pPr>
        <w:ind w:left="2552" w:hanging="2552"/>
        <w:jc w:val="both"/>
        <w:rPr>
          <w:rFonts w:ascii="Times New Roman" w:hAnsi="Times New Roman"/>
          <w:lang w:bidi="x-none"/>
        </w:rPr>
      </w:pPr>
    </w:p>
    <w:p w14:paraId="6842DD8A" w14:textId="77777777" w:rsidR="00CB2FE1" w:rsidRPr="007A6FA0" w:rsidRDefault="00CB2FE1" w:rsidP="009623CF">
      <w:pPr>
        <w:ind w:left="2552" w:hanging="2552"/>
        <w:jc w:val="both"/>
        <w:rPr>
          <w:rFonts w:ascii="Times New Roman" w:hAnsi="Times New Roman"/>
          <w:lang w:bidi="x-none"/>
        </w:rPr>
      </w:pPr>
      <w:r w:rsidRPr="007A6FA0">
        <w:rPr>
          <w:rFonts w:ascii="Times New Roman" w:hAnsi="Times New Roman"/>
          <w:lang w:bidi="x-none"/>
        </w:rPr>
        <w:lastRenderedPageBreak/>
        <w:t>2 October 2000</w:t>
      </w:r>
      <w:r w:rsidR="00235D9A" w:rsidRPr="007A6FA0">
        <w:rPr>
          <w:rFonts w:ascii="Times New Roman" w:hAnsi="Times New Roman"/>
          <w:lang w:bidi="x-none"/>
        </w:rPr>
        <w:tab/>
      </w:r>
      <w:r w:rsidR="00E6505C" w:rsidRPr="007A6FA0">
        <w:rPr>
          <w:rFonts w:ascii="Times New Roman" w:hAnsi="Times New Roman"/>
          <w:lang w:bidi="x-none"/>
        </w:rPr>
        <w:t>“Molecular Mechanisms”, The Whitehead Institute Symposium, MIT, Boston, U. S. A</w:t>
      </w:r>
      <w:r w:rsidR="00B11468" w:rsidRPr="007A6FA0">
        <w:rPr>
          <w:rFonts w:ascii="Times New Roman" w:hAnsi="Times New Roman"/>
          <w:lang w:bidi="x-none"/>
        </w:rPr>
        <w:t>.</w:t>
      </w:r>
    </w:p>
    <w:p w14:paraId="6839D46B" w14:textId="77777777" w:rsidR="00B11468" w:rsidRPr="007A6FA0" w:rsidRDefault="00B11468" w:rsidP="009623CF">
      <w:pPr>
        <w:ind w:left="2552" w:hanging="2552"/>
        <w:jc w:val="both"/>
        <w:rPr>
          <w:rFonts w:ascii="Times New Roman" w:hAnsi="Times New Roman"/>
          <w:lang w:bidi="x-none"/>
        </w:rPr>
      </w:pPr>
    </w:p>
    <w:p w14:paraId="0D96EC2F" w14:textId="77777777" w:rsidR="00B11468" w:rsidRPr="007A6FA0" w:rsidRDefault="002D6D71" w:rsidP="009623CF">
      <w:pPr>
        <w:ind w:left="2552" w:hanging="2552"/>
        <w:jc w:val="both"/>
        <w:rPr>
          <w:rFonts w:ascii="Times New Roman" w:hAnsi="Times New Roman"/>
          <w:lang w:bidi="x-none"/>
        </w:rPr>
      </w:pPr>
      <w:r w:rsidRPr="007A6FA0">
        <w:rPr>
          <w:rFonts w:ascii="Times New Roman" w:hAnsi="Times New Roman"/>
          <w:lang w:bidi="x-none"/>
        </w:rPr>
        <w:t>16 October 2000</w:t>
      </w:r>
      <w:r w:rsidR="009549DA" w:rsidRPr="007A6FA0">
        <w:rPr>
          <w:rFonts w:ascii="Times New Roman" w:hAnsi="Times New Roman"/>
          <w:lang w:bidi="x-none"/>
        </w:rPr>
        <w:tab/>
        <w:t>Opening Lecture of Structural Biology Cleveland, Case Western Reserve University, Cleveland, Ohio, U. S. A.</w:t>
      </w:r>
    </w:p>
    <w:p w14:paraId="71EF7C58" w14:textId="77777777" w:rsidR="009549DA" w:rsidRPr="007A6FA0" w:rsidRDefault="009549DA" w:rsidP="009623CF">
      <w:pPr>
        <w:ind w:left="2552" w:hanging="2552"/>
        <w:jc w:val="both"/>
        <w:rPr>
          <w:rFonts w:ascii="Times New Roman" w:hAnsi="Times New Roman"/>
          <w:lang w:bidi="x-none"/>
        </w:rPr>
      </w:pPr>
    </w:p>
    <w:p w14:paraId="0B8241CB" w14:textId="77777777" w:rsidR="009549DA" w:rsidRPr="007A6FA0" w:rsidRDefault="009549DA" w:rsidP="009623CF">
      <w:pPr>
        <w:ind w:left="2552" w:hanging="2552"/>
        <w:jc w:val="both"/>
        <w:rPr>
          <w:rFonts w:ascii="Times New Roman" w:hAnsi="Times New Roman"/>
          <w:lang w:bidi="x-none"/>
        </w:rPr>
      </w:pPr>
      <w:r w:rsidRPr="007A6FA0">
        <w:rPr>
          <w:rFonts w:ascii="Times New Roman" w:hAnsi="Times New Roman"/>
          <w:lang w:bidi="x-none"/>
        </w:rPr>
        <w:t>19 October 2000</w:t>
      </w:r>
      <w:r w:rsidRPr="007A6FA0">
        <w:rPr>
          <w:rFonts w:ascii="Times New Roman" w:hAnsi="Times New Roman"/>
          <w:lang w:bidi="x-none"/>
        </w:rPr>
        <w:tab/>
        <w:t>City College, New York, U. S. A.</w:t>
      </w:r>
    </w:p>
    <w:p w14:paraId="1F22CC1C" w14:textId="77777777" w:rsidR="009549DA" w:rsidRPr="007A6FA0" w:rsidRDefault="009549DA" w:rsidP="009623CF">
      <w:pPr>
        <w:ind w:left="2552" w:hanging="2552"/>
        <w:jc w:val="both"/>
        <w:rPr>
          <w:rFonts w:ascii="Times New Roman" w:hAnsi="Times New Roman"/>
          <w:lang w:bidi="x-none"/>
        </w:rPr>
      </w:pPr>
    </w:p>
    <w:p w14:paraId="14FD0CF7" w14:textId="77777777" w:rsidR="009549DA" w:rsidRPr="007A6FA0" w:rsidRDefault="009549DA" w:rsidP="009623CF">
      <w:pPr>
        <w:ind w:left="2552" w:hanging="2552"/>
        <w:jc w:val="both"/>
        <w:rPr>
          <w:rFonts w:ascii="Times New Roman" w:hAnsi="Times New Roman"/>
          <w:lang w:bidi="x-none"/>
        </w:rPr>
      </w:pPr>
      <w:r w:rsidRPr="007A6FA0">
        <w:rPr>
          <w:rFonts w:ascii="Times New Roman" w:hAnsi="Times New Roman"/>
          <w:lang w:bidi="x-none"/>
        </w:rPr>
        <w:t>16 November 2000</w:t>
      </w:r>
      <w:r w:rsidRPr="007A6FA0">
        <w:rPr>
          <w:rFonts w:ascii="Times New Roman" w:hAnsi="Times New Roman"/>
          <w:lang w:bidi="x-none"/>
        </w:rPr>
        <w:tab/>
      </w:r>
      <w:r w:rsidR="00FC4958" w:rsidRPr="007A6FA0">
        <w:rPr>
          <w:rFonts w:ascii="Times New Roman" w:hAnsi="Times New Roman"/>
          <w:lang w:bidi="x-none"/>
        </w:rPr>
        <w:t>Bloomsbury Dining Club, Royal Free and University College Medical School, University College, London, U. K.</w:t>
      </w:r>
    </w:p>
    <w:p w14:paraId="4AE71B73" w14:textId="77777777" w:rsidR="00FC4958" w:rsidRPr="007A6FA0" w:rsidRDefault="00FC4958" w:rsidP="009623CF">
      <w:pPr>
        <w:ind w:left="2552" w:hanging="2552"/>
        <w:jc w:val="both"/>
        <w:rPr>
          <w:rFonts w:ascii="Times New Roman" w:hAnsi="Times New Roman"/>
          <w:lang w:bidi="x-none"/>
        </w:rPr>
      </w:pPr>
    </w:p>
    <w:p w14:paraId="1F14DBB4" w14:textId="77777777" w:rsidR="00FC4958" w:rsidRPr="007A6FA0" w:rsidRDefault="00FC4958" w:rsidP="009623CF">
      <w:pPr>
        <w:ind w:left="2552" w:hanging="2552"/>
        <w:jc w:val="both"/>
        <w:rPr>
          <w:rFonts w:ascii="Times New Roman" w:hAnsi="Times New Roman"/>
          <w:lang w:bidi="x-none"/>
        </w:rPr>
      </w:pPr>
      <w:r w:rsidRPr="007A6FA0">
        <w:rPr>
          <w:rFonts w:ascii="Times New Roman" w:hAnsi="Times New Roman"/>
          <w:lang w:bidi="x-none"/>
        </w:rPr>
        <w:t>13 February 2001</w:t>
      </w:r>
      <w:r w:rsidRPr="007A6FA0">
        <w:rPr>
          <w:rFonts w:ascii="Times New Roman" w:hAnsi="Times New Roman"/>
          <w:lang w:bidi="x-none"/>
        </w:rPr>
        <w:tab/>
        <w:t>Juan March Meeting on “Pumps, Channel and Transporters: Structure and Function”, Madrid, Spain.</w:t>
      </w:r>
    </w:p>
    <w:p w14:paraId="7E3D4275" w14:textId="77777777" w:rsidR="00E13E22" w:rsidRPr="007A6FA0" w:rsidRDefault="00E13E22" w:rsidP="009623CF">
      <w:pPr>
        <w:ind w:left="2552" w:hanging="2552"/>
        <w:jc w:val="both"/>
        <w:rPr>
          <w:rFonts w:ascii="Times New Roman" w:hAnsi="Times New Roman"/>
          <w:lang w:bidi="x-none"/>
        </w:rPr>
      </w:pPr>
    </w:p>
    <w:p w14:paraId="0F2B79F1" w14:textId="77777777" w:rsidR="00E13E22" w:rsidRPr="007A6FA0" w:rsidRDefault="00E13E22" w:rsidP="009623CF">
      <w:pPr>
        <w:ind w:left="2552" w:hanging="2552"/>
        <w:jc w:val="both"/>
        <w:rPr>
          <w:rFonts w:ascii="Times New Roman" w:hAnsi="Times New Roman"/>
          <w:lang w:bidi="x-none"/>
        </w:rPr>
      </w:pPr>
      <w:r w:rsidRPr="007A6FA0">
        <w:rPr>
          <w:rFonts w:ascii="Times New Roman" w:hAnsi="Times New Roman"/>
          <w:lang w:bidi="x-none"/>
        </w:rPr>
        <w:t>23 February 2001</w:t>
      </w:r>
      <w:r w:rsidRPr="007A6FA0">
        <w:rPr>
          <w:rFonts w:ascii="Times New Roman" w:hAnsi="Times New Roman"/>
          <w:lang w:bidi="x-none"/>
        </w:rPr>
        <w:tab/>
        <w:t>MRC Toxicology Unit, University of Leicester, U.</w:t>
      </w:r>
      <w:r w:rsidR="00BE4BC9" w:rsidRPr="007A6FA0">
        <w:rPr>
          <w:rFonts w:ascii="Times New Roman" w:hAnsi="Times New Roman"/>
          <w:lang w:bidi="x-none"/>
        </w:rPr>
        <w:t xml:space="preserve"> </w:t>
      </w:r>
      <w:r w:rsidRPr="007A6FA0">
        <w:rPr>
          <w:rFonts w:ascii="Times New Roman" w:hAnsi="Times New Roman"/>
          <w:lang w:bidi="x-none"/>
        </w:rPr>
        <w:t>K.</w:t>
      </w:r>
    </w:p>
    <w:p w14:paraId="11F1DAB6" w14:textId="77777777" w:rsidR="00E13E22" w:rsidRPr="007A6FA0" w:rsidRDefault="00E13E22" w:rsidP="009623CF">
      <w:pPr>
        <w:ind w:left="2552" w:hanging="2552"/>
        <w:jc w:val="both"/>
        <w:rPr>
          <w:rFonts w:ascii="Times New Roman" w:hAnsi="Times New Roman"/>
          <w:lang w:bidi="x-none"/>
        </w:rPr>
      </w:pPr>
    </w:p>
    <w:p w14:paraId="06602886" w14:textId="77777777" w:rsidR="00E13E22" w:rsidRPr="007A6FA0" w:rsidRDefault="00E13E22" w:rsidP="009623CF">
      <w:pPr>
        <w:ind w:left="2552" w:hanging="2552"/>
        <w:jc w:val="both"/>
        <w:rPr>
          <w:rFonts w:ascii="Times New Roman" w:hAnsi="Times New Roman"/>
          <w:lang w:bidi="x-none"/>
        </w:rPr>
      </w:pPr>
      <w:r w:rsidRPr="007A6FA0">
        <w:rPr>
          <w:rFonts w:ascii="Times New Roman" w:hAnsi="Times New Roman"/>
          <w:lang w:bidi="x-none"/>
        </w:rPr>
        <w:t>19 April 2001</w:t>
      </w:r>
      <w:r w:rsidRPr="007A6FA0">
        <w:rPr>
          <w:rFonts w:ascii="Times New Roman" w:hAnsi="Times New Roman"/>
          <w:lang w:bidi="x-none"/>
        </w:rPr>
        <w:tab/>
        <w:t>4</w:t>
      </w:r>
      <w:r w:rsidRPr="007A6FA0">
        <w:rPr>
          <w:rFonts w:ascii="Times New Roman" w:hAnsi="Times New Roman"/>
          <w:vertAlign w:val="superscript"/>
          <w:lang w:bidi="x-none"/>
        </w:rPr>
        <w:t>th</w:t>
      </w:r>
      <w:r w:rsidRPr="007A6FA0">
        <w:rPr>
          <w:rFonts w:ascii="Times New Roman" w:hAnsi="Times New Roman"/>
          <w:lang w:bidi="x-none"/>
        </w:rPr>
        <w:t xml:space="preserve"> European Meeting of the Protein Society, Paris, France.</w:t>
      </w:r>
    </w:p>
    <w:p w14:paraId="31FF5D32" w14:textId="77777777" w:rsidR="00E13E22" w:rsidRPr="007A6FA0" w:rsidRDefault="00E13E22" w:rsidP="009623CF">
      <w:pPr>
        <w:ind w:left="2552" w:hanging="2552"/>
        <w:jc w:val="both"/>
        <w:rPr>
          <w:rFonts w:ascii="Times New Roman" w:hAnsi="Times New Roman"/>
          <w:lang w:bidi="x-none"/>
        </w:rPr>
      </w:pPr>
    </w:p>
    <w:p w14:paraId="2CA709B4" w14:textId="77777777" w:rsidR="00E13E22" w:rsidRPr="007A6FA0" w:rsidRDefault="00E13E22" w:rsidP="009623CF">
      <w:pPr>
        <w:ind w:left="2552" w:hanging="2552"/>
        <w:jc w:val="both"/>
        <w:rPr>
          <w:rFonts w:ascii="Times New Roman" w:hAnsi="Times New Roman"/>
          <w:lang w:bidi="x-none"/>
        </w:rPr>
      </w:pPr>
      <w:r w:rsidRPr="007A6FA0">
        <w:rPr>
          <w:rFonts w:ascii="Times New Roman" w:hAnsi="Times New Roman"/>
          <w:lang w:bidi="x-none"/>
        </w:rPr>
        <w:t>16 May 2001</w:t>
      </w:r>
      <w:r w:rsidRPr="007A6FA0">
        <w:rPr>
          <w:rFonts w:ascii="Times New Roman" w:hAnsi="Times New Roman"/>
          <w:lang w:bidi="x-none"/>
        </w:rPr>
        <w:tab/>
        <w:t>Department of Chemistry, University of York, U.</w:t>
      </w:r>
      <w:r w:rsidR="00BE4BC9" w:rsidRPr="007A6FA0">
        <w:rPr>
          <w:rFonts w:ascii="Times New Roman" w:hAnsi="Times New Roman"/>
          <w:lang w:bidi="x-none"/>
        </w:rPr>
        <w:t xml:space="preserve"> </w:t>
      </w:r>
      <w:r w:rsidRPr="007A6FA0">
        <w:rPr>
          <w:rFonts w:ascii="Times New Roman" w:hAnsi="Times New Roman"/>
          <w:lang w:bidi="x-none"/>
        </w:rPr>
        <w:t>K.</w:t>
      </w:r>
    </w:p>
    <w:p w14:paraId="1F2BFD42" w14:textId="77777777" w:rsidR="00BE4BC9" w:rsidRPr="007A6FA0" w:rsidRDefault="00BE4BC9" w:rsidP="009623CF">
      <w:pPr>
        <w:ind w:left="2552" w:hanging="2552"/>
        <w:jc w:val="both"/>
        <w:rPr>
          <w:rFonts w:ascii="Times New Roman" w:hAnsi="Times New Roman"/>
          <w:lang w:bidi="x-none"/>
        </w:rPr>
      </w:pPr>
    </w:p>
    <w:p w14:paraId="759F8FA9" w14:textId="77777777" w:rsidR="00BE4BC9" w:rsidRPr="007A6FA0" w:rsidRDefault="00BE4BC9" w:rsidP="009623CF">
      <w:pPr>
        <w:ind w:left="2552" w:hanging="2552"/>
        <w:jc w:val="both"/>
        <w:rPr>
          <w:rFonts w:ascii="Times New Roman" w:hAnsi="Times New Roman"/>
          <w:lang w:bidi="x-none"/>
        </w:rPr>
      </w:pPr>
      <w:r w:rsidRPr="007A6FA0">
        <w:rPr>
          <w:rFonts w:ascii="Times New Roman" w:hAnsi="Times New Roman"/>
          <w:lang w:bidi="x-none"/>
        </w:rPr>
        <w:t>7 June 2001</w:t>
      </w:r>
      <w:r w:rsidRPr="007A6FA0">
        <w:rPr>
          <w:rFonts w:ascii="Times New Roman" w:hAnsi="Times New Roman"/>
          <w:lang w:bidi="x-none"/>
        </w:rPr>
        <w:tab/>
        <w:t>Zentrum für Molekulaire Biologie Colloquium, Heidelberg, Germany.</w:t>
      </w:r>
    </w:p>
    <w:p w14:paraId="05573990" w14:textId="77777777" w:rsidR="00BE4BC9" w:rsidRPr="007A6FA0" w:rsidRDefault="00BE4BC9" w:rsidP="009623CF">
      <w:pPr>
        <w:ind w:left="2552" w:hanging="2552"/>
        <w:jc w:val="both"/>
        <w:rPr>
          <w:rFonts w:ascii="Times New Roman" w:hAnsi="Times New Roman"/>
          <w:lang w:bidi="x-none"/>
        </w:rPr>
      </w:pPr>
    </w:p>
    <w:p w14:paraId="7E4803D4" w14:textId="77777777" w:rsidR="00BE4BC9" w:rsidRPr="007A6FA0" w:rsidRDefault="00BE4BC9" w:rsidP="009623CF">
      <w:pPr>
        <w:ind w:left="2552" w:hanging="2552"/>
        <w:jc w:val="both"/>
        <w:rPr>
          <w:rFonts w:ascii="Times New Roman" w:hAnsi="Times New Roman"/>
          <w:lang w:bidi="x-none"/>
        </w:rPr>
      </w:pPr>
      <w:r w:rsidRPr="007A6FA0">
        <w:rPr>
          <w:rFonts w:ascii="Times New Roman" w:hAnsi="Times New Roman"/>
          <w:lang w:bidi="x-none"/>
        </w:rPr>
        <w:t>20 June 2001</w:t>
      </w:r>
      <w:r w:rsidRPr="007A6FA0">
        <w:rPr>
          <w:rFonts w:ascii="Times New Roman" w:hAnsi="Times New Roman"/>
          <w:lang w:bidi="x-none"/>
        </w:rPr>
        <w:tab/>
        <w:t>Gordon Conference on “Bioenergetics”, Meriden, NH, U.S.A.</w:t>
      </w:r>
    </w:p>
    <w:p w14:paraId="2BC7D6E6" w14:textId="77777777" w:rsidR="00BE4BC9" w:rsidRPr="007A6FA0" w:rsidRDefault="00BE4BC9" w:rsidP="009623CF">
      <w:pPr>
        <w:ind w:left="2552" w:hanging="2552"/>
        <w:jc w:val="both"/>
        <w:rPr>
          <w:rFonts w:ascii="Times New Roman" w:hAnsi="Times New Roman"/>
          <w:lang w:bidi="x-none"/>
        </w:rPr>
      </w:pPr>
    </w:p>
    <w:p w14:paraId="2C8C0B33" w14:textId="77777777" w:rsidR="00C10784" w:rsidRPr="007A6FA0" w:rsidRDefault="00BE4BC9" w:rsidP="009623CF">
      <w:pPr>
        <w:ind w:left="2552" w:hanging="2552"/>
        <w:jc w:val="both"/>
        <w:rPr>
          <w:rFonts w:ascii="Times New Roman" w:hAnsi="Times New Roman"/>
          <w:lang w:bidi="x-none"/>
        </w:rPr>
      </w:pPr>
      <w:r w:rsidRPr="007A6FA0">
        <w:rPr>
          <w:rFonts w:ascii="Times New Roman" w:hAnsi="Times New Roman"/>
          <w:lang w:bidi="x-none"/>
        </w:rPr>
        <w:t>4</w:t>
      </w:r>
      <w:r w:rsidRPr="007A6FA0">
        <w:rPr>
          <w:rFonts w:ascii="Times New Roman" w:hAnsi="Times New Roman"/>
          <w:vertAlign w:val="superscript"/>
          <w:lang w:bidi="x-none"/>
        </w:rPr>
        <w:t xml:space="preserve"> </w:t>
      </w:r>
      <w:r w:rsidRPr="007A6FA0">
        <w:rPr>
          <w:rFonts w:ascii="Times New Roman" w:hAnsi="Times New Roman"/>
          <w:lang w:bidi="x-none"/>
        </w:rPr>
        <w:t>September, 2001</w:t>
      </w:r>
      <w:r w:rsidRPr="007A6FA0">
        <w:rPr>
          <w:rFonts w:ascii="Times New Roman" w:hAnsi="Times New Roman"/>
          <w:lang w:bidi="x-none"/>
        </w:rPr>
        <w:tab/>
        <w:t xml:space="preserve">Neuroscience for Clinicians, Jesus College, Cambridge, </w:t>
      </w:r>
    </w:p>
    <w:p w14:paraId="13966E9C" w14:textId="77777777" w:rsidR="00BE4BC9" w:rsidRPr="007A6FA0" w:rsidRDefault="00BE4BC9" w:rsidP="009623CF">
      <w:pPr>
        <w:ind w:left="2552"/>
        <w:jc w:val="both"/>
        <w:rPr>
          <w:rFonts w:ascii="Times New Roman" w:hAnsi="Times New Roman"/>
          <w:lang w:bidi="x-none"/>
        </w:rPr>
      </w:pPr>
      <w:r w:rsidRPr="007A6FA0">
        <w:rPr>
          <w:rFonts w:ascii="Times New Roman" w:hAnsi="Times New Roman"/>
          <w:lang w:bidi="x-none"/>
        </w:rPr>
        <w:t>U. K.</w:t>
      </w:r>
    </w:p>
    <w:p w14:paraId="0D1E0A4D" w14:textId="77777777" w:rsidR="00BE4BC9" w:rsidRPr="007A6FA0" w:rsidRDefault="00BE4BC9" w:rsidP="009623CF">
      <w:pPr>
        <w:ind w:left="2552" w:hanging="2552"/>
        <w:jc w:val="both"/>
        <w:rPr>
          <w:rFonts w:ascii="Times New Roman" w:hAnsi="Times New Roman"/>
          <w:lang w:bidi="x-none"/>
        </w:rPr>
      </w:pPr>
    </w:p>
    <w:p w14:paraId="547DE538" w14:textId="77777777" w:rsidR="00BE4BC9" w:rsidRPr="007A6FA0" w:rsidRDefault="00BE4BC9" w:rsidP="009623CF">
      <w:pPr>
        <w:ind w:left="2552" w:hanging="2552"/>
        <w:jc w:val="both"/>
        <w:rPr>
          <w:rFonts w:ascii="Times New Roman" w:hAnsi="Times New Roman"/>
          <w:lang w:bidi="x-none"/>
        </w:rPr>
      </w:pPr>
      <w:r w:rsidRPr="007A6FA0">
        <w:rPr>
          <w:rFonts w:ascii="Times New Roman" w:hAnsi="Times New Roman"/>
          <w:lang w:bidi="x-none"/>
        </w:rPr>
        <w:t>5-9 September 2001</w:t>
      </w:r>
      <w:r w:rsidRPr="007A6FA0">
        <w:rPr>
          <w:rFonts w:ascii="Times New Roman" w:hAnsi="Times New Roman"/>
          <w:lang w:bidi="x-none"/>
        </w:rPr>
        <w:tab/>
        <w:t>Conference on “Molecular Structural Biology”, Vienna, Austria</w:t>
      </w:r>
      <w:r w:rsidR="00766E7A" w:rsidRPr="007A6FA0">
        <w:rPr>
          <w:rFonts w:ascii="Times New Roman" w:hAnsi="Times New Roman"/>
          <w:lang w:bidi="x-none"/>
        </w:rPr>
        <w:t>.</w:t>
      </w:r>
    </w:p>
    <w:p w14:paraId="7CCF667D" w14:textId="77777777" w:rsidR="00766E7A" w:rsidRPr="007A6FA0" w:rsidRDefault="00766E7A" w:rsidP="009623CF">
      <w:pPr>
        <w:ind w:left="2552" w:hanging="2552"/>
        <w:jc w:val="both"/>
        <w:rPr>
          <w:rFonts w:ascii="Times New Roman" w:hAnsi="Times New Roman"/>
          <w:lang w:bidi="x-none"/>
        </w:rPr>
      </w:pPr>
    </w:p>
    <w:p w14:paraId="3B9BBEC0" w14:textId="77777777" w:rsidR="00766E7A" w:rsidRPr="007A6FA0" w:rsidRDefault="00766E7A" w:rsidP="009623CF">
      <w:pPr>
        <w:ind w:left="2552" w:hanging="2552"/>
        <w:jc w:val="both"/>
        <w:rPr>
          <w:rFonts w:ascii="Times New Roman" w:hAnsi="Times New Roman"/>
          <w:lang w:bidi="x-none"/>
        </w:rPr>
      </w:pPr>
      <w:r w:rsidRPr="007A6FA0">
        <w:rPr>
          <w:rFonts w:ascii="Times New Roman" w:hAnsi="Times New Roman"/>
          <w:lang w:bidi="x-none"/>
        </w:rPr>
        <w:t>9-12 September 2001</w:t>
      </w:r>
      <w:r w:rsidRPr="007A6FA0">
        <w:rPr>
          <w:rFonts w:ascii="Times New Roman" w:hAnsi="Times New Roman"/>
          <w:lang w:bidi="x-none"/>
        </w:rPr>
        <w:tab/>
        <w:t>Gesellschaft für Biochemie und Molekularbiologie, Bochum, Germany.</w:t>
      </w:r>
    </w:p>
    <w:p w14:paraId="60F1909B" w14:textId="77777777" w:rsidR="00766E7A" w:rsidRPr="007A6FA0" w:rsidRDefault="00766E7A" w:rsidP="009623CF">
      <w:pPr>
        <w:ind w:left="2552" w:hanging="2552"/>
        <w:jc w:val="both"/>
        <w:rPr>
          <w:rFonts w:ascii="Times New Roman" w:hAnsi="Times New Roman"/>
          <w:lang w:bidi="x-none"/>
        </w:rPr>
      </w:pPr>
    </w:p>
    <w:p w14:paraId="2E4587BD" w14:textId="77777777" w:rsidR="00766E7A" w:rsidRPr="007A6FA0" w:rsidRDefault="00766E7A" w:rsidP="009623CF">
      <w:pPr>
        <w:ind w:left="2552" w:hanging="2552"/>
        <w:jc w:val="both"/>
        <w:rPr>
          <w:rFonts w:ascii="Times New Roman" w:hAnsi="Times New Roman"/>
          <w:lang w:bidi="x-none"/>
        </w:rPr>
      </w:pPr>
      <w:r w:rsidRPr="007A6FA0">
        <w:rPr>
          <w:rFonts w:ascii="Times New Roman" w:hAnsi="Times New Roman"/>
          <w:lang w:bidi="x-none"/>
        </w:rPr>
        <w:t>10 October 2001</w:t>
      </w:r>
      <w:r w:rsidRPr="007A6FA0">
        <w:rPr>
          <w:rFonts w:ascii="Times New Roman" w:hAnsi="Times New Roman"/>
          <w:lang w:bidi="x-none"/>
        </w:rPr>
        <w:tab/>
        <w:t>Cubist Pharmaceuticals, Lexington, MA, U. S. A.</w:t>
      </w:r>
    </w:p>
    <w:p w14:paraId="3C753A0C" w14:textId="77777777" w:rsidR="00BF4261" w:rsidRPr="007A6FA0" w:rsidRDefault="00BF4261" w:rsidP="009623CF">
      <w:pPr>
        <w:ind w:left="2552" w:hanging="2552"/>
        <w:jc w:val="both"/>
        <w:rPr>
          <w:rFonts w:ascii="Times New Roman" w:hAnsi="Times New Roman"/>
          <w:lang w:bidi="x-none"/>
        </w:rPr>
      </w:pPr>
    </w:p>
    <w:p w14:paraId="7840B6C6" w14:textId="77777777" w:rsidR="00BF4261" w:rsidRPr="007A6FA0" w:rsidRDefault="00BF4261" w:rsidP="009623CF">
      <w:pPr>
        <w:ind w:left="2552" w:hanging="2552"/>
        <w:jc w:val="both"/>
        <w:rPr>
          <w:rFonts w:ascii="Times New Roman" w:hAnsi="Times New Roman"/>
          <w:lang w:bidi="x-none"/>
        </w:rPr>
      </w:pPr>
      <w:r w:rsidRPr="007A6FA0">
        <w:rPr>
          <w:rFonts w:ascii="Times New Roman" w:hAnsi="Times New Roman"/>
          <w:lang w:bidi="x-none"/>
        </w:rPr>
        <w:t>28 October 2001</w:t>
      </w:r>
      <w:r w:rsidRPr="007A6FA0">
        <w:rPr>
          <w:rFonts w:ascii="Times New Roman" w:hAnsi="Times New Roman"/>
          <w:lang w:bidi="x-none"/>
        </w:rPr>
        <w:tab/>
        <w:t>Biotechnology Conference, Genoa, Italy.</w:t>
      </w:r>
    </w:p>
    <w:p w14:paraId="65B0B0A8" w14:textId="77777777" w:rsidR="00BF4261" w:rsidRPr="007A6FA0" w:rsidRDefault="00BF4261" w:rsidP="009623CF">
      <w:pPr>
        <w:ind w:left="2552" w:hanging="2552"/>
        <w:jc w:val="both"/>
        <w:rPr>
          <w:rFonts w:ascii="Times New Roman" w:hAnsi="Times New Roman"/>
          <w:lang w:bidi="x-none"/>
        </w:rPr>
      </w:pPr>
    </w:p>
    <w:p w14:paraId="4675F812" w14:textId="77777777" w:rsidR="00BF4261" w:rsidRPr="007A6FA0" w:rsidRDefault="00BF4261" w:rsidP="009623CF">
      <w:pPr>
        <w:ind w:left="2552" w:hanging="2552"/>
        <w:jc w:val="both"/>
        <w:rPr>
          <w:rFonts w:ascii="Times New Roman" w:hAnsi="Times New Roman"/>
          <w:lang w:bidi="x-none"/>
        </w:rPr>
      </w:pPr>
      <w:r w:rsidRPr="007A6FA0">
        <w:rPr>
          <w:rFonts w:ascii="Times New Roman" w:hAnsi="Times New Roman"/>
          <w:lang w:bidi="x-none"/>
        </w:rPr>
        <w:t>6 November 2001</w:t>
      </w:r>
      <w:r w:rsidRPr="007A6FA0">
        <w:rPr>
          <w:rFonts w:ascii="Times New Roman" w:hAnsi="Times New Roman"/>
          <w:lang w:bidi="x-none"/>
        </w:rPr>
        <w:tab/>
        <w:t>Chinese Academy of Medical Sciences, Beijing, China.</w:t>
      </w:r>
    </w:p>
    <w:p w14:paraId="36BA989E" w14:textId="77777777" w:rsidR="00BF4261" w:rsidRPr="007A6FA0" w:rsidRDefault="00BF4261" w:rsidP="009623CF">
      <w:pPr>
        <w:ind w:left="2552" w:hanging="2552"/>
        <w:jc w:val="both"/>
        <w:rPr>
          <w:rFonts w:ascii="Times New Roman" w:hAnsi="Times New Roman"/>
          <w:lang w:bidi="x-none"/>
        </w:rPr>
      </w:pPr>
    </w:p>
    <w:p w14:paraId="2F7DA337" w14:textId="77777777" w:rsidR="00BF4261" w:rsidRPr="007A6FA0" w:rsidRDefault="00BF4261" w:rsidP="009623CF">
      <w:pPr>
        <w:ind w:left="2552" w:hanging="2552"/>
        <w:jc w:val="both"/>
        <w:rPr>
          <w:rFonts w:ascii="Times New Roman" w:hAnsi="Times New Roman"/>
          <w:lang w:bidi="x-none"/>
        </w:rPr>
      </w:pPr>
      <w:r w:rsidRPr="007A6FA0">
        <w:rPr>
          <w:rFonts w:ascii="Times New Roman" w:hAnsi="Times New Roman"/>
          <w:lang w:bidi="x-none"/>
        </w:rPr>
        <w:t>19 November 2001</w:t>
      </w:r>
      <w:r w:rsidRPr="007A6FA0">
        <w:rPr>
          <w:rFonts w:ascii="Times New Roman" w:hAnsi="Times New Roman"/>
          <w:lang w:bidi="x-none"/>
        </w:rPr>
        <w:tab/>
        <w:t>“Science at Sidney”, Sidney Sussex College, Cambridge, U. K.</w:t>
      </w:r>
    </w:p>
    <w:p w14:paraId="01EB4934" w14:textId="77777777" w:rsidR="00BF4261" w:rsidRPr="007A6FA0" w:rsidRDefault="00BF4261" w:rsidP="009623CF">
      <w:pPr>
        <w:ind w:left="2552" w:hanging="2552"/>
        <w:jc w:val="both"/>
        <w:rPr>
          <w:rFonts w:ascii="Times New Roman" w:hAnsi="Times New Roman"/>
          <w:lang w:bidi="x-none"/>
        </w:rPr>
      </w:pPr>
    </w:p>
    <w:p w14:paraId="3A6409A9" w14:textId="77777777" w:rsidR="00BF4261" w:rsidRPr="007A6FA0" w:rsidRDefault="00BF4261" w:rsidP="009623CF">
      <w:pPr>
        <w:ind w:left="2552" w:hanging="2552"/>
        <w:jc w:val="both"/>
        <w:rPr>
          <w:rFonts w:ascii="Times New Roman" w:hAnsi="Times New Roman"/>
          <w:lang w:bidi="x-none"/>
        </w:rPr>
      </w:pPr>
      <w:r w:rsidRPr="007A6FA0">
        <w:rPr>
          <w:rFonts w:ascii="Times New Roman" w:hAnsi="Times New Roman"/>
          <w:lang w:bidi="x-none"/>
        </w:rPr>
        <w:t>28 November 2001</w:t>
      </w:r>
      <w:r w:rsidRPr="007A6FA0">
        <w:rPr>
          <w:rFonts w:ascii="Times New Roman" w:hAnsi="Times New Roman"/>
          <w:lang w:bidi="x-none"/>
        </w:rPr>
        <w:tab/>
        <w:t>Cardiff Scientific Society, Cardiff, U. K.</w:t>
      </w:r>
    </w:p>
    <w:p w14:paraId="2AD373F6" w14:textId="77777777" w:rsidR="00BF4261" w:rsidRPr="007A6FA0" w:rsidRDefault="00BF4261" w:rsidP="009623CF">
      <w:pPr>
        <w:ind w:left="2552" w:hanging="2552"/>
        <w:jc w:val="both"/>
        <w:rPr>
          <w:rFonts w:ascii="Times New Roman" w:hAnsi="Times New Roman"/>
          <w:lang w:bidi="x-none"/>
        </w:rPr>
      </w:pPr>
    </w:p>
    <w:p w14:paraId="0D146D80" w14:textId="77777777" w:rsidR="00BF4261" w:rsidRPr="007A6FA0" w:rsidRDefault="00BF4261" w:rsidP="009623CF">
      <w:pPr>
        <w:ind w:left="2552" w:hanging="2552"/>
        <w:jc w:val="both"/>
        <w:rPr>
          <w:rFonts w:ascii="Times New Roman" w:hAnsi="Times New Roman"/>
          <w:lang w:bidi="x-none"/>
        </w:rPr>
      </w:pPr>
      <w:r w:rsidRPr="007A6FA0">
        <w:rPr>
          <w:rFonts w:ascii="Times New Roman" w:hAnsi="Times New Roman"/>
          <w:lang w:bidi="x-none"/>
        </w:rPr>
        <w:t>5 December 2001</w:t>
      </w:r>
      <w:r w:rsidRPr="007A6FA0">
        <w:rPr>
          <w:rFonts w:ascii="Times New Roman" w:hAnsi="Times New Roman"/>
          <w:lang w:bidi="x-none"/>
        </w:rPr>
        <w:tab/>
        <w:t>Nobel Jubilee Symposium “Frontiers of Molecular Sciences”, Orundsbrö, Sweden.</w:t>
      </w:r>
    </w:p>
    <w:p w14:paraId="63B985C3" w14:textId="77777777" w:rsidR="00BF4261" w:rsidRPr="007A6FA0" w:rsidRDefault="00BF4261" w:rsidP="009623CF">
      <w:pPr>
        <w:ind w:left="2552" w:hanging="2552"/>
        <w:jc w:val="both"/>
        <w:rPr>
          <w:rFonts w:ascii="Times New Roman" w:hAnsi="Times New Roman"/>
          <w:lang w:bidi="x-none"/>
        </w:rPr>
      </w:pPr>
    </w:p>
    <w:p w14:paraId="5F4D87DE" w14:textId="77777777" w:rsidR="00BF4261" w:rsidRPr="007A6FA0" w:rsidRDefault="00BF4261" w:rsidP="009623CF">
      <w:pPr>
        <w:ind w:left="2552" w:hanging="2552"/>
        <w:jc w:val="both"/>
        <w:rPr>
          <w:rFonts w:ascii="Times New Roman" w:hAnsi="Times New Roman"/>
          <w:lang w:bidi="x-none"/>
        </w:rPr>
      </w:pPr>
      <w:r w:rsidRPr="007A6FA0">
        <w:rPr>
          <w:rFonts w:ascii="Times New Roman" w:hAnsi="Times New Roman"/>
          <w:lang w:bidi="x-none"/>
        </w:rPr>
        <w:t>7 December 2001</w:t>
      </w:r>
      <w:r w:rsidRPr="007A6FA0">
        <w:rPr>
          <w:rFonts w:ascii="Times New Roman" w:hAnsi="Times New Roman"/>
          <w:lang w:bidi="x-none"/>
        </w:rPr>
        <w:tab/>
        <w:t>“Biological Systems”, Nobel Centennial Meeting, Stockholm, Sweden.</w:t>
      </w:r>
    </w:p>
    <w:p w14:paraId="3C623D6B" w14:textId="77777777" w:rsidR="00903738" w:rsidRPr="007A6FA0" w:rsidRDefault="00903738" w:rsidP="009623CF">
      <w:pPr>
        <w:ind w:left="2552" w:hanging="2552"/>
        <w:jc w:val="both"/>
        <w:rPr>
          <w:rFonts w:ascii="Times New Roman" w:hAnsi="Times New Roman"/>
          <w:lang w:bidi="x-none"/>
        </w:rPr>
      </w:pPr>
    </w:p>
    <w:p w14:paraId="1FDB0FAF" w14:textId="77777777" w:rsidR="00903738" w:rsidRPr="007A6FA0" w:rsidRDefault="00903738" w:rsidP="009623CF">
      <w:pPr>
        <w:ind w:left="2552" w:hanging="2552"/>
        <w:jc w:val="both"/>
        <w:rPr>
          <w:rFonts w:ascii="Times New Roman" w:hAnsi="Times New Roman"/>
          <w:lang w:bidi="x-none"/>
        </w:rPr>
      </w:pPr>
      <w:r w:rsidRPr="007A6FA0">
        <w:rPr>
          <w:rFonts w:ascii="Times New Roman" w:hAnsi="Times New Roman"/>
          <w:lang w:bidi="x-none"/>
        </w:rPr>
        <w:t>13 February 2002</w:t>
      </w:r>
      <w:r w:rsidRPr="007A6FA0">
        <w:rPr>
          <w:rFonts w:ascii="Times New Roman" w:hAnsi="Times New Roman"/>
          <w:lang w:bidi="x-none"/>
        </w:rPr>
        <w:tab/>
        <w:t>The Nutrition Society, The Institute of Child Health, London, U. K.</w:t>
      </w:r>
    </w:p>
    <w:p w14:paraId="31F56FF0" w14:textId="77777777" w:rsidR="00903738" w:rsidRPr="007A6FA0" w:rsidRDefault="00903738" w:rsidP="009623CF">
      <w:pPr>
        <w:ind w:left="2552" w:hanging="2552"/>
        <w:jc w:val="both"/>
        <w:rPr>
          <w:rFonts w:ascii="Times New Roman" w:hAnsi="Times New Roman"/>
          <w:lang w:bidi="x-none"/>
        </w:rPr>
      </w:pPr>
    </w:p>
    <w:p w14:paraId="2FD408FB" w14:textId="77777777" w:rsidR="00903738" w:rsidRPr="007A6FA0" w:rsidRDefault="00903738" w:rsidP="009623CF">
      <w:pPr>
        <w:ind w:left="2552" w:hanging="2552"/>
        <w:jc w:val="both"/>
        <w:rPr>
          <w:rFonts w:ascii="Times New Roman" w:hAnsi="Times New Roman"/>
          <w:lang w:bidi="x-none"/>
        </w:rPr>
      </w:pPr>
      <w:r w:rsidRPr="007A6FA0">
        <w:rPr>
          <w:rFonts w:ascii="Times New Roman" w:hAnsi="Times New Roman"/>
          <w:lang w:bidi="x-none"/>
        </w:rPr>
        <w:t>25 February 2002</w:t>
      </w:r>
      <w:r w:rsidRPr="007A6FA0">
        <w:rPr>
          <w:rFonts w:ascii="Times New Roman" w:hAnsi="Times New Roman"/>
          <w:lang w:bidi="x-none"/>
        </w:rPr>
        <w:tab/>
        <w:t>The U. S. A. National Academy of Sciences, Washington DC, U. S. A.</w:t>
      </w:r>
    </w:p>
    <w:p w14:paraId="746940E6" w14:textId="77777777" w:rsidR="00903738" w:rsidRPr="007A6FA0" w:rsidRDefault="00903738" w:rsidP="009623CF">
      <w:pPr>
        <w:ind w:left="2552" w:hanging="2552"/>
        <w:jc w:val="both"/>
        <w:rPr>
          <w:rFonts w:ascii="Times New Roman" w:hAnsi="Times New Roman"/>
          <w:lang w:bidi="x-none"/>
        </w:rPr>
      </w:pPr>
    </w:p>
    <w:p w14:paraId="04EBAED8" w14:textId="77777777" w:rsidR="00903738" w:rsidRPr="007A6FA0" w:rsidRDefault="00903738" w:rsidP="009623CF">
      <w:pPr>
        <w:ind w:left="2552" w:hanging="2552"/>
        <w:jc w:val="both"/>
        <w:rPr>
          <w:rFonts w:ascii="Times New Roman" w:hAnsi="Times New Roman"/>
          <w:lang w:bidi="x-none"/>
        </w:rPr>
      </w:pPr>
      <w:r w:rsidRPr="007A6FA0">
        <w:rPr>
          <w:rFonts w:ascii="Times New Roman" w:hAnsi="Times New Roman"/>
          <w:lang w:bidi="x-none"/>
        </w:rPr>
        <w:t>4 March 2002</w:t>
      </w:r>
      <w:r w:rsidRPr="007A6FA0">
        <w:rPr>
          <w:rFonts w:ascii="Times New Roman" w:hAnsi="Times New Roman"/>
          <w:lang w:bidi="x-none"/>
        </w:rPr>
        <w:tab/>
        <w:t>Max Planck Institute of Biophysics, Frankfürt, Germany.</w:t>
      </w:r>
    </w:p>
    <w:p w14:paraId="609F4E89" w14:textId="77777777" w:rsidR="00903738" w:rsidRPr="007A6FA0" w:rsidRDefault="00903738" w:rsidP="009623CF">
      <w:pPr>
        <w:ind w:left="2552" w:hanging="2552"/>
        <w:jc w:val="both"/>
        <w:rPr>
          <w:rFonts w:ascii="Times New Roman" w:hAnsi="Times New Roman"/>
          <w:lang w:bidi="x-none"/>
        </w:rPr>
      </w:pPr>
    </w:p>
    <w:p w14:paraId="5A94D534" w14:textId="77777777" w:rsidR="00903738" w:rsidRPr="007A6FA0" w:rsidRDefault="00903738" w:rsidP="009623CF">
      <w:pPr>
        <w:ind w:left="2552" w:hanging="2552"/>
        <w:jc w:val="both"/>
        <w:rPr>
          <w:rFonts w:ascii="Times New Roman" w:hAnsi="Times New Roman"/>
          <w:lang w:bidi="x-none"/>
        </w:rPr>
      </w:pPr>
      <w:r w:rsidRPr="007A6FA0">
        <w:rPr>
          <w:rFonts w:ascii="Times New Roman" w:hAnsi="Times New Roman"/>
          <w:lang w:bidi="x-none"/>
        </w:rPr>
        <w:t>12 March 2002</w:t>
      </w:r>
      <w:r w:rsidRPr="007A6FA0">
        <w:rPr>
          <w:rFonts w:ascii="Times New Roman" w:hAnsi="Times New Roman"/>
          <w:lang w:bidi="x-none"/>
        </w:rPr>
        <w:tab/>
        <w:t>Merck Sharp &amp; Dohme Neuroscience Centre, Harlow, Essex, U. K.</w:t>
      </w:r>
    </w:p>
    <w:p w14:paraId="1AC41A43" w14:textId="77777777" w:rsidR="00903738" w:rsidRPr="007A6FA0" w:rsidRDefault="00903738" w:rsidP="009623CF">
      <w:pPr>
        <w:ind w:left="2552" w:hanging="2552"/>
        <w:jc w:val="both"/>
        <w:rPr>
          <w:rFonts w:ascii="Times New Roman" w:hAnsi="Times New Roman"/>
          <w:lang w:bidi="x-none"/>
        </w:rPr>
      </w:pPr>
    </w:p>
    <w:p w14:paraId="7030452B" w14:textId="77777777" w:rsidR="00903738" w:rsidRPr="007A6FA0" w:rsidRDefault="00903738" w:rsidP="009623CF">
      <w:pPr>
        <w:ind w:left="2552" w:hanging="2552"/>
        <w:jc w:val="both"/>
        <w:rPr>
          <w:rFonts w:ascii="Times New Roman" w:hAnsi="Times New Roman"/>
          <w:lang w:bidi="x-none"/>
        </w:rPr>
      </w:pPr>
      <w:r w:rsidRPr="007A6FA0">
        <w:rPr>
          <w:rFonts w:ascii="Times New Roman" w:hAnsi="Times New Roman"/>
          <w:lang w:bidi="x-none"/>
        </w:rPr>
        <w:t>20 March 2002</w:t>
      </w:r>
      <w:r w:rsidRPr="007A6FA0">
        <w:rPr>
          <w:rFonts w:ascii="Times New Roman" w:hAnsi="Times New Roman"/>
          <w:lang w:bidi="x-none"/>
        </w:rPr>
        <w:tab/>
        <w:t>Colloquium to celebrate “The Operon, mRNA and Allostery”, Pasteur Institute, Paris, France.</w:t>
      </w:r>
    </w:p>
    <w:p w14:paraId="06DA71BE" w14:textId="77777777" w:rsidR="00903738" w:rsidRPr="007A6FA0" w:rsidRDefault="00903738" w:rsidP="009623CF">
      <w:pPr>
        <w:ind w:left="2552" w:hanging="2552"/>
        <w:jc w:val="both"/>
        <w:rPr>
          <w:rFonts w:ascii="Times New Roman" w:hAnsi="Times New Roman"/>
          <w:lang w:bidi="x-none"/>
        </w:rPr>
      </w:pPr>
    </w:p>
    <w:p w14:paraId="054A47E4" w14:textId="77777777" w:rsidR="00903738" w:rsidRPr="007A6FA0" w:rsidRDefault="00903738" w:rsidP="009623CF">
      <w:pPr>
        <w:ind w:left="2552" w:hanging="2552"/>
        <w:jc w:val="both"/>
        <w:rPr>
          <w:rFonts w:ascii="Times New Roman" w:hAnsi="Times New Roman"/>
          <w:lang w:bidi="x-none"/>
        </w:rPr>
      </w:pPr>
      <w:r w:rsidRPr="007A6FA0">
        <w:rPr>
          <w:rFonts w:ascii="Times New Roman" w:hAnsi="Times New Roman"/>
          <w:lang w:bidi="x-none"/>
        </w:rPr>
        <w:t>18 April 2002</w:t>
      </w:r>
      <w:r w:rsidRPr="007A6FA0">
        <w:rPr>
          <w:rFonts w:ascii="Times New Roman" w:hAnsi="Times New Roman"/>
          <w:lang w:bidi="x-none"/>
        </w:rPr>
        <w:tab/>
        <w:t>The Department of Biological Sciences, Southern Methodist University, Dallas, Texas, U. S. A.</w:t>
      </w:r>
    </w:p>
    <w:p w14:paraId="0DB49C58" w14:textId="77777777" w:rsidR="00903738" w:rsidRPr="007A6FA0" w:rsidRDefault="00903738" w:rsidP="009623CF">
      <w:pPr>
        <w:ind w:left="2552" w:hanging="2552"/>
        <w:jc w:val="both"/>
        <w:rPr>
          <w:rFonts w:ascii="Times New Roman" w:hAnsi="Times New Roman"/>
          <w:lang w:bidi="x-none"/>
        </w:rPr>
      </w:pPr>
    </w:p>
    <w:p w14:paraId="64DE9D61" w14:textId="77777777" w:rsidR="00903738" w:rsidRPr="007A6FA0" w:rsidRDefault="00903738" w:rsidP="009623CF">
      <w:pPr>
        <w:ind w:left="2552" w:hanging="2552"/>
        <w:jc w:val="both"/>
        <w:rPr>
          <w:rFonts w:ascii="Times New Roman" w:hAnsi="Times New Roman"/>
          <w:lang w:bidi="x-none"/>
        </w:rPr>
      </w:pPr>
      <w:r w:rsidRPr="007A6FA0">
        <w:rPr>
          <w:rFonts w:ascii="Times New Roman" w:hAnsi="Times New Roman"/>
          <w:lang w:bidi="x-none"/>
        </w:rPr>
        <w:t>14 May 2002</w:t>
      </w:r>
      <w:r w:rsidRPr="007A6FA0">
        <w:rPr>
          <w:rFonts w:ascii="Times New Roman" w:hAnsi="Times New Roman"/>
          <w:lang w:bidi="x-none"/>
        </w:rPr>
        <w:tab/>
        <w:t>Center for Molecular Medicine Seminar, Emory University, Atlanta, Georgia, U. S. A.</w:t>
      </w:r>
    </w:p>
    <w:p w14:paraId="4B488208" w14:textId="77777777" w:rsidR="00903738" w:rsidRPr="007A6FA0" w:rsidRDefault="00903738" w:rsidP="009623CF">
      <w:pPr>
        <w:ind w:left="2552" w:hanging="2552"/>
        <w:jc w:val="both"/>
        <w:rPr>
          <w:rFonts w:ascii="Times New Roman" w:hAnsi="Times New Roman"/>
          <w:lang w:bidi="x-none"/>
        </w:rPr>
      </w:pPr>
    </w:p>
    <w:p w14:paraId="37B1470C" w14:textId="77777777" w:rsidR="00903738" w:rsidRPr="007A6FA0" w:rsidRDefault="00903738" w:rsidP="009623CF">
      <w:pPr>
        <w:ind w:left="2552" w:hanging="2552"/>
        <w:jc w:val="both"/>
        <w:rPr>
          <w:rFonts w:ascii="Times New Roman" w:hAnsi="Times New Roman"/>
          <w:lang w:bidi="x-none"/>
        </w:rPr>
      </w:pPr>
      <w:r w:rsidRPr="007A6FA0">
        <w:rPr>
          <w:rFonts w:ascii="Times New Roman" w:hAnsi="Times New Roman"/>
          <w:lang w:bidi="x-none"/>
        </w:rPr>
        <w:t>18 May 2002</w:t>
      </w:r>
      <w:r w:rsidRPr="007A6FA0">
        <w:rPr>
          <w:rFonts w:ascii="Times New Roman" w:hAnsi="Times New Roman"/>
          <w:lang w:bidi="x-none"/>
        </w:rPr>
        <w:tab/>
        <w:t>Matti Saraste Memorial Symposium, EMBL, Heidelberg, Germany.</w:t>
      </w:r>
    </w:p>
    <w:p w14:paraId="26FF5E8B" w14:textId="77777777" w:rsidR="00903738" w:rsidRPr="007A6FA0" w:rsidRDefault="00903738" w:rsidP="009623CF">
      <w:pPr>
        <w:ind w:left="2552" w:hanging="2552"/>
        <w:jc w:val="both"/>
        <w:rPr>
          <w:rFonts w:ascii="Times New Roman" w:hAnsi="Times New Roman"/>
          <w:lang w:bidi="x-none"/>
        </w:rPr>
      </w:pPr>
    </w:p>
    <w:p w14:paraId="2DDAC367" w14:textId="77777777" w:rsidR="00903738" w:rsidRPr="007A6FA0" w:rsidRDefault="00903738" w:rsidP="009623CF">
      <w:pPr>
        <w:ind w:left="2552" w:hanging="2552"/>
        <w:jc w:val="both"/>
        <w:rPr>
          <w:rFonts w:ascii="Times New Roman" w:hAnsi="Times New Roman"/>
          <w:lang w:bidi="x-none"/>
        </w:rPr>
      </w:pPr>
      <w:r w:rsidRPr="007A6FA0">
        <w:rPr>
          <w:rFonts w:ascii="Times New Roman" w:hAnsi="Times New Roman"/>
          <w:lang w:bidi="x-none"/>
        </w:rPr>
        <w:t>22 May 2002</w:t>
      </w:r>
      <w:r w:rsidRPr="007A6FA0">
        <w:rPr>
          <w:rFonts w:ascii="Times New Roman" w:hAnsi="Times New Roman"/>
          <w:lang w:bidi="x-none"/>
        </w:rPr>
        <w:tab/>
        <w:t>School of Animal and Microbial Sciences, University of Reading, U. K.</w:t>
      </w:r>
    </w:p>
    <w:p w14:paraId="3C871624" w14:textId="77777777" w:rsidR="00903738" w:rsidRPr="007A6FA0" w:rsidRDefault="00903738" w:rsidP="009623CF">
      <w:pPr>
        <w:ind w:left="2552" w:hanging="2552"/>
        <w:jc w:val="both"/>
        <w:rPr>
          <w:rFonts w:ascii="Times New Roman" w:hAnsi="Times New Roman"/>
          <w:lang w:bidi="x-none"/>
        </w:rPr>
      </w:pPr>
    </w:p>
    <w:p w14:paraId="2569471C" w14:textId="77777777" w:rsidR="00903738" w:rsidRPr="007A6FA0" w:rsidRDefault="00903738" w:rsidP="009623CF">
      <w:pPr>
        <w:ind w:left="2552" w:hanging="2552"/>
        <w:jc w:val="both"/>
        <w:rPr>
          <w:rFonts w:ascii="Times New Roman" w:hAnsi="Times New Roman"/>
          <w:lang w:bidi="x-none"/>
        </w:rPr>
      </w:pPr>
      <w:r w:rsidRPr="007A6FA0">
        <w:rPr>
          <w:rFonts w:ascii="Times New Roman" w:hAnsi="Times New Roman"/>
          <w:lang w:bidi="x-none"/>
        </w:rPr>
        <w:t>10 June 2002</w:t>
      </w:r>
      <w:r w:rsidRPr="007A6FA0">
        <w:rPr>
          <w:rFonts w:ascii="Times New Roman" w:hAnsi="Times New Roman"/>
          <w:lang w:bidi="x-none"/>
        </w:rPr>
        <w:tab/>
      </w:r>
      <w:r w:rsidR="00D5769B" w:rsidRPr="007A6FA0">
        <w:rPr>
          <w:rFonts w:ascii="Times New Roman" w:hAnsi="Times New Roman"/>
          <w:lang w:bidi="x-none"/>
        </w:rPr>
        <w:t>MRC-Laboratory of Molecular Biology, Cambridge, U. K.</w:t>
      </w:r>
    </w:p>
    <w:p w14:paraId="52D9C374" w14:textId="77777777" w:rsidR="00D5769B" w:rsidRPr="007A6FA0" w:rsidRDefault="00D5769B" w:rsidP="009623CF">
      <w:pPr>
        <w:ind w:left="2552" w:hanging="2552"/>
        <w:jc w:val="both"/>
        <w:rPr>
          <w:rFonts w:ascii="Times New Roman" w:hAnsi="Times New Roman"/>
          <w:lang w:bidi="x-none"/>
        </w:rPr>
      </w:pPr>
    </w:p>
    <w:p w14:paraId="072C2185" w14:textId="77777777" w:rsidR="00D5769B" w:rsidRPr="007A6FA0" w:rsidRDefault="00A86CDC" w:rsidP="009623CF">
      <w:pPr>
        <w:ind w:left="2552" w:hanging="2552"/>
        <w:jc w:val="both"/>
        <w:rPr>
          <w:rFonts w:ascii="Times New Roman" w:hAnsi="Times New Roman"/>
          <w:lang w:bidi="x-none"/>
        </w:rPr>
      </w:pPr>
      <w:r w:rsidRPr="007A6FA0">
        <w:rPr>
          <w:rFonts w:ascii="Times New Roman" w:hAnsi="Times New Roman"/>
          <w:lang w:bidi="x-none"/>
        </w:rPr>
        <w:t>17 June 2002</w:t>
      </w:r>
      <w:r w:rsidRPr="007A6FA0">
        <w:rPr>
          <w:rFonts w:ascii="Times New Roman" w:hAnsi="Times New Roman"/>
          <w:lang w:bidi="x-none"/>
        </w:rPr>
        <w:tab/>
        <w:t>University of Groningen, The Netherlands.</w:t>
      </w:r>
    </w:p>
    <w:p w14:paraId="430E9FC4" w14:textId="77777777" w:rsidR="00A86CDC" w:rsidRPr="007A6FA0" w:rsidRDefault="00A86CDC" w:rsidP="009623CF">
      <w:pPr>
        <w:ind w:left="2552" w:hanging="2552"/>
        <w:jc w:val="both"/>
        <w:rPr>
          <w:rFonts w:ascii="Times New Roman" w:hAnsi="Times New Roman"/>
          <w:lang w:bidi="x-none"/>
        </w:rPr>
      </w:pPr>
    </w:p>
    <w:p w14:paraId="231401BD" w14:textId="77777777" w:rsidR="00A86CDC" w:rsidRPr="007A6FA0" w:rsidRDefault="00A86CDC" w:rsidP="009623CF">
      <w:pPr>
        <w:ind w:left="2552" w:hanging="2552"/>
        <w:jc w:val="both"/>
        <w:rPr>
          <w:rFonts w:ascii="Times New Roman" w:hAnsi="Times New Roman"/>
          <w:lang w:bidi="x-none"/>
        </w:rPr>
      </w:pPr>
      <w:r w:rsidRPr="007A6FA0">
        <w:rPr>
          <w:rFonts w:ascii="Times New Roman" w:hAnsi="Times New Roman"/>
          <w:lang w:bidi="x-none"/>
        </w:rPr>
        <w:t>26 June 2002</w:t>
      </w:r>
      <w:r w:rsidRPr="007A6FA0">
        <w:rPr>
          <w:rFonts w:ascii="Times New Roman" w:hAnsi="Times New Roman"/>
          <w:lang w:bidi="x-none"/>
        </w:rPr>
        <w:tab/>
        <w:t>European Life Sciences Organization Conference 2002, Nice, France.</w:t>
      </w:r>
    </w:p>
    <w:p w14:paraId="519379D7" w14:textId="77777777" w:rsidR="00A86CDC" w:rsidRPr="007A6FA0" w:rsidRDefault="00A86CDC" w:rsidP="009623CF">
      <w:pPr>
        <w:ind w:left="2552" w:hanging="2552"/>
        <w:jc w:val="both"/>
        <w:rPr>
          <w:rFonts w:ascii="Times New Roman" w:hAnsi="Times New Roman"/>
          <w:lang w:bidi="x-none"/>
        </w:rPr>
      </w:pPr>
    </w:p>
    <w:p w14:paraId="21B60034" w14:textId="77777777" w:rsidR="00A86CDC" w:rsidRPr="007A6FA0" w:rsidRDefault="00A86CDC" w:rsidP="009623CF">
      <w:pPr>
        <w:ind w:left="2552" w:hanging="2552"/>
        <w:jc w:val="both"/>
        <w:rPr>
          <w:rFonts w:ascii="Times New Roman" w:hAnsi="Times New Roman"/>
          <w:lang w:bidi="x-none"/>
        </w:rPr>
      </w:pPr>
      <w:r w:rsidRPr="007A6FA0">
        <w:rPr>
          <w:rFonts w:ascii="Times New Roman" w:hAnsi="Times New Roman"/>
          <w:lang w:bidi="x-none"/>
        </w:rPr>
        <w:t>2 July 2002</w:t>
      </w:r>
      <w:r w:rsidRPr="007A6FA0">
        <w:rPr>
          <w:rFonts w:ascii="Times New Roman" w:hAnsi="Times New Roman"/>
          <w:lang w:bidi="x-none"/>
        </w:rPr>
        <w:tab/>
        <w:t>European Life Sciences Organization Conference 2002, Nice, France.</w:t>
      </w:r>
    </w:p>
    <w:p w14:paraId="5E328F39" w14:textId="77777777" w:rsidR="00A86CDC" w:rsidRPr="007A6FA0" w:rsidRDefault="00A86CDC" w:rsidP="009623CF">
      <w:pPr>
        <w:ind w:left="2552" w:hanging="2552"/>
        <w:jc w:val="both"/>
        <w:rPr>
          <w:rFonts w:ascii="Times New Roman" w:hAnsi="Times New Roman"/>
          <w:lang w:bidi="x-none"/>
        </w:rPr>
      </w:pPr>
    </w:p>
    <w:p w14:paraId="54AD70B9" w14:textId="77777777" w:rsidR="00A86CDC" w:rsidRPr="007A6FA0" w:rsidRDefault="00A86CDC" w:rsidP="009623CF">
      <w:pPr>
        <w:ind w:left="2552" w:hanging="2552"/>
        <w:jc w:val="both"/>
        <w:rPr>
          <w:rFonts w:ascii="Times New Roman" w:hAnsi="Times New Roman"/>
          <w:lang w:bidi="x-none"/>
        </w:rPr>
      </w:pPr>
      <w:r w:rsidRPr="007A6FA0">
        <w:rPr>
          <w:rFonts w:ascii="Times New Roman" w:hAnsi="Times New Roman"/>
          <w:lang w:bidi="x-none"/>
        </w:rPr>
        <w:t>20 August 2002</w:t>
      </w:r>
      <w:r w:rsidRPr="007A6FA0">
        <w:rPr>
          <w:rFonts w:ascii="Times New Roman" w:hAnsi="Times New Roman"/>
          <w:lang w:bidi="x-none"/>
        </w:rPr>
        <w:tab/>
        <w:t>Sixteenth Symposium of the Protein Society, San Diego, California, U. S. A.</w:t>
      </w:r>
    </w:p>
    <w:p w14:paraId="1CCA3C15" w14:textId="77777777" w:rsidR="00A86CDC" w:rsidRPr="007A6FA0" w:rsidRDefault="00A86CDC" w:rsidP="009623CF">
      <w:pPr>
        <w:ind w:left="2552" w:hanging="2552"/>
        <w:jc w:val="both"/>
        <w:rPr>
          <w:rFonts w:ascii="Times New Roman" w:hAnsi="Times New Roman"/>
          <w:lang w:bidi="x-none"/>
        </w:rPr>
      </w:pPr>
    </w:p>
    <w:p w14:paraId="156FA110" w14:textId="77777777" w:rsidR="00A86CDC" w:rsidRPr="007A6FA0" w:rsidRDefault="00A86CDC" w:rsidP="009623CF">
      <w:pPr>
        <w:ind w:left="2552" w:hanging="2552"/>
        <w:jc w:val="both"/>
        <w:rPr>
          <w:rFonts w:ascii="Times New Roman" w:hAnsi="Times New Roman"/>
          <w:lang w:bidi="x-none"/>
        </w:rPr>
      </w:pPr>
      <w:r w:rsidRPr="007A6FA0">
        <w:rPr>
          <w:rFonts w:ascii="Times New Roman" w:hAnsi="Times New Roman"/>
          <w:lang w:bidi="x-none"/>
        </w:rPr>
        <w:t>11 September 2002</w:t>
      </w:r>
      <w:r w:rsidRPr="007A6FA0">
        <w:rPr>
          <w:rFonts w:ascii="Times New Roman" w:hAnsi="Times New Roman"/>
          <w:lang w:bidi="x-none"/>
        </w:rPr>
        <w:tab/>
        <w:t>12</w:t>
      </w:r>
      <w:r w:rsidRPr="007A6FA0">
        <w:rPr>
          <w:rFonts w:ascii="Times New Roman" w:hAnsi="Times New Roman"/>
          <w:vertAlign w:val="superscript"/>
          <w:lang w:bidi="x-none"/>
        </w:rPr>
        <w:t>th</w:t>
      </w:r>
      <w:r w:rsidRPr="007A6FA0">
        <w:rPr>
          <w:rFonts w:ascii="Times New Roman" w:hAnsi="Times New Roman"/>
          <w:lang w:bidi="x-none"/>
        </w:rPr>
        <w:t xml:space="preserve"> European Bioenergetics Conference, Arcachon, France.</w:t>
      </w:r>
    </w:p>
    <w:p w14:paraId="76829576" w14:textId="77777777" w:rsidR="00A86CDC" w:rsidRPr="007A6FA0" w:rsidRDefault="00A86CDC" w:rsidP="009623CF">
      <w:pPr>
        <w:ind w:left="2552" w:hanging="2552"/>
        <w:jc w:val="both"/>
        <w:rPr>
          <w:rFonts w:ascii="Times New Roman" w:hAnsi="Times New Roman"/>
          <w:lang w:bidi="x-none"/>
        </w:rPr>
      </w:pPr>
    </w:p>
    <w:p w14:paraId="0AACC7FB" w14:textId="77777777" w:rsidR="00A86CDC" w:rsidRPr="007A6FA0" w:rsidRDefault="00A86CDC" w:rsidP="009623CF">
      <w:pPr>
        <w:ind w:left="2552" w:hanging="2552"/>
        <w:jc w:val="both"/>
        <w:rPr>
          <w:rFonts w:ascii="Times New Roman" w:hAnsi="Times New Roman"/>
          <w:lang w:bidi="x-none"/>
        </w:rPr>
      </w:pPr>
      <w:r w:rsidRPr="007A6FA0">
        <w:rPr>
          <w:rFonts w:ascii="Times New Roman" w:hAnsi="Times New Roman"/>
          <w:lang w:bidi="x-none"/>
        </w:rPr>
        <w:t>19 September 2002</w:t>
      </w:r>
      <w:r w:rsidRPr="007A6FA0">
        <w:rPr>
          <w:rFonts w:ascii="Times New Roman" w:hAnsi="Times New Roman"/>
          <w:lang w:bidi="x-none"/>
        </w:rPr>
        <w:tab/>
        <w:t>Society for Medicines Research &amp; Royal Society of Chemistry, London, U. K.</w:t>
      </w:r>
    </w:p>
    <w:p w14:paraId="2180A241" w14:textId="77777777" w:rsidR="00A86CDC" w:rsidRPr="007A6FA0" w:rsidRDefault="00A86CDC" w:rsidP="009623CF">
      <w:pPr>
        <w:ind w:left="2552" w:hanging="2552"/>
        <w:jc w:val="both"/>
        <w:rPr>
          <w:rFonts w:ascii="Times New Roman" w:hAnsi="Times New Roman"/>
          <w:lang w:bidi="x-none"/>
        </w:rPr>
      </w:pPr>
    </w:p>
    <w:p w14:paraId="5EDD68AF" w14:textId="77777777" w:rsidR="00A86CDC" w:rsidRPr="007A6FA0" w:rsidRDefault="00C33C5D" w:rsidP="009623CF">
      <w:pPr>
        <w:ind w:left="2552" w:hanging="2552"/>
        <w:jc w:val="both"/>
        <w:rPr>
          <w:rFonts w:ascii="Times New Roman" w:hAnsi="Times New Roman"/>
          <w:lang w:bidi="x-none"/>
        </w:rPr>
      </w:pPr>
      <w:r w:rsidRPr="007A6FA0">
        <w:rPr>
          <w:rFonts w:ascii="Times New Roman" w:hAnsi="Times New Roman"/>
          <w:lang w:bidi="x-none"/>
        </w:rPr>
        <w:t>22 October 2002</w:t>
      </w:r>
      <w:r w:rsidRPr="007A6FA0">
        <w:rPr>
          <w:rFonts w:ascii="Times New Roman" w:hAnsi="Times New Roman"/>
          <w:lang w:bidi="x-none"/>
        </w:rPr>
        <w:tab/>
        <w:t>Opening Lecture Unidad de Biofisica, University of Bilbao, Spain.</w:t>
      </w:r>
    </w:p>
    <w:p w14:paraId="6F05EFF1" w14:textId="77777777" w:rsidR="00C33C5D" w:rsidRPr="007A6FA0" w:rsidRDefault="00C33C5D" w:rsidP="009623CF">
      <w:pPr>
        <w:ind w:left="2552" w:hanging="2552"/>
        <w:jc w:val="both"/>
        <w:rPr>
          <w:rFonts w:ascii="Times New Roman" w:hAnsi="Times New Roman"/>
          <w:lang w:bidi="x-none"/>
        </w:rPr>
      </w:pPr>
    </w:p>
    <w:p w14:paraId="51D2DFBE" w14:textId="77777777" w:rsidR="00C33C5D" w:rsidRPr="007A6FA0" w:rsidRDefault="00C33C5D" w:rsidP="009623CF">
      <w:pPr>
        <w:ind w:left="2552" w:hanging="2552"/>
        <w:jc w:val="both"/>
        <w:rPr>
          <w:rFonts w:ascii="Times New Roman" w:hAnsi="Times New Roman"/>
          <w:lang w:bidi="x-none"/>
        </w:rPr>
      </w:pPr>
      <w:r w:rsidRPr="007A6FA0">
        <w:rPr>
          <w:rFonts w:ascii="Times New Roman" w:hAnsi="Times New Roman"/>
          <w:lang w:bidi="x-none"/>
        </w:rPr>
        <w:t>27 November 2002</w:t>
      </w:r>
      <w:r w:rsidRPr="007A6FA0">
        <w:rPr>
          <w:rFonts w:ascii="Times New Roman" w:hAnsi="Times New Roman"/>
          <w:lang w:bidi="x-none"/>
        </w:rPr>
        <w:tab/>
        <w:t>The New Zealand Biochemical Society, University of Canterbury, Christchurch, New Zealand.</w:t>
      </w:r>
    </w:p>
    <w:p w14:paraId="21DE6B25" w14:textId="77777777" w:rsidR="00C33C5D" w:rsidRPr="007A6FA0" w:rsidRDefault="00C33C5D" w:rsidP="009623CF">
      <w:pPr>
        <w:ind w:left="2552" w:hanging="2552"/>
        <w:jc w:val="both"/>
        <w:rPr>
          <w:rFonts w:ascii="Times New Roman" w:hAnsi="Times New Roman"/>
          <w:lang w:bidi="x-none"/>
        </w:rPr>
      </w:pPr>
    </w:p>
    <w:p w14:paraId="6CC12C3A" w14:textId="77777777" w:rsidR="00C33C5D" w:rsidRPr="007A6FA0" w:rsidRDefault="00C33C5D" w:rsidP="009623CF">
      <w:pPr>
        <w:ind w:left="2552" w:hanging="2552"/>
        <w:jc w:val="both"/>
        <w:rPr>
          <w:rFonts w:ascii="Times New Roman" w:hAnsi="Times New Roman"/>
          <w:lang w:bidi="x-none"/>
        </w:rPr>
      </w:pPr>
      <w:r w:rsidRPr="007A6FA0">
        <w:rPr>
          <w:rFonts w:ascii="Times New Roman" w:hAnsi="Times New Roman"/>
          <w:lang w:bidi="x-none"/>
        </w:rPr>
        <w:lastRenderedPageBreak/>
        <w:t>5 December 2002</w:t>
      </w:r>
      <w:r w:rsidRPr="007A6FA0">
        <w:rPr>
          <w:rFonts w:ascii="Times New Roman" w:hAnsi="Times New Roman"/>
          <w:lang w:bidi="x-none"/>
        </w:rPr>
        <w:tab/>
        <w:t>Vienna Biocenter, Austria.</w:t>
      </w:r>
    </w:p>
    <w:p w14:paraId="49CA9957" w14:textId="77777777" w:rsidR="00C33C5D" w:rsidRPr="007A6FA0" w:rsidRDefault="00C33C5D" w:rsidP="009623CF">
      <w:pPr>
        <w:ind w:left="2552" w:hanging="2552"/>
        <w:jc w:val="both"/>
        <w:rPr>
          <w:rFonts w:ascii="Times New Roman" w:hAnsi="Times New Roman"/>
          <w:lang w:bidi="x-none"/>
        </w:rPr>
      </w:pPr>
    </w:p>
    <w:p w14:paraId="7C698A93" w14:textId="77777777" w:rsidR="00C33C5D" w:rsidRPr="007A6FA0" w:rsidRDefault="00C33C5D" w:rsidP="009623CF">
      <w:pPr>
        <w:ind w:left="2552" w:hanging="2552"/>
        <w:jc w:val="both"/>
        <w:rPr>
          <w:rFonts w:ascii="Times New Roman" w:hAnsi="Times New Roman"/>
          <w:lang w:bidi="x-none"/>
        </w:rPr>
      </w:pPr>
      <w:r w:rsidRPr="007A6FA0">
        <w:rPr>
          <w:rFonts w:ascii="Times New Roman" w:hAnsi="Times New Roman"/>
          <w:lang w:bidi="x-none"/>
        </w:rPr>
        <w:t>28 January 2003</w:t>
      </w:r>
      <w:r w:rsidRPr="007A6FA0">
        <w:rPr>
          <w:rFonts w:ascii="Times New Roman" w:hAnsi="Times New Roman"/>
          <w:lang w:bidi="x-none"/>
        </w:rPr>
        <w:tab/>
        <w:t>Trinity College Science Society, Cambridge, U. K.</w:t>
      </w:r>
    </w:p>
    <w:p w14:paraId="77F61FC9" w14:textId="77777777" w:rsidR="00C33C5D" w:rsidRPr="007A6FA0" w:rsidRDefault="00C33C5D" w:rsidP="009623CF">
      <w:pPr>
        <w:ind w:left="2552" w:hanging="2552"/>
        <w:jc w:val="both"/>
        <w:rPr>
          <w:rFonts w:ascii="Times New Roman" w:hAnsi="Times New Roman"/>
          <w:lang w:bidi="x-none"/>
        </w:rPr>
      </w:pPr>
    </w:p>
    <w:p w14:paraId="382E61EC" w14:textId="77777777" w:rsidR="00C33C5D" w:rsidRPr="007A6FA0" w:rsidRDefault="00C33C5D" w:rsidP="009623CF">
      <w:pPr>
        <w:ind w:left="2552" w:hanging="2552"/>
        <w:jc w:val="both"/>
        <w:rPr>
          <w:rFonts w:ascii="Times New Roman" w:hAnsi="Times New Roman"/>
          <w:lang w:bidi="x-none"/>
        </w:rPr>
      </w:pPr>
      <w:r w:rsidRPr="007A6FA0">
        <w:rPr>
          <w:rFonts w:ascii="Times New Roman" w:hAnsi="Times New Roman"/>
          <w:lang w:bidi="x-none"/>
        </w:rPr>
        <w:t>14 February 2003</w:t>
      </w:r>
      <w:r w:rsidRPr="007A6FA0">
        <w:rPr>
          <w:rFonts w:ascii="Times New Roman" w:hAnsi="Times New Roman"/>
          <w:lang w:bidi="x-none"/>
        </w:rPr>
        <w:tab/>
        <w:t>Aventis Pharmaceuticals, Frankfürt, Germany.</w:t>
      </w:r>
    </w:p>
    <w:p w14:paraId="666F76F8" w14:textId="77777777" w:rsidR="005548DA" w:rsidRPr="007A6FA0" w:rsidRDefault="005548DA" w:rsidP="009623CF">
      <w:pPr>
        <w:ind w:left="2552" w:hanging="2552"/>
        <w:jc w:val="both"/>
        <w:rPr>
          <w:rFonts w:ascii="Times New Roman" w:hAnsi="Times New Roman"/>
          <w:lang w:bidi="x-none"/>
        </w:rPr>
      </w:pPr>
    </w:p>
    <w:p w14:paraId="5D33F8EF" w14:textId="77777777" w:rsidR="00C10784" w:rsidRPr="007A6FA0" w:rsidRDefault="005548DA" w:rsidP="009623CF">
      <w:pPr>
        <w:ind w:left="2552" w:hanging="2552"/>
        <w:jc w:val="both"/>
        <w:rPr>
          <w:rFonts w:ascii="Times New Roman" w:hAnsi="Times New Roman"/>
          <w:lang w:bidi="x-none"/>
        </w:rPr>
      </w:pPr>
      <w:r w:rsidRPr="007A6FA0">
        <w:rPr>
          <w:rFonts w:ascii="Times New Roman" w:hAnsi="Times New Roman"/>
          <w:lang w:bidi="x-none"/>
        </w:rPr>
        <w:t>17 February 2003</w:t>
      </w:r>
      <w:r w:rsidRPr="007A6FA0">
        <w:rPr>
          <w:rFonts w:ascii="Times New Roman" w:hAnsi="Times New Roman"/>
          <w:lang w:bidi="x-none"/>
        </w:rPr>
        <w:tab/>
        <w:t>The Student Biochemical Society, University of Oxford,</w:t>
      </w:r>
    </w:p>
    <w:p w14:paraId="2DE1D7CB" w14:textId="77777777" w:rsidR="005548DA" w:rsidRPr="007A6FA0" w:rsidRDefault="005548DA" w:rsidP="009623CF">
      <w:pPr>
        <w:ind w:left="2552"/>
        <w:jc w:val="both"/>
        <w:rPr>
          <w:rFonts w:ascii="Times New Roman" w:hAnsi="Times New Roman"/>
          <w:lang w:bidi="x-none"/>
        </w:rPr>
      </w:pPr>
      <w:r w:rsidRPr="007A6FA0">
        <w:rPr>
          <w:rFonts w:ascii="Times New Roman" w:hAnsi="Times New Roman"/>
          <w:lang w:bidi="x-none"/>
        </w:rPr>
        <w:t>U. K.</w:t>
      </w:r>
    </w:p>
    <w:p w14:paraId="4C2060F6" w14:textId="77777777" w:rsidR="005548DA" w:rsidRPr="007A6FA0" w:rsidRDefault="005548DA" w:rsidP="009623CF">
      <w:pPr>
        <w:ind w:left="2552" w:hanging="2552"/>
        <w:jc w:val="both"/>
        <w:rPr>
          <w:rFonts w:ascii="Times New Roman" w:hAnsi="Times New Roman"/>
          <w:lang w:bidi="x-none"/>
        </w:rPr>
      </w:pPr>
    </w:p>
    <w:p w14:paraId="11348B85" w14:textId="77777777" w:rsidR="00C10784" w:rsidRPr="007A6FA0" w:rsidRDefault="005548DA" w:rsidP="009623CF">
      <w:pPr>
        <w:ind w:left="2552" w:hanging="2552"/>
        <w:jc w:val="both"/>
        <w:rPr>
          <w:rFonts w:ascii="Times New Roman" w:hAnsi="Times New Roman"/>
          <w:lang w:bidi="x-none"/>
        </w:rPr>
      </w:pPr>
      <w:r w:rsidRPr="007A6FA0">
        <w:rPr>
          <w:rFonts w:ascii="Times New Roman" w:hAnsi="Times New Roman"/>
          <w:lang w:bidi="x-none"/>
        </w:rPr>
        <w:t>25 February 2003</w:t>
      </w:r>
      <w:r w:rsidRPr="007A6FA0">
        <w:rPr>
          <w:rFonts w:ascii="Times New Roman" w:hAnsi="Times New Roman"/>
          <w:lang w:bidi="x-none"/>
        </w:rPr>
        <w:tab/>
        <w:t xml:space="preserve">Gordon Conference on “Protons”, Ventura, California, </w:t>
      </w:r>
    </w:p>
    <w:p w14:paraId="27D9321A" w14:textId="77777777" w:rsidR="005548DA" w:rsidRPr="007A6FA0" w:rsidRDefault="005548DA" w:rsidP="009623CF">
      <w:pPr>
        <w:ind w:left="2552"/>
        <w:jc w:val="both"/>
        <w:rPr>
          <w:rFonts w:ascii="Times New Roman" w:hAnsi="Times New Roman"/>
          <w:lang w:bidi="x-none"/>
        </w:rPr>
      </w:pPr>
      <w:r w:rsidRPr="007A6FA0">
        <w:rPr>
          <w:rFonts w:ascii="Times New Roman" w:hAnsi="Times New Roman"/>
          <w:lang w:bidi="x-none"/>
        </w:rPr>
        <w:t>U. S. A.</w:t>
      </w:r>
    </w:p>
    <w:p w14:paraId="5263DF8B" w14:textId="77777777" w:rsidR="005548DA" w:rsidRPr="007A6FA0" w:rsidRDefault="005548DA" w:rsidP="009623CF">
      <w:pPr>
        <w:ind w:left="2552" w:hanging="2552"/>
        <w:jc w:val="both"/>
        <w:rPr>
          <w:rFonts w:ascii="Times New Roman" w:hAnsi="Times New Roman"/>
          <w:lang w:bidi="x-none"/>
        </w:rPr>
      </w:pPr>
    </w:p>
    <w:p w14:paraId="5C83B801" w14:textId="77777777" w:rsidR="005548DA" w:rsidRPr="007A6FA0" w:rsidRDefault="005548DA" w:rsidP="009623CF">
      <w:pPr>
        <w:ind w:left="2552" w:hanging="2552"/>
        <w:jc w:val="both"/>
        <w:rPr>
          <w:rFonts w:ascii="Times New Roman" w:hAnsi="Times New Roman"/>
          <w:lang w:bidi="x-none"/>
        </w:rPr>
      </w:pPr>
      <w:r w:rsidRPr="007A6FA0">
        <w:rPr>
          <w:rFonts w:ascii="Times New Roman" w:hAnsi="Times New Roman"/>
          <w:lang w:bidi="x-none"/>
        </w:rPr>
        <w:t>9 May 2003</w:t>
      </w:r>
      <w:r w:rsidRPr="007A6FA0">
        <w:rPr>
          <w:rFonts w:ascii="Times New Roman" w:hAnsi="Times New Roman"/>
          <w:lang w:bidi="x-none"/>
        </w:rPr>
        <w:tab/>
        <w:t>Skirball Institute, New York University Medical Center, New York, U. S. A.</w:t>
      </w:r>
    </w:p>
    <w:p w14:paraId="4436D667" w14:textId="77777777" w:rsidR="005548DA" w:rsidRPr="007A6FA0" w:rsidRDefault="005548DA" w:rsidP="009623CF">
      <w:pPr>
        <w:ind w:left="2552" w:hanging="2552"/>
        <w:jc w:val="both"/>
        <w:rPr>
          <w:rFonts w:ascii="Times New Roman" w:hAnsi="Times New Roman"/>
          <w:lang w:bidi="x-none"/>
        </w:rPr>
      </w:pPr>
    </w:p>
    <w:p w14:paraId="06CC17AC" w14:textId="77777777" w:rsidR="005548DA" w:rsidRPr="007A6FA0" w:rsidRDefault="005548DA" w:rsidP="009623CF">
      <w:pPr>
        <w:ind w:left="2552" w:hanging="2552"/>
        <w:jc w:val="both"/>
        <w:rPr>
          <w:rFonts w:ascii="Times New Roman" w:hAnsi="Times New Roman"/>
          <w:lang w:bidi="x-none"/>
        </w:rPr>
      </w:pPr>
      <w:r w:rsidRPr="007A6FA0">
        <w:rPr>
          <w:rFonts w:ascii="Times New Roman" w:hAnsi="Times New Roman"/>
          <w:lang w:bidi="x-none"/>
        </w:rPr>
        <w:t>21 May 2003</w:t>
      </w:r>
      <w:r w:rsidRPr="007A6FA0">
        <w:rPr>
          <w:rFonts w:ascii="Times New Roman" w:hAnsi="Times New Roman"/>
          <w:lang w:bidi="x-none"/>
        </w:rPr>
        <w:tab/>
        <w:t>Department of Chemistry &amp; Molecular Biology, University College, London, U. K.</w:t>
      </w:r>
    </w:p>
    <w:p w14:paraId="5EB4C453" w14:textId="77777777" w:rsidR="005548DA" w:rsidRPr="007A6FA0" w:rsidRDefault="005548DA" w:rsidP="009623CF">
      <w:pPr>
        <w:ind w:left="2552" w:hanging="2552"/>
        <w:jc w:val="both"/>
        <w:rPr>
          <w:rFonts w:ascii="Times New Roman" w:hAnsi="Times New Roman"/>
          <w:lang w:bidi="x-none"/>
        </w:rPr>
      </w:pPr>
    </w:p>
    <w:p w14:paraId="57DC8FC0" w14:textId="77777777" w:rsidR="005548DA" w:rsidRPr="007A6FA0" w:rsidRDefault="005548DA" w:rsidP="009623CF">
      <w:pPr>
        <w:ind w:left="2552" w:hanging="2552"/>
        <w:jc w:val="both"/>
        <w:rPr>
          <w:rFonts w:ascii="Times New Roman" w:hAnsi="Times New Roman"/>
          <w:lang w:bidi="x-none"/>
        </w:rPr>
      </w:pPr>
      <w:r w:rsidRPr="007A6FA0">
        <w:rPr>
          <w:rFonts w:ascii="Times New Roman" w:hAnsi="Times New Roman"/>
          <w:lang w:bidi="x-none"/>
        </w:rPr>
        <w:t>10 June 2003</w:t>
      </w:r>
      <w:r w:rsidRPr="007A6FA0">
        <w:rPr>
          <w:rFonts w:ascii="Times New Roman" w:hAnsi="Times New Roman"/>
          <w:lang w:bidi="x-none"/>
        </w:rPr>
        <w:tab/>
        <w:t>University of Zürich, Switzerland.</w:t>
      </w:r>
    </w:p>
    <w:p w14:paraId="43838C4C" w14:textId="77777777" w:rsidR="005548DA" w:rsidRPr="007A6FA0" w:rsidRDefault="005548DA" w:rsidP="009623CF">
      <w:pPr>
        <w:ind w:left="2552" w:hanging="2552"/>
        <w:jc w:val="both"/>
        <w:rPr>
          <w:rFonts w:ascii="Times New Roman" w:hAnsi="Times New Roman"/>
          <w:lang w:bidi="x-none"/>
        </w:rPr>
      </w:pPr>
    </w:p>
    <w:p w14:paraId="28AA0764" w14:textId="77777777" w:rsidR="005548DA" w:rsidRPr="007A6FA0" w:rsidRDefault="005548DA" w:rsidP="009623CF">
      <w:pPr>
        <w:ind w:left="2552" w:hanging="2552"/>
        <w:jc w:val="both"/>
        <w:rPr>
          <w:rFonts w:ascii="Times New Roman" w:hAnsi="Times New Roman"/>
          <w:lang w:bidi="x-none"/>
        </w:rPr>
      </w:pPr>
      <w:r w:rsidRPr="007A6FA0">
        <w:rPr>
          <w:rFonts w:ascii="Times New Roman" w:hAnsi="Times New Roman"/>
          <w:lang w:bidi="x-none"/>
        </w:rPr>
        <w:t>23 June 2003</w:t>
      </w:r>
      <w:r w:rsidRPr="007A6FA0">
        <w:rPr>
          <w:rFonts w:ascii="Times New Roman" w:hAnsi="Times New Roman"/>
          <w:lang w:bidi="x-none"/>
        </w:rPr>
        <w:tab/>
        <w:t>Bioenergetics Gordon Conference, Kimball Union Academy, Meriden, NH, U. S. A.</w:t>
      </w:r>
    </w:p>
    <w:p w14:paraId="1DEA619E" w14:textId="77777777" w:rsidR="005548DA" w:rsidRPr="007A6FA0" w:rsidRDefault="005548DA" w:rsidP="009623CF">
      <w:pPr>
        <w:ind w:left="2552" w:hanging="2552"/>
        <w:jc w:val="both"/>
        <w:rPr>
          <w:rFonts w:ascii="Times New Roman" w:hAnsi="Times New Roman"/>
          <w:lang w:bidi="x-none"/>
        </w:rPr>
      </w:pPr>
    </w:p>
    <w:p w14:paraId="43AFBF84" w14:textId="77777777" w:rsidR="005548DA" w:rsidRPr="007A6FA0" w:rsidRDefault="005548DA" w:rsidP="009623CF">
      <w:pPr>
        <w:ind w:left="2552" w:hanging="2552"/>
        <w:jc w:val="both"/>
        <w:rPr>
          <w:rFonts w:ascii="Times New Roman" w:hAnsi="Times New Roman"/>
          <w:lang w:bidi="x-none"/>
        </w:rPr>
      </w:pPr>
      <w:r w:rsidRPr="007A6FA0">
        <w:rPr>
          <w:rFonts w:ascii="Times New Roman" w:hAnsi="Times New Roman"/>
          <w:lang w:bidi="x-none"/>
        </w:rPr>
        <w:t>7 July 2003</w:t>
      </w:r>
      <w:r w:rsidRPr="007A6FA0">
        <w:rPr>
          <w:rFonts w:ascii="Times New Roman" w:hAnsi="Times New Roman"/>
          <w:lang w:bidi="x-none"/>
        </w:rPr>
        <w:tab/>
        <w:t>HFSP Awardees’ Meeting, Cambridge, U. K.</w:t>
      </w:r>
    </w:p>
    <w:p w14:paraId="485311FB" w14:textId="77777777" w:rsidR="005548DA" w:rsidRPr="007A6FA0" w:rsidRDefault="005548DA" w:rsidP="009623CF">
      <w:pPr>
        <w:ind w:left="2552" w:hanging="2552"/>
        <w:jc w:val="both"/>
        <w:rPr>
          <w:rFonts w:ascii="Times New Roman" w:hAnsi="Times New Roman"/>
          <w:lang w:bidi="x-none"/>
        </w:rPr>
      </w:pPr>
    </w:p>
    <w:p w14:paraId="35E59AA8" w14:textId="77777777" w:rsidR="005548DA" w:rsidRPr="007A6FA0" w:rsidRDefault="005548DA" w:rsidP="009623CF">
      <w:pPr>
        <w:ind w:left="2552" w:hanging="2552"/>
        <w:jc w:val="both"/>
        <w:rPr>
          <w:rFonts w:ascii="Times New Roman" w:hAnsi="Times New Roman"/>
          <w:lang w:bidi="x-none"/>
        </w:rPr>
      </w:pPr>
      <w:r w:rsidRPr="007A6FA0">
        <w:rPr>
          <w:rFonts w:ascii="Times New Roman" w:hAnsi="Times New Roman"/>
          <w:lang w:bidi="x-none"/>
        </w:rPr>
        <w:t>23 August 2003</w:t>
      </w:r>
      <w:r w:rsidRPr="007A6FA0">
        <w:rPr>
          <w:rFonts w:ascii="Times New Roman" w:hAnsi="Times New Roman"/>
          <w:lang w:bidi="x-none"/>
        </w:rPr>
        <w:tab/>
        <w:t>Nobel Symposium on “Membrane proteins: structure, function and assembly, Friiberghs Herrgård, Sweden.</w:t>
      </w:r>
    </w:p>
    <w:p w14:paraId="446AFC04" w14:textId="77777777" w:rsidR="005548DA" w:rsidRPr="007A6FA0" w:rsidRDefault="005548DA" w:rsidP="009623CF">
      <w:pPr>
        <w:ind w:left="2552" w:hanging="2552"/>
        <w:jc w:val="both"/>
        <w:rPr>
          <w:rFonts w:ascii="Times New Roman" w:hAnsi="Times New Roman"/>
          <w:lang w:bidi="x-none"/>
        </w:rPr>
      </w:pPr>
    </w:p>
    <w:p w14:paraId="57530F40" w14:textId="77777777" w:rsidR="005548DA" w:rsidRPr="007A6FA0" w:rsidRDefault="005548DA" w:rsidP="009623CF">
      <w:pPr>
        <w:ind w:left="2552" w:hanging="2552"/>
        <w:jc w:val="both"/>
        <w:rPr>
          <w:rFonts w:ascii="Times New Roman" w:hAnsi="Times New Roman"/>
          <w:lang w:bidi="x-none"/>
        </w:rPr>
      </w:pPr>
      <w:r w:rsidRPr="007A6FA0">
        <w:rPr>
          <w:rFonts w:ascii="Times New Roman" w:hAnsi="Times New Roman"/>
          <w:lang w:bidi="x-none"/>
        </w:rPr>
        <w:t>29 August 2003</w:t>
      </w:r>
      <w:r w:rsidRPr="007A6FA0">
        <w:rPr>
          <w:rFonts w:ascii="Times New Roman" w:hAnsi="Times New Roman"/>
          <w:lang w:bidi="x-none"/>
        </w:rPr>
        <w:tab/>
        <w:t>Harden Conference on “Biological electron and proton transfer”, University of Plymouth, U. K.</w:t>
      </w:r>
    </w:p>
    <w:p w14:paraId="287CF660" w14:textId="77777777" w:rsidR="005548DA" w:rsidRPr="007A6FA0" w:rsidRDefault="005548DA" w:rsidP="009623CF">
      <w:pPr>
        <w:ind w:left="2552" w:hanging="2552"/>
        <w:jc w:val="both"/>
        <w:rPr>
          <w:rFonts w:ascii="Times New Roman" w:hAnsi="Times New Roman"/>
          <w:lang w:bidi="x-none"/>
        </w:rPr>
      </w:pPr>
    </w:p>
    <w:p w14:paraId="5D047878" w14:textId="77777777" w:rsidR="005548DA" w:rsidRPr="007A6FA0" w:rsidRDefault="00C41522" w:rsidP="009623CF">
      <w:pPr>
        <w:ind w:left="2552" w:hanging="2552"/>
        <w:jc w:val="both"/>
        <w:rPr>
          <w:rFonts w:ascii="Times New Roman" w:hAnsi="Times New Roman"/>
          <w:lang w:bidi="x-none"/>
        </w:rPr>
      </w:pPr>
      <w:r w:rsidRPr="007A6FA0">
        <w:rPr>
          <w:rFonts w:ascii="Times New Roman" w:hAnsi="Times New Roman"/>
          <w:lang w:bidi="x-none"/>
        </w:rPr>
        <w:t>23 September 2003</w:t>
      </w:r>
      <w:r w:rsidRPr="007A6FA0">
        <w:rPr>
          <w:rFonts w:ascii="Times New Roman" w:hAnsi="Times New Roman"/>
          <w:lang w:bidi="x-none"/>
        </w:rPr>
        <w:tab/>
        <w:t>Director’s Colloquium, University of Helsinki, Finland.</w:t>
      </w:r>
    </w:p>
    <w:p w14:paraId="0F8E8B42" w14:textId="77777777" w:rsidR="00C41522" w:rsidRPr="007A6FA0" w:rsidRDefault="00C41522" w:rsidP="009623CF">
      <w:pPr>
        <w:ind w:left="2552" w:hanging="2552"/>
        <w:jc w:val="both"/>
        <w:rPr>
          <w:rFonts w:ascii="Times New Roman" w:hAnsi="Times New Roman"/>
          <w:lang w:bidi="x-none"/>
        </w:rPr>
      </w:pPr>
    </w:p>
    <w:p w14:paraId="6A811986" w14:textId="77777777" w:rsidR="00C41522" w:rsidRPr="007A6FA0" w:rsidRDefault="00C41522" w:rsidP="009623CF">
      <w:pPr>
        <w:ind w:left="2552" w:hanging="2552"/>
        <w:jc w:val="both"/>
        <w:rPr>
          <w:rFonts w:ascii="Times New Roman" w:hAnsi="Times New Roman"/>
          <w:lang w:bidi="x-none"/>
        </w:rPr>
      </w:pPr>
      <w:r w:rsidRPr="007A6FA0">
        <w:rPr>
          <w:rFonts w:ascii="Times New Roman" w:hAnsi="Times New Roman"/>
          <w:lang w:bidi="x-none"/>
        </w:rPr>
        <w:t>4 November 2003</w:t>
      </w:r>
      <w:r w:rsidRPr="007A6FA0">
        <w:rPr>
          <w:rFonts w:ascii="Times New Roman" w:hAnsi="Times New Roman"/>
          <w:lang w:bidi="x-none"/>
        </w:rPr>
        <w:tab/>
        <w:t>Catalyst Ev</w:t>
      </w:r>
      <w:r w:rsidR="00A969E4">
        <w:rPr>
          <w:rFonts w:ascii="Times New Roman" w:hAnsi="Times New Roman"/>
          <w:lang w:bidi="x-none"/>
        </w:rPr>
        <w:t>ents -</w:t>
      </w:r>
      <w:r w:rsidRPr="007A6FA0">
        <w:rPr>
          <w:rFonts w:ascii="Times New Roman" w:hAnsi="Times New Roman"/>
          <w:lang w:bidi="x-none"/>
        </w:rPr>
        <w:t xml:space="preserve"> Graduate Chemical Society, St John’s College, Oxford, U. K.</w:t>
      </w:r>
    </w:p>
    <w:p w14:paraId="75BD0C82" w14:textId="77777777" w:rsidR="00C41522" w:rsidRPr="007A6FA0" w:rsidRDefault="00C41522" w:rsidP="009623CF">
      <w:pPr>
        <w:ind w:left="2552" w:hanging="2552"/>
        <w:jc w:val="both"/>
        <w:rPr>
          <w:rFonts w:ascii="Times New Roman" w:hAnsi="Times New Roman"/>
          <w:lang w:bidi="x-none"/>
        </w:rPr>
      </w:pPr>
    </w:p>
    <w:p w14:paraId="7095C777" w14:textId="77777777" w:rsidR="00C41522" w:rsidRPr="007A6FA0" w:rsidRDefault="00C41522" w:rsidP="009623CF">
      <w:pPr>
        <w:ind w:left="2552" w:hanging="2552"/>
        <w:jc w:val="both"/>
        <w:rPr>
          <w:rFonts w:ascii="Times New Roman" w:hAnsi="Times New Roman"/>
          <w:lang w:bidi="x-none"/>
        </w:rPr>
      </w:pPr>
      <w:r w:rsidRPr="007A6FA0">
        <w:rPr>
          <w:rFonts w:ascii="Times New Roman" w:hAnsi="Times New Roman"/>
          <w:lang w:bidi="x-none"/>
        </w:rPr>
        <w:t>13 November 2003</w:t>
      </w:r>
      <w:r w:rsidRPr="007A6FA0">
        <w:rPr>
          <w:rFonts w:ascii="Times New Roman" w:hAnsi="Times New Roman"/>
          <w:lang w:bidi="x-none"/>
        </w:rPr>
        <w:tab/>
        <w:t>Universita ‘La Sapienza’, Rome, Italy.</w:t>
      </w:r>
    </w:p>
    <w:p w14:paraId="3D122454" w14:textId="77777777" w:rsidR="00C41522" w:rsidRPr="007A6FA0" w:rsidRDefault="00C41522" w:rsidP="009623CF">
      <w:pPr>
        <w:ind w:left="2552" w:hanging="2552"/>
        <w:jc w:val="both"/>
        <w:rPr>
          <w:rFonts w:ascii="Times New Roman" w:hAnsi="Times New Roman"/>
          <w:lang w:bidi="x-none"/>
        </w:rPr>
      </w:pPr>
    </w:p>
    <w:p w14:paraId="7C088D58" w14:textId="77777777" w:rsidR="00C41522" w:rsidRPr="007A6FA0" w:rsidRDefault="00C41522" w:rsidP="009623CF">
      <w:pPr>
        <w:ind w:left="2552" w:hanging="2552"/>
        <w:jc w:val="both"/>
        <w:rPr>
          <w:rFonts w:ascii="Times New Roman" w:hAnsi="Times New Roman"/>
          <w:lang w:bidi="x-none"/>
        </w:rPr>
      </w:pPr>
      <w:r w:rsidRPr="007A6FA0">
        <w:rPr>
          <w:rFonts w:ascii="Times New Roman" w:hAnsi="Times New Roman"/>
          <w:lang w:bidi="x-none"/>
        </w:rPr>
        <w:t>23 January 2004</w:t>
      </w:r>
      <w:r w:rsidRPr="007A6FA0">
        <w:rPr>
          <w:rFonts w:ascii="Times New Roman" w:hAnsi="Times New Roman"/>
          <w:lang w:bidi="x-none"/>
        </w:rPr>
        <w:tab/>
        <w:t>Isaac Newton Trust, Cambridge, U. K.</w:t>
      </w:r>
    </w:p>
    <w:p w14:paraId="6F235935" w14:textId="77777777" w:rsidR="00C41522" w:rsidRPr="007A6FA0" w:rsidRDefault="00C41522" w:rsidP="009623CF">
      <w:pPr>
        <w:ind w:left="2552" w:hanging="2552"/>
        <w:jc w:val="both"/>
        <w:rPr>
          <w:rFonts w:ascii="Times New Roman" w:hAnsi="Times New Roman"/>
          <w:lang w:bidi="x-none"/>
        </w:rPr>
      </w:pPr>
    </w:p>
    <w:p w14:paraId="3A224A5A" w14:textId="77777777" w:rsidR="00C41522" w:rsidRPr="007A6FA0" w:rsidRDefault="00C41522" w:rsidP="009623CF">
      <w:pPr>
        <w:ind w:left="2552" w:hanging="2552"/>
        <w:jc w:val="both"/>
        <w:rPr>
          <w:rFonts w:ascii="Times New Roman" w:hAnsi="Times New Roman"/>
          <w:lang w:bidi="x-none"/>
        </w:rPr>
      </w:pPr>
      <w:r w:rsidRPr="007A6FA0">
        <w:rPr>
          <w:rFonts w:ascii="Times New Roman" w:hAnsi="Times New Roman"/>
          <w:lang w:bidi="x-none"/>
        </w:rPr>
        <w:t>5 February, 2004</w:t>
      </w:r>
      <w:r w:rsidRPr="007A6FA0">
        <w:rPr>
          <w:rFonts w:ascii="Times New Roman" w:hAnsi="Times New Roman"/>
          <w:lang w:bidi="x-none"/>
        </w:rPr>
        <w:tab/>
        <w:t>University of Oslo, Norway.</w:t>
      </w:r>
    </w:p>
    <w:p w14:paraId="508B4186" w14:textId="77777777" w:rsidR="00C41522" w:rsidRPr="007A6FA0" w:rsidRDefault="00C41522" w:rsidP="009623CF">
      <w:pPr>
        <w:ind w:left="2552" w:hanging="2552"/>
        <w:jc w:val="both"/>
        <w:rPr>
          <w:rFonts w:ascii="Times New Roman" w:hAnsi="Times New Roman"/>
          <w:lang w:bidi="x-none"/>
        </w:rPr>
      </w:pPr>
    </w:p>
    <w:p w14:paraId="095DA1ED" w14:textId="77777777" w:rsidR="00C41522" w:rsidRPr="007A6FA0" w:rsidRDefault="00C41522" w:rsidP="009623CF">
      <w:pPr>
        <w:ind w:left="2552" w:hanging="2552"/>
        <w:jc w:val="both"/>
        <w:rPr>
          <w:rFonts w:ascii="Times New Roman" w:hAnsi="Times New Roman"/>
          <w:lang w:bidi="x-none"/>
        </w:rPr>
      </w:pPr>
      <w:r w:rsidRPr="007A6FA0">
        <w:rPr>
          <w:rFonts w:ascii="Times New Roman" w:hAnsi="Times New Roman"/>
          <w:lang w:bidi="x-none"/>
        </w:rPr>
        <w:t>17 February 2004</w:t>
      </w:r>
      <w:r w:rsidRPr="007A6FA0">
        <w:rPr>
          <w:rFonts w:ascii="Times New Roman" w:hAnsi="Times New Roman"/>
          <w:lang w:bidi="x-none"/>
        </w:rPr>
        <w:tab/>
        <w:t>The Max Planck Institute of Biochemistry, Munich, Germany.</w:t>
      </w:r>
    </w:p>
    <w:p w14:paraId="6819B851" w14:textId="77777777" w:rsidR="00C41522" w:rsidRPr="007A6FA0" w:rsidRDefault="00C41522" w:rsidP="009623CF">
      <w:pPr>
        <w:ind w:left="2552" w:hanging="2552"/>
        <w:jc w:val="both"/>
        <w:rPr>
          <w:rFonts w:ascii="Times New Roman" w:hAnsi="Times New Roman"/>
          <w:lang w:bidi="x-none"/>
        </w:rPr>
      </w:pPr>
    </w:p>
    <w:p w14:paraId="3DC0F69C" w14:textId="77777777" w:rsidR="00C41522" w:rsidRPr="007A6FA0" w:rsidRDefault="00C41522" w:rsidP="009623CF">
      <w:pPr>
        <w:ind w:left="2552" w:hanging="2552"/>
        <w:jc w:val="both"/>
        <w:rPr>
          <w:rFonts w:ascii="Times New Roman" w:hAnsi="Times New Roman"/>
          <w:lang w:bidi="x-none"/>
        </w:rPr>
      </w:pPr>
      <w:r w:rsidRPr="007A6FA0">
        <w:rPr>
          <w:rFonts w:ascii="Times New Roman" w:hAnsi="Times New Roman"/>
          <w:lang w:bidi="x-none"/>
        </w:rPr>
        <w:t>24 February 2004</w:t>
      </w:r>
      <w:r w:rsidRPr="007A6FA0">
        <w:rPr>
          <w:rFonts w:ascii="Times New Roman" w:hAnsi="Times New Roman"/>
          <w:lang w:bidi="x-none"/>
        </w:rPr>
        <w:tab/>
      </w:r>
      <w:r w:rsidR="008E540B" w:rsidRPr="007A6FA0">
        <w:rPr>
          <w:rFonts w:ascii="Times New Roman" w:hAnsi="Times New Roman"/>
          <w:lang w:bidi="x-none"/>
        </w:rPr>
        <w:t>Trinity College Science Society, Trinity College, Cambridge, U. K.</w:t>
      </w:r>
    </w:p>
    <w:p w14:paraId="2EC189D4" w14:textId="77777777" w:rsidR="008E540B" w:rsidRPr="007A6FA0" w:rsidRDefault="008E540B" w:rsidP="009623CF">
      <w:pPr>
        <w:ind w:left="2552" w:hanging="2552"/>
        <w:jc w:val="both"/>
        <w:rPr>
          <w:rFonts w:ascii="Times New Roman" w:hAnsi="Times New Roman"/>
          <w:lang w:bidi="x-none"/>
        </w:rPr>
      </w:pPr>
    </w:p>
    <w:p w14:paraId="51D1449C" w14:textId="77777777" w:rsidR="008E540B" w:rsidRPr="007A6FA0" w:rsidRDefault="008E540B" w:rsidP="009623CF">
      <w:pPr>
        <w:ind w:left="2552" w:hanging="2552"/>
        <w:jc w:val="both"/>
        <w:rPr>
          <w:rFonts w:ascii="Times New Roman" w:hAnsi="Times New Roman"/>
          <w:lang w:bidi="x-none"/>
        </w:rPr>
      </w:pPr>
      <w:r w:rsidRPr="007A6FA0">
        <w:rPr>
          <w:rFonts w:ascii="Times New Roman" w:hAnsi="Times New Roman"/>
          <w:lang w:bidi="x-none"/>
        </w:rPr>
        <w:t>3 March 2004</w:t>
      </w:r>
      <w:r w:rsidRPr="007A6FA0">
        <w:rPr>
          <w:rFonts w:ascii="Times New Roman" w:hAnsi="Times New Roman"/>
          <w:lang w:bidi="x-none"/>
        </w:rPr>
        <w:tab/>
        <w:t>Department of Pharmaceutical &amp; Biological Chemistry, School of Pharmacy, University of London, U. K.</w:t>
      </w:r>
    </w:p>
    <w:p w14:paraId="6441F028" w14:textId="77777777" w:rsidR="008E540B" w:rsidRPr="007A6FA0" w:rsidRDefault="008E540B" w:rsidP="009623CF">
      <w:pPr>
        <w:ind w:left="2552" w:hanging="2552"/>
        <w:jc w:val="both"/>
        <w:rPr>
          <w:rFonts w:ascii="Times New Roman" w:hAnsi="Times New Roman"/>
          <w:lang w:bidi="x-none"/>
        </w:rPr>
      </w:pPr>
    </w:p>
    <w:p w14:paraId="50A7266A" w14:textId="77777777" w:rsidR="008E540B" w:rsidRPr="007A6FA0" w:rsidRDefault="008E540B" w:rsidP="009623CF">
      <w:pPr>
        <w:ind w:left="2552" w:hanging="2552"/>
        <w:jc w:val="both"/>
        <w:rPr>
          <w:rFonts w:ascii="Times New Roman" w:hAnsi="Times New Roman"/>
          <w:lang w:bidi="x-none"/>
        </w:rPr>
      </w:pPr>
      <w:r w:rsidRPr="007A6FA0">
        <w:rPr>
          <w:rFonts w:ascii="Times New Roman" w:hAnsi="Times New Roman"/>
          <w:lang w:bidi="x-none"/>
        </w:rPr>
        <w:lastRenderedPageBreak/>
        <w:t>4 May 2004</w:t>
      </w:r>
      <w:r w:rsidRPr="007A6FA0">
        <w:rPr>
          <w:rFonts w:ascii="Times New Roman" w:hAnsi="Times New Roman"/>
          <w:lang w:bidi="x-none"/>
        </w:rPr>
        <w:tab/>
        <w:t>Howard Hughes Medical Institute, Chevy Chase, Maryland, U. S. A.</w:t>
      </w:r>
    </w:p>
    <w:p w14:paraId="3779A253" w14:textId="77777777" w:rsidR="008E540B" w:rsidRPr="007A6FA0" w:rsidRDefault="008E540B" w:rsidP="009623CF">
      <w:pPr>
        <w:ind w:left="2552" w:hanging="2552"/>
        <w:jc w:val="both"/>
        <w:rPr>
          <w:rFonts w:ascii="Times New Roman" w:hAnsi="Times New Roman"/>
          <w:lang w:bidi="x-none"/>
        </w:rPr>
      </w:pPr>
    </w:p>
    <w:p w14:paraId="5055209E" w14:textId="77777777" w:rsidR="008E540B" w:rsidRPr="007A6FA0" w:rsidRDefault="008E540B" w:rsidP="009623CF">
      <w:pPr>
        <w:ind w:left="2552" w:hanging="2552"/>
        <w:jc w:val="both"/>
        <w:rPr>
          <w:rFonts w:ascii="Times New Roman" w:hAnsi="Times New Roman"/>
          <w:lang w:bidi="x-none"/>
        </w:rPr>
      </w:pPr>
      <w:r w:rsidRPr="007A6FA0">
        <w:rPr>
          <w:rFonts w:ascii="Times New Roman" w:hAnsi="Times New Roman"/>
          <w:lang w:bidi="x-none"/>
        </w:rPr>
        <w:t>1 July 2004</w:t>
      </w:r>
      <w:r w:rsidRPr="007A6FA0">
        <w:rPr>
          <w:rFonts w:ascii="Times New Roman" w:hAnsi="Times New Roman"/>
          <w:lang w:bidi="x-none"/>
        </w:rPr>
        <w:tab/>
        <w:t>University Medical Ce</w:t>
      </w:r>
      <w:r w:rsidR="001F1661">
        <w:rPr>
          <w:rFonts w:ascii="Times New Roman" w:hAnsi="Times New Roman"/>
          <w:lang w:bidi="x-none"/>
        </w:rPr>
        <w:t>nter, Nijmegen, The Netherlands</w:t>
      </w:r>
    </w:p>
    <w:p w14:paraId="6CD13EC3" w14:textId="77777777" w:rsidR="008E540B" w:rsidRPr="007A6FA0" w:rsidRDefault="008E540B" w:rsidP="009623CF">
      <w:pPr>
        <w:ind w:left="2552" w:hanging="2552"/>
        <w:jc w:val="both"/>
        <w:rPr>
          <w:rFonts w:ascii="Times New Roman" w:hAnsi="Times New Roman"/>
          <w:lang w:bidi="x-none"/>
        </w:rPr>
      </w:pPr>
    </w:p>
    <w:p w14:paraId="3261B83A" w14:textId="77777777" w:rsidR="008E540B" w:rsidRPr="007A6FA0" w:rsidRDefault="008E540B" w:rsidP="009623CF">
      <w:pPr>
        <w:ind w:left="2552" w:hanging="2552"/>
        <w:jc w:val="both"/>
        <w:rPr>
          <w:rFonts w:ascii="Times New Roman" w:hAnsi="Times New Roman"/>
          <w:lang w:bidi="x-none"/>
        </w:rPr>
      </w:pPr>
      <w:r w:rsidRPr="007A6FA0">
        <w:rPr>
          <w:rFonts w:ascii="Times New Roman" w:hAnsi="Times New Roman"/>
          <w:lang w:bidi="x-none"/>
        </w:rPr>
        <w:t>12-13 August 2004</w:t>
      </w:r>
      <w:r w:rsidRPr="007A6FA0">
        <w:rPr>
          <w:rFonts w:ascii="Times New Roman" w:hAnsi="Times New Roman"/>
          <w:lang w:bidi="x-none"/>
        </w:rPr>
        <w:tab/>
        <w:t>Imperial College, London, U. K.</w:t>
      </w:r>
    </w:p>
    <w:p w14:paraId="69E5466F" w14:textId="77777777" w:rsidR="008E540B" w:rsidRPr="007A6FA0" w:rsidRDefault="008E540B" w:rsidP="009623CF">
      <w:pPr>
        <w:ind w:left="2552" w:hanging="2552"/>
        <w:jc w:val="both"/>
        <w:rPr>
          <w:rFonts w:ascii="Times New Roman" w:hAnsi="Times New Roman"/>
          <w:lang w:bidi="x-none"/>
        </w:rPr>
      </w:pPr>
    </w:p>
    <w:p w14:paraId="1BCC0776" w14:textId="77777777" w:rsidR="008E540B" w:rsidRPr="007A6FA0" w:rsidRDefault="008E540B" w:rsidP="009623CF">
      <w:pPr>
        <w:ind w:left="2552" w:hanging="2552"/>
        <w:jc w:val="both"/>
        <w:rPr>
          <w:rFonts w:ascii="Times New Roman" w:hAnsi="Times New Roman"/>
          <w:lang w:bidi="x-none"/>
        </w:rPr>
      </w:pPr>
      <w:r w:rsidRPr="007A6FA0">
        <w:rPr>
          <w:rFonts w:ascii="Times New Roman" w:hAnsi="Times New Roman"/>
          <w:lang w:bidi="x-none"/>
        </w:rPr>
        <w:t>18-21 August 2004</w:t>
      </w:r>
      <w:r w:rsidRPr="007A6FA0">
        <w:rPr>
          <w:rFonts w:ascii="Times New Roman" w:hAnsi="Times New Roman"/>
          <w:lang w:bidi="x-none"/>
        </w:rPr>
        <w:tab/>
        <w:t>Wenner</w:t>
      </w:r>
      <w:r w:rsidR="001F1661">
        <w:rPr>
          <w:rFonts w:ascii="Times New Roman" w:hAnsi="Times New Roman"/>
          <w:lang w:bidi="x-none"/>
        </w:rPr>
        <w:t>-Gren Center, Stockholm, Sweden</w:t>
      </w:r>
    </w:p>
    <w:p w14:paraId="7D470C5C" w14:textId="77777777" w:rsidR="008E540B" w:rsidRPr="007A6FA0" w:rsidRDefault="008E540B" w:rsidP="009623CF">
      <w:pPr>
        <w:ind w:left="2552" w:hanging="2552"/>
        <w:jc w:val="both"/>
        <w:rPr>
          <w:rFonts w:ascii="Times New Roman" w:hAnsi="Times New Roman"/>
          <w:lang w:bidi="x-none"/>
        </w:rPr>
      </w:pPr>
    </w:p>
    <w:p w14:paraId="29B2251A" w14:textId="77777777" w:rsidR="008E540B" w:rsidRPr="007A6FA0" w:rsidRDefault="008E540B" w:rsidP="009623CF">
      <w:pPr>
        <w:ind w:left="2552" w:hanging="2552"/>
        <w:jc w:val="both"/>
        <w:rPr>
          <w:rFonts w:ascii="Times New Roman" w:hAnsi="Times New Roman"/>
          <w:lang w:bidi="x-none"/>
        </w:rPr>
      </w:pPr>
      <w:r w:rsidRPr="007A6FA0">
        <w:rPr>
          <w:rFonts w:ascii="Times New Roman" w:hAnsi="Times New Roman"/>
          <w:lang w:bidi="x-none"/>
        </w:rPr>
        <w:t>21-26 August 2004</w:t>
      </w:r>
      <w:r w:rsidRPr="007A6FA0">
        <w:rPr>
          <w:rFonts w:ascii="Times New Roman" w:hAnsi="Times New Roman"/>
          <w:lang w:bidi="x-none"/>
        </w:rPr>
        <w:tab/>
        <w:t>13</w:t>
      </w:r>
      <w:r w:rsidRPr="007A6FA0">
        <w:rPr>
          <w:rFonts w:ascii="Times New Roman" w:hAnsi="Times New Roman"/>
          <w:vertAlign w:val="superscript"/>
          <w:lang w:bidi="x-none"/>
        </w:rPr>
        <w:t>th</w:t>
      </w:r>
      <w:r w:rsidRPr="007A6FA0">
        <w:rPr>
          <w:rFonts w:ascii="Times New Roman" w:hAnsi="Times New Roman"/>
          <w:lang w:bidi="x-none"/>
        </w:rPr>
        <w:t xml:space="preserve"> European Bioene</w:t>
      </w:r>
      <w:r w:rsidR="001F1661">
        <w:rPr>
          <w:rFonts w:ascii="Times New Roman" w:hAnsi="Times New Roman"/>
          <w:lang w:bidi="x-none"/>
        </w:rPr>
        <w:t>rgetics Conference, Pisa, Italy</w:t>
      </w:r>
    </w:p>
    <w:p w14:paraId="32461DB4" w14:textId="77777777" w:rsidR="008E540B" w:rsidRPr="007A6FA0" w:rsidRDefault="008E540B" w:rsidP="009623CF">
      <w:pPr>
        <w:ind w:left="2552" w:hanging="2552"/>
        <w:jc w:val="both"/>
        <w:rPr>
          <w:rFonts w:ascii="Times New Roman" w:hAnsi="Times New Roman"/>
          <w:lang w:bidi="x-none"/>
        </w:rPr>
      </w:pPr>
    </w:p>
    <w:p w14:paraId="46EE5244" w14:textId="77777777" w:rsidR="008E540B" w:rsidRPr="007A6FA0" w:rsidRDefault="008E540B" w:rsidP="009623CF">
      <w:pPr>
        <w:ind w:left="2552" w:hanging="2552"/>
        <w:jc w:val="both"/>
        <w:rPr>
          <w:rFonts w:ascii="Times New Roman" w:hAnsi="Times New Roman"/>
          <w:lang w:bidi="x-none"/>
        </w:rPr>
      </w:pPr>
      <w:r w:rsidRPr="007A6FA0">
        <w:rPr>
          <w:rFonts w:ascii="Times New Roman" w:hAnsi="Times New Roman"/>
          <w:lang w:bidi="x-none"/>
        </w:rPr>
        <w:t>7 September 2004</w:t>
      </w:r>
      <w:r w:rsidRPr="007A6FA0">
        <w:rPr>
          <w:rFonts w:ascii="Times New Roman" w:hAnsi="Times New Roman"/>
          <w:lang w:bidi="x-none"/>
        </w:rPr>
        <w:tab/>
        <w:t>Syngenta Crop Protecti</w:t>
      </w:r>
      <w:r w:rsidR="001F1661">
        <w:rPr>
          <w:rFonts w:ascii="Times New Roman" w:hAnsi="Times New Roman"/>
          <w:lang w:bidi="x-none"/>
        </w:rPr>
        <w:t>on Research, Basel, Switzerland</w:t>
      </w:r>
    </w:p>
    <w:p w14:paraId="3FD6C64E" w14:textId="77777777" w:rsidR="008E540B" w:rsidRPr="007A6FA0" w:rsidRDefault="008E540B" w:rsidP="009623CF">
      <w:pPr>
        <w:ind w:left="2552" w:hanging="2552"/>
        <w:jc w:val="both"/>
        <w:rPr>
          <w:rFonts w:ascii="Times New Roman" w:hAnsi="Times New Roman"/>
          <w:lang w:bidi="x-none"/>
        </w:rPr>
      </w:pPr>
    </w:p>
    <w:p w14:paraId="2D8282BE" w14:textId="77777777" w:rsidR="008E540B" w:rsidRPr="007A6FA0" w:rsidRDefault="008E540B" w:rsidP="009623CF">
      <w:pPr>
        <w:ind w:left="2552" w:hanging="2552"/>
        <w:jc w:val="both"/>
        <w:rPr>
          <w:rFonts w:ascii="Times New Roman" w:hAnsi="Times New Roman"/>
          <w:lang w:bidi="x-none"/>
        </w:rPr>
      </w:pPr>
      <w:r w:rsidRPr="007A6FA0">
        <w:rPr>
          <w:rFonts w:ascii="Times New Roman" w:hAnsi="Times New Roman"/>
          <w:lang w:bidi="x-none"/>
        </w:rPr>
        <w:t>17 September 2004</w:t>
      </w:r>
      <w:r w:rsidRPr="007A6FA0">
        <w:rPr>
          <w:rFonts w:ascii="Times New Roman" w:hAnsi="Times New Roman"/>
          <w:lang w:bidi="x-none"/>
        </w:rPr>
        <w:tab/>
        <w:t>Department of Chemistry, University of Cambridge, U. K.</w:t>
      </w:r>
    </w:p>
    <w:p w14:paraId="02DE75CA" w14:textId="77777777" w:rsidR="008E540B" w:rsidRPr="007A6FA0" w:rsidRDefault="008E540B" w:rsidP="009623CF">
      <w:pPr>
        <w:ind w:left="2552" w:hanging="2552"/>
        <w:jc w:val="both"/>
        <w:rPr>
          <w:rFonts w:ascii="Times New Roman" w:hAnsi="Times New Roman"/>
          <w:lang w:bidi="x-none"/>
        </w:rPr>
      </w:pPr>
    </w:p>
    <w:p w14:paraId="2B5973CA" w14:textId="77777777" w:rsidR="008E540B" w:rsidRPr="007A6FA0" w:rsidRDefault="008E540B" w:rsidP="009623CF">
      <w:pPr>
        <w:ind w:left="2552" w:hanging="2552"/>
        <w:jc w:val="both"/>
        <w:rPr>
          <w:rFonts w:ascii="Times New Roman" w:hAnsi="Times New Roman"/>
          <w:lang w:bidi="x-none"/>
        </w:rPr>
      </w:pPr>
      <w:r w:rsidRPr="007A6FA0">
        <w:rPr>
          <w:rFonts w:ascii="Times New Roman" w:hAnsi="Times New Roman"/>
          <w:lang w:bidi="x-none"/>
        </w:rPr>
        <w:t>22 October 2004</w:t>
      </w:r>
      <w:r w:rsidRPr="007A6FA0">
        <w:rPr>
          <w:rFonts w:ascii="Times New Roman" w:hAnsi="Times New Roman"/>
          <w:lang w:bidi="x-none"/>
        </w:rPr>
        <w:tab/>
        <w:t>Walter Mackenzie Health Sciences Center, Universi</w:t>
      </w:r>
      <w:r w:rsidR="001F1661">
        <w:rPr>
          <w:rFonts w:ascii="Times New Roman" w:hAnsi="Times New Roman"/>
          <w:lang w:bidi="x-none"/>
        </w:rPr>
        <w:t>ty of Edmonton, Alberta, Canada</w:t>
      </w:r>
    </w:p>
    <w:p w14:paraId="21BBE913" w14:textId="77777777" w:rsidR="008E540B" w:rsidRPr="007A6FA0" w:rsidRDefault="008E540B" w:rsidP="009623CF">
      <w:pPr>
        <w:ind w:left="2552" w:hanging="2552"/>
        <w:jc w:val="both"/>
        <w:rPr>
          <w:rFonts w:ascii="Times New Roman" w:hAnsi="Times New Roman"/>
          <w:lang w:bidi="x-none"/>
        </w:rPr>
      </w:pPr>
    </w:p>
    <w:p w14:paraId="40E93C78" w14:textId="77777777" w:rsidR="008E540B" w:rsidRPr="007A6FA0" w:rsidRDefault="00FC3EA8" w:rsidP="009623CF">
      <w:pPr>
        <w:ind w:left="2552" w:hanging="2552"/>
        <w:jc w:val="both"/>
        <w:rPr>
          <w:rFonts w:ascii="Times New Roman" w:hAnsi="Times New Roman"/>
          <w:lang w:bidi="x-none"/>
        </w:rPr>
      </w:pPr>
      <w:r w:rsidRPr="007A6FA0">
        <w:rPr>
          <w:rFonts w:ascii="Times New Roman" w:hAnsi="Times New Roman"/>
          <w:lang w:bidi="x-none"/>
        </w:rPr>
        <w:t>14 November 2004</w:t>
      </w:r>
      <w:r w:rsidRPr="007A6FA0">
        <w:rPr>
          <w:rFonts w:ascii="Times New Roman" w:hAnsi="Times New Roman"/>
          <w:lang w:bidi="x-none"/>
        </w:rPr>
        <w:tab/>
        <w:t>2</w:t>
      </w:r>
      <w:r w:rsidRPr="007A6FA0">
        <w:rPr>
          <w:rFonts w:ascii="Times New Roman" w:hAnsi="Times New Roman"/>
          <w:vertAlign w:val="superscript"/>
          <w:lang w:bidi="x-none"/>
        </w:rPr>
        <w:t>nd</w:t>
      </w:r>
      <w:r w:rsidRPr="007A6FA0">
        <w:rPr>
          <w:rFonts w:ascii="Times New Roman" w:hAnsi="Times New Roman"/>
          <w:lang w:bidi="x-none"/>
        </w:rPr>
        <w:t xml:space="preserve"> International Symposium on Bioscience and Nanotechnology, Tokyo U</w:t>
      </w:r>
      <w:r w:rsidR="001F1661">
        <w:rPr>
          <w:rFonts w:ascii="Times New Roman" w:hAnsi="Times New Roman"/>
          <w:lang w:bidi="x-none"/>
        </w:rPr>
        <w:t>niversity, Japan</w:t>
      </w:r>
    </w:p>
    <w:p w14:paraId="4EC194C5" w14:textId="77777777" w:rsidR="00FC3EA8" w:rsidRPr="007A6FA0" w:rsidRDefault="00FC3EA8" w:rsidP="009623CF">
      <w:pPr>
        <w:ind w:left="2552" w:hanging="2552"/>
        <w:jc w:val="both"/>
        <w:rPr>
          <w:rFonts w:ascii="Times New Roman" w:hAnsi="Times New Roman"/>
          <w:lang w:bidi="x-none"/>
        </w:rPr>
      </w:pPr>
    </w:p>
    <w:p w14:paraId="737526D9" w14:textId="77777777" w:rsidR="00FC3EA8" w:rsidRPr="007A6FA0" w:rsidRDefault="00FC3EA8" w:rsidP="009623CF">
      <w:pPr>
        <w:ind w:left="2552" w:hanging="2552"/>
        <w:jc w:val="both"/>
        <w:rPr>
          <w:rFonts w:ascii="Times New Roman" w:hAnsi="Times New Roman"/>
          <w:lang w:bidi="x-none"/>
        </w:rPr>
      </w:pPr>
      <w:r w:rsidRPr="007A6FA0">
        <w:rPr>
          <w:rFonts w:ascii="Times New Roman" w:hAnsi="Times New Roman"/>
          <w:lang w:bidi="x-none"/>
        </w:rPr>
        <w:t>16 November 2004</w:t>
      </w:r>
      <w:r w:rsidRPr="007A6FA0">
        <w:rPr>
          <w:rFonts w:ascii="Times New Roman" w:hAnsi="Times New Roman"/>
          <w:lang w:bidi="x-none"/>
        </w:rPr>
        <w:tab/>
        <w:t>Tokyo Institute</w:t>
      </w:r>
      <w:r w:rsidR="001F1661">
        <w:rPr>
          <w:rFonts w:ascii="Times New Roman" w:hAnsi="Times New Roman"/>
          <w:lang w:bidi="x-none"/>
        </w:rPr>
        <w:t xml:space="preserve"> of Technology, Yokohama, Japan</w:t>
      </w:r>
    </w:p>
    <w:p w14:paraId="70605880" w14:textId="77777777" w:rsidR="00FC3EA8" w:rsidRPr="007A6FA0" w:rsidRDefault="00FC3EA8" w:rsidP="009623CF">
      <w:pPr>
        <w:ind w:left="2552" w:hanging="2552"/>
        <w:jc w:val="both"/>
        <w:rPr>
          <w:rFonts w:ascii="Times New Roman" w:hAnsi="Times New Roman"/>
          <w:lang w:bidi="x-none"/>
        </w:rPr>
      </w:pPr>
    </w:p>
    <w:p w14:paraId="3B302880" w14:textId="77777777" w:rsidR="00FC3EA8" w:rsidRPr="007A6FA0" w:rsidRDefault="00FC3EA8" w:rsidP="009623CF">
      <w:pPr>
        <w:ind w:left="2552" w:hanging="2552"/>
        <w:jc w:val="both"/>
        <w:rPr>
          <w:rFonts w:ascii="Times New Roman" w:hAnsi="Times New Roman"/>
          <w:lang w:bidi="x-none"/>
        </w:rPr>
      </w:pPr>
      <w:r w:rsidRPr="007A6FA0">
        <w:rPr>
          <w:rFonts w:ascii="Times New Roman" w:hAnsi="Times New Roman"/>
          <w:lang w:bidi="x-none"/>
        </w:rPr>
        <w:t>9 February 2005</w:t>
      </w:r>
      <w:r w:rsidRPr="007A6FA0">
        <w:rPr>
          <w:rFonts w:ascii="Times New Roman" w:hAnsi="Times New Roman"/>
          <w:lang w:bidi="x-none"/>
        </w:rPr>
        <w:tab/>
        <w:t>Queen Mary, University of London, U. K.</w:t>
      </w:r>
    </w:p>
    <w:p w14:paraId="418E9609" w14:textId="77777777" w:rsidR="00FC3EA8" w:rsidRPr="007A6FA0" w:rsidRDefault="00FC3EA8" w:rsidP="009623CF">
      <w:pPr>
        <w:ind w:left="2552" w:hanging="2552"/>
        <w:jc w:val="both"/>
        <w:rPr>
          <w:rFonts w:ascii="Times New Roman" w:hAnsi="Times New Roman"/>
          <w:lang w:bidi="x-none"/>
        </w:rPr>
      </w:pPr>
    </w:p>
    <w:p w14:paraId="161EA174" w14:textId="77777777" w:rsidR="00FC3EA8" w:rsidRPr="007A6FA0" w:rsidRDefault="00FC3EA8" w:rsidP="009623CF">
      <w:pPr>
        <w:ind w:left="2552" w:hanging="2552"/>
        <w:jc w:val="both"/>
        <w:rPr>
          <w:rFonts w:ascii="Times New Roman" w:hAnsi="Times New Roman"/>
          <w:lang w:bidi="x-none"/>
        </w:rPr>
      </w:pPr>
      <w:r w:rsidRPr="007A6FA0">
        <w:rPr>
          <w:rFonts w:ascii="Times New Roman" w:hAnsi="Times New Roman"/>
          <w:lang w:bidi="x-none"/>
        </w:rPr>
        <w:t>14 February 2005</w:t>
      </w:r>
      <w:r w:rsidRPr="007A6FA0">
        <w:rPr>
          <w:rFonts w:ascii="Times New Roman" w:hAnsi="Times New Roman"/>
          <w:lang w:bidi="x-none"/>
        </w:rPr>
        <w:tab/>
        <w:t>Purpan Hospital, To</w:t>
      </w:r>
      <w:r w:rsidR="001F1661">
        <w:rPr>
          <w:rFonts w:ascii="Times New Roman" w:hAnsi="Times New Roman"/>
          <w:lang w:bidi="x-none"/>
        </w:rPr>
        <w:t>ulouse INSERM, Toulouse, France</w:t>
      </w:r>
    </w:p>
    <w:p w14:paraId="30248BE0" w14:textId="77777777" w:rsidR="00FC3EA8" w:rsidRPr="007A6FA0" w:rsidRDefault="00FC3EA8" w:rsidP="009623CF">
      <w:pPr>
        <w:ind w:left="2552" w:hanging="2552"/>
        <w:jc w:val="both"/>
        <w:rPr>
          <w:rFonts w:ascii="Times New Roman" w:hAnsi="Times New Roman"/>
          <w:lang w:bidi="x-none"/>
        </w:rPr>
      </w:pPr>
    </w:p>
    <w:p w14:paraId="0516D4B7" w14:textId="77777777" w:rsidR="00FC3EA8" w:rsidRPr="007A6FA0" w:rsidRDefault="00FC3EA8" w:rsidP="009623CF">
      <w:pPr>
        <w:ind w:left="2552" w:hanging="2552"/>
        <w:jc w:val="both"/>
        <w:rPr>
          <w:rFonts w:ascii="Times New Roman" w:hAnsi="Times New Roman"/>
          <w:szCs w:val="24"/>
        </w:rPr>
      </w:pPr>
      <w:r w:rsidRPr="007A6FA0">
        <w:rPr>
          <w:rFonts w:ascii="Times New Roman" w:hAnsi="Times New Roman"/>
          <w:lang w:bidi="x-none"/>
        </w:rPr>
        <w:t>15 March 2005</w:t>
      </w:r>
      <w:r w:rsidRPr="007A6FA0">
        <w:rPr>
          <w:rFonts w:ascii="Times New Roman" w:hAnsi="Times New Roman"/>
          <w:lang w:bidi="x-none"/>
        </w:rPr>
        <w:tab/>
      </w:r>
      <w:r w:rsidRPr="007A6FA0">
        <w:rPr>
          <w:rFonts w:ascii="Times New Roman" w:hAnsi="Times New Roman"/>
          <w:szCs w:val="24"/>
        </w:rPr>
        <w:t>Cambridge University, Cambridge Institute of Medical Research, Hinxton Hall, Cambridge, U. K.</w:t>
      </w:r>
    </w:p>
    <w:p w14:paraId="57EB16C5" w14:textId="77777777" w:rsidR="00FC3EA8" w:rsidRPr="007A6FA0" w:rsidRDefault="00FC3EA8" w:rsidP="009623CF">
      <w:pPr>
        <w:ind w:left="2552" w:hanging="2552"/>
        <w:jc w:val="both"/>
        <w:rPr>
          <w:rFonts w:ascii="Times New Roman" w:hAnsi="Times New Roman"/>
          <w:szCs w:val="24"/>
        </w:rPr>
      </w:pPr>
    </w:p>
    <w:p w14:paraId="70D5566F" w14:textId="77777777" w:rsidR="00FC3EA8" w:rsidRPr="007A6FA0" w:rsidRDefault="00FC3EA8" w:rsidP="009623CF">
      <w:pPr>
        <w:ind w:left="2552" w:hanging="2552"/>
        <w:jc w:val="both"/>
        <w:rPr>
          <w:rFonts w:ascii="Times New Roman" w:hAnsi="Times New Roman"/>
          <w:lang w:bidi="x-none"/>
        </w:rPr>
      </w:pPr>
      <w:r w:rsidRPr="007A6FA0">
        <w:rPr>
          <w:rFonts w:ascii="Times New Roman" w:hAnsi="Times New Roman"/>
          <w:szCs w:val="24"/>
        </w:rPr>
        <w:t>23 March 2005</w:t>
      </w:r>
      <w:r w:rsidRPr="007A6FA0">
        <w:rPr>
          <w:rFonts w:ascii="Times New Roman" w:hAnsi="Times New Roman"/>
          <w:szCs w:val="24"/>
        </w:rPr>
        <w:tab/>
      </w:r>
      <w:r w:rsidRPr="007A6FA0">
        <w:rPr>
          <w:rFonts w:ascii="Times New Roman" w:hAnsi="Times New Roman"/>
          <w:lang w:bidi="x-none"/>
        </w:rPr>
        <w:t>1</w:t>
      </w:r>
      <w:r w:rsidRPr="007A6FA0">
        <w:rPr>
          <w:rFonts w:ascii="Times New Roman" w:hAnsi="Times New Roman"/>
          <w:vertAlign w:val="superscript"/>
          <w:lang w:bidi="x-none"/>
        </w:rPr>
        <w:t>st</w:t>
      </w:r>
      <w:r w:rsidRPr="007A6FA0">
        <w:rPr>
          <w:rFonts w:ascii="Times New Roman" w:hAnsi="Times New Roman"/>
          <w:lang w:bidi="x-none"/>
        </w:rPr>
        <w:t xml:space="preserve"> Joint German-British Bioenergetics Meeting, ‘Proteins: structure </w:t>
      </w:r>
      <w:r w:rsidR="001F1661">
        <w:rPr>
          <w:rFonts w:ascii="Times New Roman" w:hAnsi="Times New Roman"/>
          <w:lang w:bidi="x-none"/>
        </w:rPr>
        <w:t>and beyond’. Wiesbaden, Germany</w:t>
      </w:r>
    </w:p>
    <w:p w14:paraId="4361DC7B" w14:textId="77777777" w:rsidR="00FC3EA8" w:rsidRPr="007A6FA0" w:rsidRDefault="00FC3EA8" w:rsidP="009623CF">
      <w:pPr>
        <w:ind w:left="2552" w:hanging="2552"/>
        <w:jc w:val="both"/>
        <w:rPr>
          <w:rFonts w:ascii="Times New Roman" w:hAnsi="Times New Roman"/>
          <w:lang w:bidi="x-none"/>
        </w:rPr>
      </w:pPr>
    </w:p>
    <w:p w14:paraId="1C5433C7" w14:textId="77777777" w:rsidR="00FC3EA8" w:rsidRPr="007A6FA0" w:rsidRDefault="00FC3EA8" w:rsidP="009623CF">
      <w:pPr>
        <w:ind w:left="2552" w:hanging="2552"/>
        <w:jc w:val="both"/>
        <w:rPr>
          <w:rFonts w:ascii="Times New Roman" w:hAnsi="Times New Roman"/>
          <w:lang w:bidi="x-none"/>
        </w:rPr>
      </w:pPr>
      <w:r w:rsidRPr="007A6FA0">
        <w:rPr>
          <w:rFonts w:ascii="Times New Roman" w:hAnsi="Times New Roman"/>
          <w:lang w:bidi="x-none"/>
        </w:rPr>
        <w:t>2 April 2005</w:t>
      </w:r>
      <w:r w:rsidRPr="007A6FA0">
        <w:rPr>
          <w:rFonts w:ascii="Times New Roman" w:hAnsi="Times New Roman"/>
          <w:lang w:bidi="x-none"/>
        </w:rPr>
        <w:tab/>
      </w:r>
      <w:r w:rsidR="00BC4929" w:rsidRPr="007A6FA0">
        <w:rPr>
          <w:rFonts w:ascii="Times New Roman" w:hAnsi="Times New Roman"/>
          <w:lang w:bidi="x-none"/>
        </w:rPr>
        <w:t>Mosbach Colloquium of the German Society for Biochemistry and Molecular Biology, Mos</w:t>
      </w:r>
      <w:r w:rsidR="001F1661">
        <w:rPr>
          <w:rFonts w:ascii="Times New Roman" w:hAnsi="Times New Roman"/>
          <w:lang w:bidi="x-none"/>
        </w:rPr>
        <w:t>bach Conference Centre, Germany</w:t>
      </w:r>
    </w:p>
    <w:p w14:paraId="65530BA5" w14:textId="77777777" w:rsidR="00BC4929" w:rsidRPr="007A6FA0" w:rsidRDefault="00BC4929" w:rsidP="009623CF">
      <w:pPr>
        <w:ind w:left="2552" w:hanging="2552"/>
        <w:jc w:val="both"/>
        <w:rPr>
          <w:rFonts w:ascii="Times New Roman" w:hAnsi="Times New Roman"/>
          <w:lang w:bidi="x-none"/>
        </w:rPr>
      </w:pPr>
    </w:p>
    <w:p w14:paraId="3DF2952E" w14:textId="77777777" w:rsidR="00BC4929" w:rsidRPr="007A6FA0" w:rsidRDefault="00BC4929" w:rsidP="009623CF">
      <w:pPr>
        <w:ind w:left="2552" w:hanging="2552"/>
        <w:jc w:val="both"/>
        <w:rPr>
          <w:rFonts w:ascii="Times New Roman" w:hAnsi="Times New Roman"/>
          <w:lang w:bidi="x-none"/>
        </w:rPr>
      </w:pPr>
      <w:r w:rsidRPr="007A6FA0">
        <w:rPr>
          <w:rFonts w:ascii="Times New Roman" w:hAnsi="Times New Roman"/>
          <w:lang w:bidi="x-none"/>
        </w:rPr>
        <w:t>2 May 2005</w:t>
      </w:r>
      <w:r w:rsidRPr="007A6FA0">
        <w:rPr>
          <w:rFonts w:ascii="Times New Roman" w:hAnsi="Times New Roman"/>
          <w:lang w:bidi="x-none"/>
        </w:rPr>
        <w:tab/>
        <w:t>National Academy of Sciences, Washington DC, U. S. A.</w:t>
      </w:r>
    </w:p>
    <w:p w14:paraId="1E51D031" w14:textId="77777777" w:rsidR="00BC4929" w:rsidRPr="007A6FA0" w:rsidRDefault="00BC4929" w:rsidP="009623CF">
      <w:pPr>
        <w:ind w:left="2552" w:hanging="2552"/>
        <w:jc w:val="both"/>
        <w:rPr>
          <w:rFonts w:ascii="Times New Roman" w:hAnsi="Times New Roman"/>
          <w:lang w:bidi="x-none"/>
        </w:rPr>
      </w:pPr>
    </w:p>
    <w:p w14:paraId="43ACB068" w14:textId="77777777" w:rsidR="00BC4929" w:rsidRPr="007A6FA0" w:rsidRDefault="00BC4929" w:rsidP="009623CF">
      <w:pPr>
        <w:ind w:left="2552" w:hanging="2552"/>
        <w:jc w:val="both"/>
        <w:rPr>
          <w:rFonts w:ascii="Times New Roman" w:hAnsi="Times New Roman"/>
          <w:lang w:bidi="x-none"/>
        </w:rPr>
      </w:pPr>
      <w:r w:rsidRPr="007A6FA0">
        <w:rPr>
          <w:rFonts w:ascii="Times New Roman" w:hAnsi="Times New Roman"/>
          <w:lang w:bidi="x-none"/>
        </w:rPr>
        <w:t>9 June 2005</w:t>
      </w:r>
      <w:r w:rsidRPr="007A6FA0">
        <w:rPr>
          <w:rFonts w:ascii="Times New Roman" w:hAnsi="Times New Roman"/>
          <w:lang w:bidi="x-none"/>
        </w:rPr>
        <w:tab/>
        <w:t>Sigrid Juselius Foundation, Jubil</w:t>
      </w:r>
      <w:r w:rsidR="001F1661">
        <w:rPr>
          <w:rFonts w:ascii="Times New Roman" w:hAnsi="Times New Roman"/>
          <w:lang w:bidi="x-none"/>
        </w:rPr>
        <w:t>ee Symposium, Helsinki, Finland</w:t>
      </w:r>
    </w:p>
    <w:p w14:paraId="52F85FFE" w14:textId="77777777" w:rsidR="00BC4929" w:rsidRPr="007A6FA0" w:rsidRDefault="00BC4929" w:rsidP="009623CF">
      <w:pPr>
        <w:ind w:left="2552" w:hanging="2552"/>
        <w:jc w:val="both"/>
        <w:rPr>
          <w:rFonts w:ascii="Times New Roman" w:hAnsi="Times New Roman"/>
          <w:lang w:bidi="x-none"/>
        </w:rPr>
      </w:pPr>
    </w:p>
    <w:p w14:paraId="1D8787CA" w14:textId="77777777" w:rsidR="00BC4929" w:rsidRPr="007A6FA0" w:rsidRDefault="00BC4929" w:rsidP="009623CF">
      <w:pPr>
        <w:ind w:left="2552" w:hanging="2552"/>
        <w:jc w:val="both"/>
        <w:rPr>
          <w:rFonts w:ascii="Times New Roman" w:hAnsi="Times New Roman"/>
          <w:lang w:bidi="x-none"/>
        </w:rPr>
      </w:pPr>
      <w:r w:rsidRPr="007A6FA0">
        <w:rPr>
          <w:rFonts w:ascii="Times New Roman" w:hAnsi="Times New Roman"/>
          <w:lang w:bidi="x-none"/>
        </w:rPr>
        <w:t>12 September 2005</w:t>
      </w:r>
      <w:r w:rsidRPr="007A6FA0">
        <w:rPr>
          <w:rFonts w:ascii="Times New Roman" w:hAnsi="Times New Roman"/>
          <w:lang w:bidi="x-none"/>
        </w:rPr>
        <w:tab/>
        <w:t>XXVIII National Congress of the Spanish Bioch</w:t>
      </w:r>
      <w:r w:rsidR="001F1661">
        <w:rPr>
          <w:rFonts w:ascii="Times New Roman" w:hAnsi="Times New Roman"/>
          <w:lang w:bidi="x-none"/>
        </w:rPr>
        <w:t>emical Society, Zaragoza, Spain</w:t>
      </w:r>
    </w:p>
    <w:p w14:paraId="7371152A" w14:textId="77777777" w:rsidR="00BC4929" w:rsidRPr="007A6FA0" w:rsidRDefault="00BC4929" w:rsidP="009623CF">
      <w:pPr>
        <w:ind w:left="2552" w:hanging="2552"/>
        <w:jc w:val="both"/>
        <w:rPr>
          <w:rFonts w:ascii="Times New Roman" w:hAnsi="Times New Roman"/>
          <w:lang w:bidi="x-none"/>
        </w:rPr>
      </w:pPr>
    </w:p>
    <w:p w14:paraId="5445E2B8" w14:textId="77777777" w:rsidR="00BC4929" w:rsidRPr="007A6FA0" w:rsidRDefault="00BC4929" w:rsidP="009623CF">
      <w:pPr>
        <w:ind w:left="2552" w:hanging="2552"/>
        <w:jc w:val="both"/>
        <w:rPr>
          <w:rFonts w:ascii="Times New Roman" w:hAnsi="Times New Roman"/>
          <w:lang w:bidi="x-none"/>
        </w:rPr>
      </w:pPr>
      <w:r w:rsidRPr="007A6FA0">
        <w:rPr>
          <w:rFonts w:ascii="Times New Roman" w:hAnsi="Times New Roman"/>
          <w:lang w:bidi="x-none"/>
        </w:rPr>
        <w:t>26</w:t>
      </w:r>
      <w:r w:rsidR="002B1959" w:rsidRPr="007A6FA0">
        <w:rPr>
          <w:rFonts w:ascii="Times New Roman" w:hAnsi="Times New Roman"/>
          <w:lang w:bidi="x-none"/>
        </w:rPr>
        <w:t xml:space="preserve">- 29 </w:t>
      </w:r>
      <w:r w:rsidRPr="007A6FA0">
        <w:rPr>
          <w:rFonts w:ascii="Times New Roman" w:hAnsi="Times New Roman"/>
          <w:lang w:bidi="x-none"/>
        </w:rPr>
        <w:t>September 2005</w:t>
      </w:r>
      <w:r w:rsidR="002B1959" w:rsidRPr="007A6FA0">
        <w:rPr>
          <w:rFonts w:ascii="Times New Roman" w:hAnsi="Times New Roman"/>
          <w:lang w:bidi="x-none"/>
        </w:rPr>
        <w:tab/>
      </w:r>
      <w:r w:rsidRPr="007A6FA0">
        <w:rPr>
          <w:rFonts w:ascii="Times New Roman" w:hAnsi="Times New Roman"/>
          <w:lang w:bidi="x-none"/>
        </w:rPr>
        <w:t>‘Mitochondrial DNA Transactions in Health and Disease’, Howard Hughes Medical Institute, Chevy Chase, Maryland, U. S. A.</w:t>
      </w:r>
    </w:p>
    <w:p w14:paraId="18178D6E" w14:textId="77777777" w:rsidR="00FC3EA8" w:rsidRPr="007A6FA0" w:rsidRDefault="00FC3EA8" w:rsidP="009623CF">
      <w:pPr>
        <w:ind w:left="2552" w:hanging="2552"/>
        <w:jc w:val="both"/>
        <w:rPr>
          <w:rFonts w:ascii="Times New Roman" w:hAnsi="Times New Roman"/>
          <w:lang w:bidi="x-none"/>
        </w:rPr>
      </w:pPr>
    </w:p>
    <w:p w14:paraId="5A996D9B" w14:textId="77777777" w:rsidR="00BC4929" w:rsidRPr="007A6FA0" w:rsidRDefault="00BC4929" w:rsidP="009623CF">
      <w:pPr>
        <w:ind w:left="2552" w:hanging="2552"/>
        <w:jc w:val="both"/>
        <w:rPr>
          <w:rFonts w:ascii="Times New Roman" w:hAnsi="Times New Roman"/>
          <w:lang w:bidi="x-none"/>
        </w:rPr>
      </w:pPr>
      <w:r w:rsidRPr="007A6FA0">
        <w:rPr>
          <w:rFonts w:ascii="Times New Roman" w:hAnsi="Times New Roman"/>
          <w:lang w:bidi="x-none"/>
        </w:rPr>
        <w:t>6-7 October 2005</w:t>
      </w:r>
      <w:r w:rsidRPr="007A6FA0">
        <w:rPr>
          <w:rFonts w:ascii="Times New Roman" w:hAnsi="Times New Roman"/>
          <w:lang w:bidi="x-none"/>
        </w:rPr>
        <w:tab/>
        <w:t>FinBioNet PhD studen</w:t>
      </w:r>
      <w:r w:rsidR="001F1661">
        <w:rPr>
          <w:rFonts w:ascii="Times New Roman" w:hAnsi="Times New Roman"/>
          <w:lang w:bidi="x-none"/>
        </w:rPr>
        <w:t>t symposium, Ellivuori, Finland</w:t>
      </w:r>
    </w:p>
    <w:p w14:paraId="4B0EB96F" w14:textId="77777777" w:rsidR="00BC4929" w:rsidRPr="007A6FA0" w:rsidRDefault="00BC4929" w:rsidP="009623CF">
      <w:pPr>
        <w:ind w:left="2552" w:hanging="2552"/>
        <w:jc w:val="both"/>
        <w:rPr>
          <w:rFonts w:ascii="Times New Roman" w:hAnsi="Times New Roman"/>
          <w:lang w:bidi="x-none"/>
        </w:rPr>
      </w:pPr>
    </w:p>
    <w:p w14:paraId="0EECC745" w14:textId="77777777" w:rsidR="00BC4929" w:rsidRPr="007A6FA0" w:rsidRDefault="00BC4929" w:rsidP="009623CF">
      <w:pPr>
        <w:ind w:left="2552" w:hanging="2552"/>
        <w:jc w:val="both"/>
        <w:rPr>
          <w:rFonts w:ascii="Times New Roman" w:hAnsi="Times New Roman"/>
          <w:lang w:bidi="x-none"/>
        </w:rPr>
      </w:pPr>
      <w:r w:rsidRPr="007A6FA0">
        <w:rPr>
          <w:rFonts w:ascii="Times New Roman" w:hAnsi="Times New Roman"/>
          <w:lang w:bidi="x-none"/>
        </w:rPr>
        <w:lastRenderedPageBreak/>
        <w:t>24 October 2005</w:t>
      </w:r>
      <w:r w:rsidRPr="007A6FA0">
        <w:rPr>
          <w:rFonts w:ascii="Times New Roman" w:hAnsi="Times New Roman"/>
          <w:lang w:bidi="x-none"/>
        </w:rPr>
        <w:tab/>
        <w:t>Department of Biochemistry, University of Bristol, U. K.</w:t>
      </w:r>
    </w:p>
    <w:p w14:paraId="2CA563C8" w14:textId="77777777" w:rsidR="00BC4929" w:rsidRPr="007A6FA0" w:rsidRDefault="00BC4929" w:rsidP="009623CF">
      <w:pPr>
        <w:ind w:left="2552" w:hanging="2552"/>
        <w:jc w:val="both"/>
        <w:rPr>
          <w:rFonts w:ascii="Times New Roman" w:hAnsi="Times New Roman"/>
          <w:lang w:bidi="x-none"/>
        </w:rPr>
      </w:pPr>
    </w:p>
    <w:p w14:paraId="5FF1AE98" w14:textId="77777777" w:rsidR="00BC4929" w:rsidRPr="007A6FA0" w:rsidRDefault="00BC4929" w:rsidP="009623CF">
      <w:pPr>
        <w:ind w:left="2552" w:hanging="2552"/>
        <w:jc w:val="both"/>
        <w:rPr>
          <w:rFonts w:ascii="Times New Roman" w:hAnsi="Times New Roman"/>
          <w:lang w:bidi="x-none"/>
        </w:rPr>
      </w:pPr>
      <w:r w:rsidRPr="007A6FA0">
        <w:rPr>
          <w:rFonts w:ascii="Times New Roman" w:hAnsi="Times New Roman"/>
          <w:lang w:bidi="x-none"/>
        </w:rPr>
        <w:t>3 November 2005</w:t>
      </w:r>
      <w:r w:rsidRPr="007A6FA0">
        <w:rPr>
          <w:rFonts w:ascii="Times New Roman" w:hAnsi="Times New Roman"/>
          <w:lang w:bidi="x-none"/>
        </w:rPr>
        <w:tab/>
      </w:r>
      <w:r w:rsidR="00783610" w:rsidRPr="007A6FA0">
        <w:rPr>
          <w:rFonts w:ascii="Times New Roman" w:hAnsi="Times New Roman"/>
          <w:lang w:bidi="x-none"/>
        </w:rPr>
        <w:t xml:space="preserve">Helsinki Biotechnology Institute, </w:t>
      </w:r>
      <w:r w:rsidR="005C7BB1">
        <w:rPr>
          <w:rFonts w:ascii="Times New Roman" w:hAnsi="Times New Roman"/>
          <w:lang w:bidi="x-none"/>
        </w:rPr>
        <w:t>University of Helsinki, Finland</w:t>
      </w:r>
    </w:p>
    <w:p w14:paraId="55C3ED3C" w14:textId="77777777" w:rsidR="00783610" w:rsidRPr="007A6FA0" w:rsidRDefault="00783610" w:rsidP="009623CF">
      <w:pPr>
        <w:ind w:left="2552" w:hanging="2552"/>
        <w:jc w:val="both"/>
        <w:rPr>
          <w:rFonts w:ascii="Times New Roman" w:hAnsi="Times New Roman"/>
          <w:lang w:bidi="x-none"/>
        </w:rPr>
      </w:pPr>
    </w:p>
    <w:p w14:paraId="587105D7" w14:textId="77777777" w:rsidR="00783610" w:rsidRPr="007A6FA0" w:rsidRDefault="00783610" w:rsidP="009623CF">
      <w:pPr>
        <w:ind w:left="2552" w:hanging="2552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  <w:lang w:bidi="x-none"/>
        </w:rPr>
        <w:t>18 November 2005</w:t>
      </w:r>
      <w:r w:rsidRPr="007A6FA0">
        <w:rPr>
          <w:rFonts w:ascii="Times New Roman" w:hAnsi="Times New Roman"/>
          <w:lang w:bidi="x-none"/>
        </w:rPr>
        <w:tab/>
      </w:r>
      <w:r w:rsidRPr="007A6FA0">
        <w:rPr>
          <w:rFonts w:ascii="Times New Roman" w:hAnsi="Times New Roman"/>
          <w:szCs w:val="24"/>
        </w:rPr>
        <w:t xml:space="preserve">University of Cambridge Department of Medicine Research Day at </w:t>
      </w:r>
      <w:r w:rsidRPr="007A6FA0">
        <w:rPr>
          <w:rFonts w:ascii="Times New Roman" w:hAnsi="Times New Roman"/>
        </w:rPr>
        <w:t>Hinxton Hall, Cambridge, U. K.</w:t>
      </w:r>
    </w:p>
    <w:p w14:paraId="02F9EA4B" w14:textId="77777777" w:rsidR="00783610" w:rsidRPr="007A6FA0" w:rsidRDefault="00783610" w:rsidP="009623CF">
      <w:pPr>
        <w:ind w:left="2552" w:hanging="2552"/>
        <w:jc w:val="both"/>
        <w:rPr>
          <w:rFonts w:ascii="Times New Roman" w:hAnsi="Times New Roman"/>
        </w:rPr>
      </w:pPr>
    </w:p>
    <w:p w14:paraId="489DE2E9" w14:textId="77777777" w:rsidR="00783610" w:rsidRPr="007A6FA0" w:rsidRDefault="00783610" w:rsidP="009623CF">
      <w:pPr>
        <w:ind w:left="2552" w:hanging="2552"/>
        <w:jc w:val="both"/>
        <w:rPr>
          <w:rFonts w:ascii="Times New Roman" w:hAnsi="Times New Roman"/>
          <w:lang w:bidi="x-none"/>
        </w:rPr>
      </w:pPr>
      <w:r w:rsidRPr="007A6FA0">
        <w:rPr>
          <w:rFonts w:ascii="Times New Roman" w:hAnsi="Times New Roman"/>
        </w:rPr>
        <w:t>17-21 December 2005</w:t>
      </w:r>
      <w:r w:rsidRPr="007A6FA0">
        <w:rPr>
          <w:rFonts w:ascii="Times New Roman" w:hAnsi="Times New Roman"/>
        </w:rPr>
        <w:tab/>
      </w:r>
      <w:r w:rsidR="001734FA" w:rsidRPr="007A6FA0">
        <w:rPr>
          <w:rFonts w:ascii="Times New Roman" w:hAnsi="Times New Roman"/>
          <w:lang w:bidi="x-none"/>
        </w:rPr>
        <w:t>Mitochondrial Bioenergetics: from Molecular Insight to Physiopathol</w:t>
      </w:r>
      <w:r w:rsidR="005C7BB1">
        <w:rPr>
          <w:rFonts w:ascii="Times New Roman" w:hAnsi="Times New Roman"/>
          <w:lang w:bidi="x-none"/>
        </w:rPr>
        <w:t>ogy’, University of Bari, Italy</w:t>
      </w:r>
    </w:p>
    <w:p w14:paraId="6C16F02B" w14:textId="77777777" w:rsidR="001734FA" w:rsidRPr="007A6FA0" w:rsidRDefault="001734FA" w:rsidP="009623CF">
      <w:pPr>
        <w:ind w:left="2552" w:hanging="2552"/>
        <w:jc w:val="both"/>
        <w:rPr>
          <w:rFonts w:ascii="Times New Roman" w:hAnsi="Times New Roman"/>
          <w:lang w:bidi="x-none"/>
        </w:rPr>
      </w:pPr>
    </w:p>
    <w:p w14:paraId="47088533" w14:textId="77777777" w:rsidR="001734FA" w:rsidRPr="007A6FA0" w:rsidRDefault="002B1959" w:rsidP="009623CF">
      <w:pPr>
        <w:ind w:left="2552" w:hanging="2552"/>
        <w:jc w:val="both"/>
        <w:rPr>
          <w:rFonts w:ascii="Times New Roman" w:hAnsi="Times New Roman"/>
          <w:color w:val="000000"/>
          <w:lang w:bidi="x-none"/>
        </w:rPr>
      </w:pPr>
      <w:r w:rsidRPr="007A6FA0">
        <w:rPr>
          <w:rFonts w:ascii="Times New Roman" w:hAnsi="Times New Roman"/>
        </w:rPr>
        <w:t>10 May 2006</w:t>
      </w:r>
      <w:r w:rsidRPr="007A6FA0">
        <w:rPr>
          <w:rFonts w:ascii="Times New Roman" w:hAnsi="Times New Roman"/>
        </w:rPr>
        <w:tab/>
      </w:r>
      <w:r w:rsidRPr="007A6FA0">
        <w:rPr>
          <w:rFonts w:ascii="Times New Roman" w:hAnsi="Times New Roman"/>
          <w:color w:val="000000"/>
          <w:lang w:bidi="x-none"/>
        </w:rPr>
        <w:t>‘Energy in biology and medicine’, Hills Road Sixth Form College, Cambridge, U. K.</w:t>
      </w:r>
    </w:p>
    <w:p w14:paraId="2CEADECE" w14:textId="77777777" w:rsidR="00E5753C" w:rsidRPr="007A6FA0" w:rsidRDefault="00E5753C" w:rsidP="009623CF">
      <w:pPr>
        <w:ind w:left="2552" w:hanging="2552"/>
        <w:jc w:val="both"/>
        <w:rPr>
          <w:rFonts w:ascii="Times New Roman" w:hAnsi="Times New Roman"/>
          <w:color w:val="000000"/>
          <w:lang w:bidi="x-none"/>
        </w:rPr>
      </w:pPr>
    </w:p>
    <w:p w14:paraId="4972402E" w14:textId="77777777" w:rsidR="00E5753C" w:rsidRPr="007A6FA0" w:rsidRDefault="00E5753C" w:rsidP="009623CF">
      <w:pPr>
        <w:ind w:left="2552" w:hanging="2552"/>
        <w:jc w:val="both"/>
        <w:rPr>
          <w:rFonts w:ascii="Times New Roman" w:hAnsi="Times New Roman"/>
          <w:lang w:bidi="x-none"/>
        </w:rPr>
      </w:pPr>
      <w:r w:rsidRPr="007A6FA0">
        <w:rPr>
          <w:rFonts w:ascii="Times New Roman" w:hAnsi="Times New Roman"/>
          <w:color w:val="000000"/>
          <w:lang w:bidi="x-none"/>
        </w:rPr>
        <w:t>15-16 May 2006</w:t>
      </w:r>
      <w:r w:rsidRPr="007A6FA0">
        <w:rPr>
          <w:rFonts w:ascii="Times New Roman" w:hAnsi="Times New Roman"/>
          <w:color w:val="000000"/>
          <w:lang w:bidi="x-none"/>
        </w:rPr>
        <w:tab/>
      </w:r>
      <w:r w:rsidRPr="007A6FA0">
        <w:rPr>
          <w:rFonts w:ascii="Times New Roman" w:hAnsi="Times New Roman"/>
          <w:lang w:bidi="x-none"/>
        </w:rPr>
        <w:t>E-Mep General Assembly, Cambridge, U. K.</w:t>
      </w:r>
    </w:p>
    <w:p w14:paraId="3F14F928" w14:textId="77777777" w:rsidR="00E5753C" w:rsidRPr="007A6FA0" w:rsidRDefault="00E5753C" w:rsidP="009623CF">
      <w:pPr>
        <w:ind w:left="2552" w:hanging="2552"/>
        <w:jc w:val="both"/>
        <w:rPr>
          <w:rFonts w:ascii="Times New Roman" w:hAnsi="Times New Roman"/>
          <w:lang w:bidi="x-none"/>
        </w:rPr>
      </w:pPr>
    </w:p>
    <w:p w14:paraId="22A74235" w14:textId="77777777" w:rsidR="00E5753C" w:rsidRPr="007A6FA0" w:rsidRDefault="00E5753C" w:rsidP="009623CF">
      <w:pPr>
        <w:ind w:left="2552" w:hanging="2552"/>
        <w:jc w:val="both"/>
        <w:rPr>
          <w:rFonts w:ascii="Times New Roman" w:hAnsi="Times New Roman"/>
          <w:color w:val="000000"/>
          <w:lang w:bidi="x-none"/>
        </w:rPr>
      </w:pPr>
      <w:r w:rsidRPr="007A6FA0">
        <w:rPr>
          <w:rFonts w:ascii="Times New Roman" w:hAnsi="Times New Roman"/>
          <w:lang w:bidi="x-none"/>
        </w:rPr>
        <w:t>5 June 2006</w:t>
      </w:r>
      <w:r w:rsidRPr="007A6FA0">
        <w:rPr>
          <w:rFonts w:ascii="Times New Roman" w:hAnsi="Times New Roman"/>
          <w:lang w:bidi="x-none"/>
        </w:rPr>
        <w:tab/>
      </w:r>
      <w:r w:rsidRPr="007A6FA0">
        <w:rPr>
          <w:rFonts w:ascii="Times New Roman" w:hAnsi="Times New Roman"/>
          <w:color w:val="000000"/>
          <w:lang w:bidi="x-none"/>
        </w:rPr>
        <w:t>‘The mitochondrion: mules, motors and merry-go-rounds’, Cambridge University Biological Society, U. K.</w:t>
      </w:r>
    </w:p>
    <w:p w14:paraId="05A3BA75" w14:textId="77777777" w:rsidR="00E5753C" w:rsidRPr="007A6FA0" w:rsidRDefault="00E5753C" w:rsidP="009623CF">
      <w:pPr>
        <w:ind w:left="2552" w:hanging="2552"/>
        <w:jc w:val="both"/>
        <w:rPr>
          <w:rFonts w:ascii="Times New Roman" w:hAnsi="Times New Roman"/>
          <w:color w:val="000000"/>
          <w:lang w:bidi="x-none"/>
        </w:rPr>
      </w:pPr>
    </w:p>
    <w:p w14:paraId="7534CDC0" w14:textId="77777777" w:rsidR="00E5753C" w:rsidRPr="007A6FA0" w:rsidRDefault="00E5753C" w:rsidP="009623CF">
      <w:pPr>
        <w:ind w:left="2552" w:hanging="2552"/>
        <w:jc w:val="both"/>
        <w:rPr>
          <w:rFonts w:ascii="Times New Roman" w:hAnsi="Times New Roman"/>
          <w:lang w:bidi="x-none"/>
        </w:rPr>
      </w:pPr>
      <w:r w:rsidRPr="007A6FA0">
        <w:rPr>
          <w:rFonts w:ascii="Times New Roman" w:hAnsi="Times New Roman"/>
          <w:color w:val="000000"/>
          <w:lang w:bidi="x-none"/>
        </w:rPr>
        <w:t>11-16 June 2006</w:t>
      </w:r>
      <w:r w:rsidRPr="007A6FA0">
        <w:rPr>
          <w:rFonts w:ascii="Times New Roman" w:hAnsi="Times New Roman"/>
          <w:color w:val="000000"/>
          <w:lang w:bidi="x-none"/>
        </w:rPr>
        <w:tab/>
      </w:r>
      <w:r w:rsidRPr="007A6FA0">
        <w:rPr>
          <w:rFonts w:ascii="Times New Roman" w:hAnsi="Times New Roman"/>
          <w:lang w:bidi="x-none"/>
        </w:rPr>
        <w:t>‘Interactions between the static and rotating elements of ATP synthase’, 2006 Molecular and Cellular Bioenergetics Gordon Conference, Proctor Academy, Andover, New Hampshire, U. S. A.</w:t>
      </w:r>
    </w:p>
    <w:p w14:paraId="05C6483F" w14:textId="77777777" w:rsidR="00E5753C" w:rsidRPr="007A6FA0" w:rsidRDefault="00E5753C" w:rsidP="009623CF">
      <w:pPr>
        <w:ind w:left="2552" w:hanging="2552"/>
        <w:jc w:val="both"/>
        <w:rPr>
          <w:rFonts w:ascii="Times New Roman" w:hAnsi="Times New Roman"/>
          <w:lang w:bidi="x-none"/>
        </w:rPr>
      </w:pPr>
    </w:p>
    <w:p w14:paraId="22CE585A" w14:textId="77777777" w:rsidR="00E5753C" w:rsidRPr="007A6FA0" w:rsidRDefault="00E5753C" w:rsidP="009623CF">
      <w:pPr>
        <w:ind w:left="2552" w:hanging="2552"/>
        <w:jc w:val="both"/>
        <w:rPr>
          <w:rFonts w:ascii="Times New Roman" w:hAnsi="Times New Roman"/>
          <w:lang w:bidi="x-none"/>
        </w:rPr>
      </w:pPr>
      <w:r w:rsidRPr="007A6FA0">
        <w:rPr>
          <w:rFonts w:ascii="Times New Roman" w:hAnsi="Times New Roman"/>
          <w:lang w:bidi="x-none"/>
        </w:rPr>
        <w:t>23 June 2006</w:t>
      </w:r>
      <w:r w:rsidRPr="007A6FA0">
        <w:rPr>
          <w:rFonts w:ascii="Times New Roman" w:hAnsi="Times New Roman"/>
          <w:lang w:bidi="x-none"/>
        </w:rPr>
        <w:tab/>
      </w:r>
      <w:r w:rsidRPr="007A6FA0">
        <w:rPr>
          <w:rFonts w:ascii="Times New Roman" w:hAnsi="Times New Roman"/>
          <w:szCs w:val="24"/>
          <w:lang w:bidi="x-none"/>
        </w:rPr>
        <w:t xml:space="preserve">‘Unravelling energy conversion in mitochondria’, </w:t>
      </w:r>
      <w:r w:rsidRPr="007A6FA0">
        <w:rPr>
          <w:rFonts w:ascii="Times New Roman" w:hAnsi="Times New Roman"/>
          <w:lang w:bidi="x-none"/>
        </w:rPr>
        <w:t xml:space="preserve">Conseil Pasteur-Weizman Symposium on Structural Biology, L’ </w:t>
      </w:r>
      <w:r w:rsidR="005C7BB1">
        <w:rPr>
          <w:rFonts w:ascii="Times New Roman" w:hAnsi="Times New Roman"/>
          <w:lang w:bidi="x-none"/>
        </w:rPr>
        <w:t>Institut Pasteur, Paris, France</w:t>
      </w:r>
    </w:p>
    <w:p w14:paraId="612048C3" w14:textId="77777777" w:rsidR="00E5753C" w:rsidRPr="007A6FA0" w:rsidRDefault="00E5753C" w:rsidP="009623CF">
      <w:pPr>
        <w:ind w:left="2552" w:hanging="2552"/>
        <w:jc w:val="both"/>
        <w:rPr>
          <w:rFonts w:ascii="Times New Roman" w:hAnsi="Times New Roman"/>
          <w:lang w:bidi="x-none"/>
        </w:rPr>
      </w:pPr>
    </w:p>
    <w:p w14:paraId="2E945967" w14:textId="77777777" w:rsidR="00E5753C" w:rsidRPr="007A6FA0" w:rsidRDefault="00E5753C" w:rsidP="009623CF">
      <w:pPr>
        <w:ind w:left="2552" w:hanging="2552"/>
        <w:jc w:val="both"/>
        <w:rPr>
          <w:rFonts w:ascii="Times New Roman" w:hAnsi="Times New Roman"/>
          <w:lang w:bidi="x-none"/>
        </w:rPr>
      </w:pPr>
      <w:r w:rsidRPr="007A6FA0">
        <w:rPr>
          <w:rFonts w:ascii="Times New Roman" w:hAnsi="Times New Roman"/>
          <w:lang w:bidi="x-none"/>
        </w:rPr>
        <w:t>26 June 2006</w:t>
      </w:r>
      <w:r w:rsidRPr="007A6FA0">
        <w:rPr>
          <w:rFonts w:ascii="Times New Roman" w:hAnsi="Times New Roman"/>
          <w:lang w:bidi="x-none"/>
        </w:rPr>
        <w:tab/>
      </w:r>
      <w:r w:rsidRPr="007A6FA0">
        <w:rPr>
          <w:rFonts w:ascii="Times New Roman" w:hAnsi="Times New Roman"/>
          <w:szCs w:val="24"/>
          <w:lang w:bidi="x-none"/>
        </w:rPr>
        <w:t xml:space="preserve">‘Energy transduction in mitochondria’, </w:t>
      </w:r>
      <w:r w:rsidRPr="007A6FA0">
        <w:rPr>
          <w:rFonts w:ascii="Times New Roman" w:hAnsi="Times New Roman"/>
          <w:lang w:bidi="x-none"/>
        </w:rPr>
        <w:t>Council for the Lindau Nobel Lau</w:t>
      </w:r>
      <w:r w:rsidR="005C7BB1">
        <w:rPr>
          <w:rFonts w:ascii="Times New Roman" w:hAnsi="Times New Roman"/>
          <w:lang w:bidi="x-none"/>
        </w:rPr>
        <w:t>reate Meetings, Lindau, Germany</w:t>
      </w:r>
    </w:p>
    <w:p w14:paraId="0C3681DD" w14:textId="77777777" w:rsidR="00E5753C" w:rsidRPr="007A6FA0" w:rsidRDefault="00E5753C" w:rsidP="009623CF">
      <w:pPr>
        <w:ind w:left="2552" w:hanging="2552"/>
        <w:jc w:val="both"/>
        <w:rPr>
          <w:rFonts w:ascii="Times New Roman" w:hAnsi="Times New Roman"/>
          <w:lang w:bidi="x-none"/>
        </w:rPr>
      </w:pPr>
    </w:p>
    <w:p w14:paraId="2220ACAA" w14:textId="77777777" w:rsidR="00E5753C" w:rsidRPr="007A6FA0" w:rsidRDefault="00E5753C" w:rsidP="009623CF">
      <w:pPr>
        <w:ind w:left="2552" w:hanging="2552"/>
        <w:jc w:val="both"/>
        <w:rPr>
          <w:rFonts w:ascii="Times New Roman" w:hAnsi="Times New Roman"/>
          <w:color w:val="000000"/>
          <w:lang w:bidi="x-none"/>
        </w:rPr>
      </w:pPr>
      <w:r w:rsidRPr="007A6FA0">
        <w:rPr>
          <w:rFonts w:ascii="Times New Roman" w:hAnsi="Times New Roman"/>
          <w:lang w:bidi="x-none"/>
        </w:rPr>
        <w:t>22-27 July 2006</w:t>
      </w:r>
      <w:r w:rsidRPr="007A6FA0">
        <w:rPr>
          <w:rFonts w:ascii="Times New Roman" w:hAnsi="Times New Roman"/>
          <w:lang w:bidi="x-none"/>
        </w:rPr>
        <w:tab/>
      </w:r>
      <w:r w:rsidRPr="007A6FA0">
        <w:rPr>
          <w:rFonts w:ascii="Times New Roman" w:hAnsi="Times New Roman"/>
          <w:szCs w:val="24"/>
          <w:lang w:bidi="x-none"/>
        </w:rPr>
        <w:t xml:space="preserve">‘The structure and function of ATP synthase’, </w:t>
      </w:r>
      <w:r w:rsidRPr="007A6FA0">
        <w:rPr>
          <w:rFonts w:ascii="Times New Roman" w:hAnsi="Times New Roman"/>
          <w:lang w:bidi="x-none"/>
        </w:rPr>
        <w:t>14</w:t>
      </w:r>
      <w:r w:rsidRPr="007A6FA0">
        <w:rPr>
          <w:rFonts w:ascii="Times New Roman" w:hAnsi="Times New Roman"/>
          <w:vertAlign w:val="superscript"/>
          <w:lang w:bidi="x-none"/>
        </w:rPr>
        <w:t>th</w:t>
      </w:r>
      <w:r w:rsidRPr="007A6FA0">
        <w:rPr>
          <w:rFonts w:ascii="Times New Roman" w:hAnsi="Times New Roman"/>
          <w:lang w:bidi="x-none"/>
        </w:rPr>
        <w:t xml:space="preserve"> European Bioenergetics Conference, Moscow, Russia</w:t>
      </w:r>
    </w:p>
    <w:p w14:paraId="5A8CC422" w14:textId="77777777" w:rsidR="002B1959" w:rsidRPr="007A6FA0" w:rsidRDefault="002B1959" w:rsidP="009623CF">
      <w:pPr>
        <w:ind w:left="2552" w:hanging="2552"/>
        <w:jc w:val="both"/>
        <w:rPr>
          <w:rFonts w:ascii="Times New Roman" w:hAnsi="Times New Roman"/>
          <w:color w:val="000000"/>
          <w:lang w:bidi="x-none"/>
        </w:rPr>
      </w:pPr>
    </w:p>
    <w:p w14:paraId="654D260A" w14:textId="77777777" w:rsidR="002B1959" w:rsidRPr="007A6FA0" w:rsidRDefault="00E5753C" w:rsidP="009623CF">
      <w:pPr>
        <w:ind w:left="2552" w:hanging="2552"/>
        <w:jc w:val="both"/>
        <w:rPr>
          <w:rFonts w:ascii="Times New Roman" w:hAnsi="Times New Roman"/>
          <w:lang w:bidi="x-none"/>
        </w:rPr>
      </w:pPr>
      <w:r w:rsidRPr="007A6FA0">
        <w:rPr>
          <w:rFonts w:ascii="Times New Roman" w:hAnsi="Times New Roman"/>
        </w:rPr>
        <w:t>4-8 September 2006</w:t>
      </w:r>
      <w:r w:rsidRPr="007A6FA0">
        <w:rPr>
          <w:rFonts w:ascii="Times New Roman" w:hAnsi="Times New Roman"/>
        </w:rPr>
        <w:tab/>
      </w:r>
      <w:r w:rsidRPr="007A6FA0">
        <w:rPr>
          <w:rFonts w:ascii="Times New Roman" w:hAnsi="Times New Roman"/>
          <w:szCs w:val="24"/>
          <w:lang w:bidi="x-none"/>
        </w:rPr>
        <w:t xml:space="preserve">‘Biological Motors’, </w:t>
      </w:r>
      <w:r w:rsidRPr="007A6FA0">
        <w:rPr>
          <w:rFonts w:ascii="Times New Roman" w:hAnsi="Times New Roman"/>
          <w:lang w:bidi="x-none"/>
        </w:rPr>
        <w:t>BA Festival of Science, University of East Anglia, Norwich, U. K.</w:t>
      </w:r>
    </w:p>
    <w:p w14:paraId="5BB937BB" w14:textId="77777777" w:rsidR="00E5753C" w:rsidRPr="007A6FA0" w:rsidRDefault="00E5753C" w:rsidP="009623CF">
      <w:pPr>
        <w:ind w:left="2552" w:hanging="2552"/>
        <w:jc w:val="both"/>
        <w:rPr>
          <w:rFonts w:ascii="Times New Roman" w:hAnsi="Times New Roman"/>
          <w:lang w:bidi="x-none"/>
        </w:rPr>
      </w:pPr>
    </w:p>
    <w:p w14:paraId="6B9BE290" w14:textId="77777777" w:rsidR="00C10784" w:rsidRPr="007A6FA0" w:rsidRDefault="00E5753C" w:rsidP="009623CF">
      <w:pPr>
        <w:ind w:left="2552" w:hanging="2552"/>
        <w:jc w:val="both"/>
        <w:rPr>
          <w:rFonts w:ascii="Times New Roman" w:hAnsi="Times New Roman"/>
          <w:lang w:bidi="x-none"/>
        </w:rPr>
      </w:pPr>
      <w:r w:rsidRPr="007A6FA0">
        <w:rPr>
          <w:rFonts w:ascii="Times New Roman" w:hAnsi="Times New Roman"/>
          <w:lang w:bidi="x-none"/>
        </w:rPr>
        <w:t>26 October 2006</w:t>
      </w:r>
      <w:r w:rsidRPr="007A6FA0">
        <w:rPr>
          <w:rFonts w:ascii="Times New Roman" w:hAnsi="Times New Roman"/>
          <w:lang w:bidi="x-none"/>
        </w:rPr>
        <w:tab/>
        <w:t>‘Biomolecular rotary motors’, Launch of the Manchester Interdisciplinary Biocentre, University of Manchester,</w:t>
      </w:r>
    </w:p>
    <w:p w14:paraId="564FA227" w14:textId="77777777" w:rsidR="00E5753C" w:rsidRPr="007A6FA0" w:rsidRDefault="00E5753C" w:rsidP="009623CF">
      <w:pPr>
        <w:ind w:left="2552"/>
        <w:jc w:val="both"/>
        <w:rPr>
          <w:rFonts w:ascii="Times New Roman" w:hAnsi="Times New Roman"/>
          <w:lang w:bidi="x-none"/>
        </w:rPr>
      </w:pPr>
      <w:r w:rsidRPr="007A6FA0">
        <w:rPr>
          <w:rFonts w:ascii="Times New Roman" w:hAnsi="Times New Roman"/>
          <w:lang w:bidi="x-none"/>
        </w:rPr>
        <w:t>U. K.</w:t>
      </w:r>
    </w:p>
    <w:p w14:paraId="480C851D" w14:textId="77777777" w:rsidR="00E5753C" w:rsidRPr="007A6FA0" w:rsidRDefault="00E5753C" w:rsidP="009623CF">
      <w:pPr>
        <w:ind w:left="2552" w:hanging="2552"/>
        <w:jc w:val="both"/>
        <w:rPr>
          <w:rFonts w:ascii="Times New Roman" w:hAnsi="Times New Roman"/>
          <w:lang w:bidi="x-none"/>
        </w:rPr>
      </w:pPr>
    </w:p>
    <w:p w14:paraId="235B864C" w14:textId="77777777" w:rsidR="00E5753C" w:rsidRPr="007A6FA0" w:rsidRDefault="00C10784" w:rsidP="009623CF">
      <w:pPr>
        <w:ind w:left="2552" w:hanging="2552"/>
        <w:jc w:val="both"/>
        <w:rPr>
          <w:rFonts w:ascii="Times New Roman" w:hAnsi="Times New Roman"/>
          <w:lang w:bidi="x-none"/>
        </w:rPr>
      </w:pPr>
      <w:r w:rsidRPr="007A6FA0">
        <w:rPr>
          <w:rFonts w:ascii="Times New Roman" w:hAnsi="Times New Roman"/>
          <w:lang w:bidi="x-none"/>
        </w:rPr>
        <w:t>28 November 2006</w:t>
      </w:r>
      <w:r w:rsidRPr="007A6FA0">
        <w:rPr>
          <w:rFonts w:ascii="Times New Roman" w:hAnsi="Times New Roman"/>
          <w:lang w:bidi="x-none"/>
        </w:rPr>
        <w:tab/>
      </w:r>
      <w:r w:rsidR="0048731A" w:rsidRPr="007A6FA0">
        <w:rPr>
          <w:rFonts w:ascii="Times New Roman" w:hAnsi="Times New Roman"/>
          <w:lang w:bidi="x-none"/>
        </w:rPr>
        <w:t>“Unravelling energy conversion in mitochondria”, Institute of Molecular Medicine, University of Leeds, U. K.</w:t>
      </w:r>
    </w:p>
    <w:p w14:paraId="093BE682" w14:textId="77777777" w:rsidR="0048731A" w:rsidRPr="007A6FA0" w:rsidRDefault="0048731A" w:rsidP="009623CF">
      <w:pPr>
        <w:ind w:left="2552" w:hanging="2552"/>
        <w:jc w:val="both"/>
        <w:rPr>
          <w:rFonts w:ascii="Times New Roman" w:hAnsi="Times New Roman"/>
          <w:lang w:bidi="x-none"/>
        </w:rPr>
      </w:pPr>
    </w:p>
    <w:p w14:paraId="5A06B4FC" w14:textId="77777777" w:rsidR="0048731A" w:rsidRPr="007A6FA0" w:rsidRDefault="0048731A" w:rsidP="009623CF">
      <w:pPr>
        <w:ind w:left="2552" w:hanging="2552"/>
        <w:jc w:val="both"/>
        <w:rPr>
          <w:rFonts w:ascii="Times New Roman" w:hAnsi="Times New Roman"/>
          <w:lang w:bidi="x-none"/>
        </w:rPr>
      </w:pPr>
      <w:r w:rsidRPr="007A6FA0">
        <w:rPr>
          <w:rFonts w:ascii="Times New Roman" w:hAnsi="Times New Roman"/>
          <w:lang w:bidi="x-none"/>
        </w:rPr>
        <w:t>25 April 2007</w:t>
      </w:r>
      <w:r w:rsidRPr="007A6FA0">
        <w:rPr>
          <w:rFonts w:ascii="Times New Roman" w:hAnsi="Times New Roman"/>
          <w:lang w:bidi="x-none"/>
        </w:rPr>
        <w:tab/>
        <w:t>‘Energy conversion in biology’, National Institutes of Health, Bethesda, Maryland, U. S. A.</w:t>
      </w:r>
    </w:p>
    <w:p w14:paraId="4E5A0462" w14:textId="77777777" w:rsidR="00923134" w:rsidRPr="007A6FA0" w:rsidRDefault="00923134" w:rsidP="009623CF">
      <w:pPr>
        <w:ind w:left="2552" w:hanging="2552"/>
        <w:jc w:val="both"/>
        <w:rPr>
          <w:rFonts w:ascii="Times New Roman" w:hAnsi="Times New Roman"/>
          <w:lang w:bidi="x-none"/>
        </w:rPr>
      </w:pPr>
    </w:p>
    <w:p w14:paraId="6E66FF76" w14:textId="77777777" w:rsidR="0048731A" w:rsidRPr="007A6FA0" w:rsidRDefault="00923134" w:rsidP="009623CF">
      <w:pPr>
        <w:ind w:left="2552" w:hanging="2552"/>
        <w:jc w:val="both"/>
        <w:rPr>
          <w:rFonts w:ascii="Times New Roman" w:hAnsi="Times New Roman"/>
          <w:lang w:bidi="x-none"/>
        </w:rPr>
      </w:pPr>
      <w:r w:rsidRPr="007A6FA0">
        <w:rPr>
          <w:rFonts w:ascii="Times New Roman" w:hAnsi="Times New Roman"/>
          <w:lang w:bidi="x-none"/>
        </w:rPr>
        <w:t>11 June 2007</w:t>
      </w:r>
      <w:r w:rsidRPr="007A6FA0">
        <w:rPr>
          <w:rFonts w:ascii="Times New Roman" w:hAnsi="Times New Roman"/>
          <w:lang w:bidi="x-none"/>
        </w:rPr>
        <w:tab/>
        <w:t>“Catalytic mechanism and regulation of F-ATPases”, FASEB Conference, Saxtons River, Vermont, U. S. A</w:t>
      </w:r>
      <w:r w:rsidR="00DA4F7C" w:rsidRPr="007A6FA0">
        <w:rPr>
          <w:rFonts w:ascii="Times New Roman" w:hAnsi="Times New Roman"/>
          <w:lang w:bidi="x-none"/>
        </w:rPr>
        <w:t>.</w:t>
      </w:r>
    </w:p>
    <w:p w14:paraId="0063463C" w14:textId="77777777" w:rsidR="00DA4F7C" w:rsidRPr="007A6FA0" w:rsidRDefault="00DA4F7C" w:rsidP="009623CF">
      <w:pPr>
        <w:ind w:left="2552" w:hanging="2552"/>
        <w:jc w:val="both"/>
        <w:rPr>
          <w:rFonts w:ascii="Times New Roman" w:hAnsi="Times New Roman"/>
          <w:lang w:bidi="x-none"/>
        </w:rPr>
      </w:pPr>
    </w:p>
    <w:p w14:paraId="7B8A22B7" w14:textId="77777777" w:rsidR="00DA4F7C" w:rsidRPr="007A6FA0" w:rsidRDefault="00DA4F7C" w:rsidP="009623CF">
      <w:pPr>
        <w:ind w:left="2552" w:hanging="2552"/>
        <w:jc w:val="both"/>
        <w:rPr>
          <w:rFonts w:ascii="Times New Roman" w:hAnsi="Times New Roman"/>
          <w:lang w:bidi="x-none"/>
        </w:rPr>
      </w:pPr>
    </w:p>
    <w:p w14:paraId="7D62CC27" w14:textId="77777777" w:rsidR="00DA4F7C" w:rsidRPr="007A6FA0" w:rsidRDefault="00DA4F7C" w:rsidP="009623CF">
      <w:pPr>
        <w:ind w:left="2552" w:hanging="2552"/>
        <w:jc w:val="both"/>
        <w:rPr>
          <w:rFonts w:ascii="Times New Roman" w:hAnsi="Times New Roman"/>
          <w:lang w:bidi="x-none"/>
        </w:rPr>
      </w:pPr>
      <w:r w:rsidRPr="007A6FA0">
        <w:rPr>
          <w:rFonts w:ascii="Times New Roman" w:hAnsi="Times New Roman"/>
          <w:lang w:bidi="x-none"/>
        </w:rPr>
        <w:lastRenderedPageBreak/>
        <w:t>18 June 2007</w:t>
      </w:r>
      <w:r w:rsidRPr="007A6FA0">
        <w:rPr>
          <w:rFonts w:ascii="Times New Roman" w:hAnsi="Times New Roman"/>
          <w:lang w:bidi="x-none"/>
        </w:rPr>
        <w:tab/>
        <w:t>“Inhibitors of ATPase as an aid to understanding function”, Gordon Research Conference, Andover, New Hampshire, U. S. A.</w:t>
      </w:r>
    </w:p>
    <w:p w14:paraId="523EDE31" w14:textId="77777777" w:rsidR="00DA4F7C" w:rsidRPr="007A6FA0" w:rsidRDefault="00DA4F7C" w:rsidP="009623CF">
      <w:pPr>
        <w:ind w:left="2552" w:hanging="2552"/>
        <w:jc w:val="both"/>
        <w:rPr>
          <w:rFonts w:ascii="Times New Roman" w:hAnsi="Times New Roman"/>
          <w:lang w:bidi="x-none"/>
        </w:rPr>
      </w:pPr>
    </w:p>
    <w:p w14:paraId="50DED88A" w14:textId="77777777" w:rsidR="00DA4F7C" w:rsidRPr="007A6FA0" w:rsidRDefault="00C70DA6" w:rsidP="009623CF">
      <w:pPr>
        <w:ind w:left="2552" w:hanging="2552"/>
        <w:jc w:val="both"/>
        <w:rPr>
          <w:rFonts w:ascii="Times New Roman" w:hAnsi="Times New Roman"/>
          <w:lang w:bidi="x-none"/>
        </w:rPr>
      </w:pPr>
      <w:r w:rsidRPr="007A6FA0">
        <w:rPr>
          <w:rFonts w:ascii="Times New Roman" w:hAnsi="Times New Roman"/>
          <w:lang w:bidi="x-none"/>
        </w:rPr>
        <w:t>14 July 2007</w:t>
      </w:r>
      <w:r w:rsidRPr="007A6FA0">
        <w:rPr>
          <w:rFonts w:ascii="Times New Roman" w:hAnsi="Times New Roman"/>
          <w:lang w:bidi="x-none"/>
        </w:rPr>
        <w:tab/>
        <w:t>6</w:t>
      </w:r>
      <w:r w:rsidRPr="007A6FA0">
        <w:rPr>
          <w:rFonts w:ascii="Times New Roman" w:hAnsi="Times New Roman"/>
          <w:vertAlign w:val="superscript"/>
          <w:lang w:bidi="x-none"/>
        </w:rPr>
        <w:t>th</w:t>
      </w:r>
      <w:r w:rsidRPr="007A6FA0">
        <w:rPr>
          <w:rFonts w:ascii="Times New Roman" w:hAnsi="Times New Roman"/>
          <w:lang w:bidi="x-none"/>
        </w:rPr>
        <w:t xml:space="preserve"> European Biophysics Congress, Imperial College, London, U. K.</w:t>
      </w:r>
    </w:p>
    <w:p w14:paraId="1025FEB4" w14:textId="77777777" w:rsidR="006D6007" w:rsidRPr="007A6FA0" w:rsidRDefault="006D6007" w:rsidP="009623CF">
      <w:pPr>
        <w:ind w:left="2552" w:hanging="2552"/>
        <w:jc w:val="both"/>
        <w:rPr>
          <w:rFonts w:ascii="Times New Roman" w:hAnsi="Times New Roman"/>
          <w:lang w:bidi="x-none"/>
        </w:rPr>
      </w:pPr>
    </w:p>
    <w:p w14:paraId="1CA8E754" w14:textId="77777777" w:rsidR="006D6007" w:rsidRPr="007A6FA0" w:rsidRDefault="006D6007" w:rsidP="009623CF">
      <w:pPr>
        <w:ind w:left="2552" w:hanging="2552"/>
        <w:jc w:val="both"/>
        <w:rPr>
          <w:rFonts w:ascii="Times New Roman" w:hAnsi="Times New Roman"/>
          <w:lang w:bidi="x-none"/>
        </w:rPr>
      </w:pPr>
      <w:r w:rsidRPr="007A6FA0">
        <w:rPr>
          <w:rFonts w:ascii="Times New Roman" w:hAnsi="Times New Roman"/>
          <w:lang w:bidi="x-none"/>
        </w:rPr>
        <w:t>3 September 2007</w:t>
      </w:r>
      <w:r w:rsidRPr="007A6FA0">
        <w:rPr>
          <w:rFonts w:ascii="Times New Roman" w:hAnsi="Times New Roman"/>
          <w:lang w:bidi="x-none"/>
        </w:rPr>
        <w:tab/>
        <w:t>‘Rotary machines in biology’, Lincoln Univ</w:t>
      </w:r>
      <w:r w:rsidR="005C7BB1">
        <w:rPr>
          <w:rFonts w:ascii="Times New Roman" w:hAnsi="Times New Roman"/>
          <w:lang w:bidi="x-none"/>
        </w:rPr>
        <w:t>ersity, Canterbury, New Zealand</w:t>
      </w:r>
    </w:p>
    <w:p w14:paraId="16BF543D" w14:textId="77777777" w:rsidR="006D6007" w:rsidRPr="007A6FA0" w:rsidRDefault="006D6007" w:rsidP="009623CF">
      <w:pPr>
        <w:ind w:left="2552" w:hanging="2552"/>
        <w:jc w:val="both"/>
        <w:rPr>
          <w:rFonts w:ascii="Times New Roman" w:hAnsi="Times New Roman"/>
          <w:lang w:bidi="x-none"/>
        </w:rPr>
      </w:pPr>
    </w:p>
    <w:p w14:paraId="450F7004" w14:textId="77777777" w:rsidR="006D6007" w:rsidRPr="007A6FA0" w:rsidRDefault="006D6007" w:rsidP="009623CF">
      <w:pPr>
        <w:ind w:left="2552" w:hanging="2552"/>
        <w:jc w:val="both"/>
        <w:rPr>
          <w:rFonts w:ascii="Times New Roman" w:hAnsi="Times New Roman"/>
          <w:lang w:bidi="x-none"/>
        </w:rPr>
      </w:pPr>
      <w:r w:rsidRPr="007A6FA0">
        <w:rPr>
          <w:rFonts w:ascii="Times New Roman" w:hAnsi="Times New Roman"/>
          <w:lang w:bidi="x-none"/>
        </w:rPr>
        <w:t>10 September 2007</w:t>
      </w:r>
      <w:r w:rsidRPr="007A6FA0">
        <w:rPr>
          <w:rFonts w:ascii="Times New Roman" w:hAnsi="Times New Roman"/>
          <w:lang w:bidi="x-none"/>
        </w:rPr>
        <w:tab/>
        <w:t>‘F-ATPases and P-loops’, Biochemical Society Independent Meeting, Royal Agricultural College, Cirencester, U. K.</w:t>
      </w:r>
    </w:p>
    <w:p w14:paraId="7C492AB5" w14:textId="77777777" w:rsidR="006D6007" w:rsidRPr="007A6FA0" w:rsidRDefault="006D6007" w:rsidP="009623CF">
      <w:pPr>
        <w:ind w:left="2552" w:hanging="2552"/>
        <w:jc w:val="both"/>
        <w:rPr>
          <w:rFonts w:ascii="Times New Roman" w:hAnsi="Times New Roman"/>
          <w:lang w:bidi="x-none"/>
        </w:rPr>
      </w:pPr>
    </w:p>
    <w:p w14:paraId="1DF8591E" w14:textId="77777777" w:rsidR="006D6007" w:rsidRPr="007A6FA0" w:rsidRDefault="006D6007" w:rsidP="009623CF">
      <w:pPr>
        <w:ind w:left="2552" w:hanging="2552"/>
        <w:jc w:val="both"/>
        <w:rPr>
          <w:rFonts w:ascii="Times New Roman" w:hAnsi="Times New Roman"/>
          <w:lang w:bidi="x-none"/>
        </w:rPr>
      </w:pPr>
      <w:r w:rsidRPr="007A6FA0">
        <w:rPr>
          <w:rFonts w:ascii="Times New Roman" w:hAnsi="Times New Roman"/>
          <w:lang w:bidi="x-none"/>
        </w:rPr>
        <w:t>22 November 2007</w:t>
      </w:r>
      <w:r w:rsidRPr="007A6FA0">
        <w:rPr>
          <w:rFonts w:ascii="Times New Roman" w:hAnsi="Times New Roman"/>
          <w:lang w:bidi="x-none"/>
        </w:rPr>
        <w:tab/>
        <w:t>Energy conversion in biology’, National Institute for Medical Research, London, U. K.</w:t>
      </w:r>
    </w:p>
    <w:p w14:paraId="5B7F9503" w14:textId="77777777" w:rsidR="006D6007" w:rsidRPr="007A6FA0" w:rsidRDefault="006D6007" w:rsidP="009623CF">
      <w:pPr>
        <w:ind w:left="2552" w:hanging="2552"/>
        <w:jc w:val="both"/>
        <w:rPr>
          <w:rFonts w:ascii="Times New Roman" w:hAnsi="Times New Roman"/>
          <w:lang w:bidi="x-none"/>
        </w:rPr>
      </w:pPr>
    </w:p>
    <w:p w14:paraId="48846802" w14:textId="77777777" w:rsidR="006D6007" w:rsidRPr="007A6FA0" w:rsidRDefault="006D6007" w:rsidP="009623CF">
      <w:pPr>
        <w:ind w:left="2552" w:hanging="2552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  <w:lang w:bidi="x-none"/>
        </w:rPr>
        <w:t>5 December 2007</w:t>
      </w:r>
      <w:r w:rsidRPr="007A6FA0">
        <w:rPr>
          <w:rFonts w:ascii="Times New Roman" w:hAnsi="Times New Roman"/>
          <w:lang w:bidi="x-none"/>
        </w:rPr>
        <w:tab/>
      </w:r>
      <w:r w:rsidRPr="007A6FA0">
        <w:rPr>
          <w:rFonts w:ascii="Times New Roman" w:hAnsi="Times New Roman"/>
        </w:rPr>
        <w:t>21</w:t>
      </w:r>
      <w:r w:rsidRPr="007A6FA0">
        <w:rPr>
          <w:rFonts w:ascii="Times New Roman" w:hAnsi="Times New Roman"/>
          <w:vertAlign w:val="superscript"/>
        </w:rPr>
        <w:t>st</w:t>
      </w:r>
      <w:r w:rsidRPr="007A6FA0">
        <w:rPr>
          <w:rFonts w:ascii="Times New Roman" w:hAnsi="Times New Roman"/>
        </w:rPr>
        <w:t xml:space="preserve"> Century’s Centre of Excellence, Bio-Nano Electronics Research </w:t>
      </w:r>
      <w:r w:rsidR="005C7BB1">
        <w:rPr>
          <w:rFonts w:ascii="Times New Roman" w:hAnsi="Times New Roman"/>
        </w:rPr>
        <w:t>Centre, Tokyo University, Japan</w:t>
      </w:r>
    </w:p>
    <w:p w14:paraId="1A96FF5A" w14:textId="77777777" w:rsidR="006D6007" w:rsidRPr="007A6FA0" w:rsidRDefault="006D6007" w:rsidP="009623CF">
      <w:pPr>
        <w:ind w:left="2552" w:hanging="2552"/>
        <w:jc w:val="both"/>
        <w:rPr>
          <w:rFonts w:ascii="Times New Roman" w:hAnsi="Times New Roman"/>
        </w:rPr>
      </w:pPr>
    </w:p>
    <w:p w14:paraId="2DCEE561" w14:textId="77777777" w:rsidR="006D6007" w:rsidRPr="007A6FA0" w:rsidRDefault="006D6007" w:rsidP="009623CF">
      <w:pPr>
        <w:ind w:left="2552" w:hanging="2552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  <w:lang w:bidi="x-none"/>
        </w:rPr>
        <w:t>13 March 2008</w:t>
      </w:r>
      <w:r w:rsidRPr="007A6FA0">
        <w:rPr>
          <w:rFonts w:ascii="Times New Roman" w:hAnsi="Times New Roman"/>
          <w:lang w:bidi="x-none"/>
        </w:rPr>
        <w:tab/>
      </w:r>
      <w:r w:rsidRPr="007A6FA0">
        <w:rPr>
          <w:rFonts w:ascii="Times New Roman" w:hAnsi="Times New Roman"/>
        </w:rPr>
        <w:t>‘Structural analysis of supramolecular assemblies by hybrid methods’, Keystone meeting, Granlibakken conference centre, Lake Tahoe, U. S. A.</w:t>
      </w:r>
    </w:p>
    <w:p w14:paraId="7542913A" w14:textId="77777777" w:rsidR="006D6007" w:rsidRPr="007A6FA0" w:rsidRDefault="006D6007" w:rsidP="009623CF">
      <w:pPr>
        <w:ind w:left="2552" w:hanging="2552"/>
        <w:jc w:val="both"/>
        <w:rPr>
          <w:rFonts w:ascii="Times New Roman" w:hAnsi="Times New Roman"/>
        </w:rPr>
      </w:pPr>
    </w:p>
    <w:p w14:paraId="15CA59DB" w14:textId="77777777" w:rsidR="006D6007" w:rsidRPr="007A6FA0" w:rsidRDefault="006D6007" w:rsidP="009623CF">
      <w:pPr>
        <w:ind w:left="2552" w:hanging="2552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1 April 2008</w:t>
      </w:r>
      <w:r w:rsidRPr="007A6FA0">
        <w:rPr>
          <w:rFonts w:ascii="Times New Roman" w:hAnsi="Times New Roman"/>
        </w:rPr>
        <w:tab/>
        <w:t>University of St. Andrews, U. K.</w:t>
      </w:r>
    </w:p>
    <w:p w14:paraId="0EE5DCBC" w14:textId="77777777" w:rsidR="006D6007" w:rsidRPr="007A6FA0" w:rsidRDefault="006D6007" w:rsidP="009623CF">
      <w:pPr>
        <w:ind w:left="2552" w:hanging="2552"/>
        <w:jc w:val="both"/>
        <w:rPr>
          <w:rFonts w:ascii="Times New Roman" w:hAnsi="Times New Roman"/>
        </w:rPr>
      </w:pPr>
    </w:p>
    <w:p w14:paraId="2351D84A" w14:textId="77777777" w:rsidR="006D6007" w:rsidRPr="007A6FA0" w:rsidRDefault="006D6007" w:rsidP="009623CF">
      <w:pPr>
        <w:ind w:left="2552" w:hanging="2552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3 April 2008</w:t>
      </w:r>
      <w:r w:rsidRPr="007A6FA0">
        <w:rPr>
          <w:rFonts w:ascii="Times New Roman" w:hAnsi="Times New Roman"/>
        </w:rPr>
        <w:tab/>
        <w:t>2</w:t>
      </w:r>
      <w:r w:rsidRPr="007A6FA0">
        <w:rPr>
          <w:rFonts w:ascii="Times New Roman" w:hAnsi="Times New Roman"/>
          <w:vertAlign w:val="superscript"/>
        </w:rPr>
        <w:t>nd</w:t>
      </w:r>
      <w:r w:rsidRPr="007A6FA0">
        <w:rPr>
          <w:rFonts w:ascii="Times New Roman" w:hAnsi="Times New Roman"/>
        </w:rPr>
        <w:t xml:space="preserve"> Joint German/UK Bioenergetics Conference, University of Edinburgh, U. K.</w:t>
      </w:r>
    </w:p>
    <w:p w14:paraId="15E34702" w14:textId="77777777" w:rsidR="006D6007" w:rsidRPr="007A6FA0" w:rsidRDefault="006D6007" w:rsidP="009623CF">
      <w:pPr>
        <w:ind w:left="2552" w:hanging="2552"/>
        <w:jc w:val="both"/>
        <w:rPr>
          <w:rFonts w:ascii="Times New Roman" w:hAnsi="Times New Roman"/>
        </w:rPr>
      </w:pPr>
    </w:p>
    <w:p w14:paraId="4B27CD13" w14:textId="77777777" w:rsidR="006D6007" w:rsidRPr="007A6FA0" w:rsidRDefault="00890086" w:rsidP="009623CF">
      <w:pPr>
        <w:ind w:left="2552" w:hanging="2552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30 April 2008</w:t>
      </w:r>
      <w:r w:rsidRPr="007A6FA0">
        <w:rPr>
          <w:rFonts w:ascii="Times New Roman" w:hAnsi="Times New Roman"/>
        </w:rPr>
        <w:tab/>
        <w:t>Oxford University Scientific Society, Oxford, U.</w:t>
      </w:r>
      <w:r w:rsidR="00540A05" w:rsidRPr="007A6FA0">
        <w:rPr>
          <w:rFonts w:ascii="Times New Roman" w:hAnsi="Times New Roman"/>
        </w:rPr>
        <w:t xml:space="preserve"> </w:t>
      </w:r>
      <w:r w:rsidRPr="007A6FA0">
        <w:rPr>
          <w:rFonts w:ascii="Times New Roman" w:hAnsi="Times New Roman"/>
        </w:rPr>
        <w:t>K.</w:t>
      </w:r>
    </w:p>
    <w:p w14:paraId="50F33854" w14:textId="77777777" w:rsidR="00890086" w:rsidRPr="007A6FA0" w:rsidRDefault="00890086" w:rsidP="009623CF">
      <w:pPr>
        <w:ind w:left="2552" w:hanging="2552"/>
        <w:jc w:val="both"/>
        <w:rPr>
          <w:rFonts w:ascii="Times New Roman" w:hAnsi="Times New Roman"/>
        </w:rPr>
      </w:pPr>
    </w:p>
    <w:p w14:paraId="1DC4D3F9" w14:textId="77777777" w:rsidR="00890086" w:rsidRPr="007A6FA0" w:rsidRDefault="00890086" w:rsidP="009623CF">
      <w:pPr>
        <w:ind w:left="2552" w:hanging="2552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8 May 2008</w:t>
      </w:r>
      <w:r w:rsidRPr="007A6FA0">
        <w:rPr>
          <w:rFonts w:ascii="Times New Roman" w:hAnsi="Times New Roman"/>
        </w:rPr>
        <w:tab/>
        <w:t>8</w:t>
      </w:r>
      <w:r w:rsidRPr="007A6FA0">
        <w:rPr>
          <w:rFonts w:ascii="Times New Roman" w:hAnsi="Times New Roman"/>
          <w:vertAlign w:val="superscript"/>
        </w:rPr>
        <w:t>th</w:t>
      </w:r>
      <w:r w:rsidRPr="007A6FA0">
        <w:rPr>
          <w:rFonts w:ascii="Times New Roman" w:hAnsi="Times New Roman"/>
        </w:rPr>
        <w:t xml:space="preserve"> May Meeting ‘Frontiers in Interdisciplinary Biomedical Research in the</w:t>
      </w:r>
      <w:r w:rsidR="005C7BB1">
        <w:rPr>
          <w:rFonts w:ascii="Times New Roman" w:hAnsi="Times New Roman"/>
        </w:rPr>
        <w:t xml:space="preserve"> XX1 Century’, Barcelona, Spain</w:t>
      </w:r>
    </w:p>
    <w:p w14:paraId="2304A8B0" w14:textId="77777777" w:rsidR="00890086" w:rsidRPr="007A6FA0" w:rsidRDefault="00890086" w:rsidP="009623CF">
      <w:pPr>
        <w:ind w:left="2552" w:hanging="2552"/>
        <w:jc w:val="both"/>
        <w:rPr>
          <w:rFonts w:ascii="Times New Roman" w:hAnsi="Times New Roman"/>
        </w:rPr>
      </w:pPr>
    </w:p>
    <w:p w14:paraId="04C82861" w14:textId="77777777" w:rsidR="00890086" w:rsidRPr="007A6FA0" w:rsidRDefault="00890086" w:rsidP="009623CF">
      <w:pPr>
        <w:ind w:left="2552" w:hanging="2552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19 May 2008</w:t>
      </w:r>
      <w:r w:rsidRPr="007A6FA0">
        <w:rPr>
          <w:rFonts w:ascii="Times New Roman" w:hAnsi="Times New Roman"/>
        </w:rPr>
        <w:tab/>
        <w:t xml:space="preserve">Monday Lecture, Viikki Science Centre, </w:t>
      </w:r>
      <w:r w:rsidR="005C7BB1">
        <w:rPr>
          <w:rFonts w:ascii="Times New Roman" w:hAnsi="Times New Roman"/>
        </w:rPr>
        <w:t>University of Helsinki, Finland</w:t>
      </w:r>
    </w:p>
    <w:p w14:paraId="0DC1CCCF" w14:textId="77777777" w:rsidR="00890086" w:rsidRPr="007A6FA0" w:rsidRDefault="00890086" w:rsidP="009623CF">
      <w:pPr>
        <w:ind w:left="2552" w:hanging="2552"/>
        <w:jc w:val="both"/>
        <w:rPr>
          <w:rFonts w:ascii="Times New Roman" w:hAnsi="Times New Roman"/>
        </w:rPr>
      </w:pPr>
    </w:p>
    <w:p w14:paraId="5EDAE42F" w14:textId="77777777" w:rsidR="00890086" w:rsidRPr="007A6FA0" w:rsidRDefault="00890086" w:rsidP="009623CF">
      <w:pPr>
        <w:ind w:left="2552" w:hanging="2552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6 June 2008</w:t>
      </w:r>
      <w:r w:rsidRPr="007A6FA0">
        <w:rPr>
          <w:rFonts w:ascii="Times New Roman" w:hAnsi="Times New Roman"/>
        </w:rPr>
        <w:tab/>
        <w:t>40</w:t>
      </w:r>
      <w:r w:rsidRPr="007A6FA0">
        <w:rPr>
          <w:rFonts w:ascii="Times New Roman" w:hAnsi="Times New Roman"/>
          <w:vertAlign w:val="superscript"/>
        </w:rPr>
        <w:t>th</w:t>
      </w:r>
      <w:r w:rsidRPr="007A6FA0">
        <w:rPr>
          <w:rFonts w:ascii="Times New Roman" w:hAnsi="Times New Roman"/>
        </w:rPr>
        <w:t xml:space="preserve"> anniversary meeting, University of Aarhus, </w:t>
      </w:r>
      <w:r w:rsidR="005C7BB1">
        <w:rPr>
          <w:rFonts w:ascii="Times New Roman" w:hAnsi="Times New Roman"/>
        </w:rPr>
        <w:t>Denmark</w:t>
      </w:r>
    </w:p>
    <w:p w14:paraId="0E70C7C1" w14:textId="77777777" w:rsidR="00890086" w:rsidRPr="007A6FA0" w:rsidRDefault="00890086" w:rsidP="009623CF">
      <w:pPr>
        <w:ind w:left="2552" w:hanging="2552"/>
        <w:jc w:val="both"/>
        <w:rPr>
          <w:rFonts w:ascii="Times New Roman" w:hAnsi="Times New Roman"/>
        </w:rPr>
      </w:pPr>
    </w:p>
    <w:p w14:paraId="17ABE113" w14:textId="77777777" w:rsidR="00890086" w:rsidRPr="007A6FA0" w:rsidRDefault="00890086" w:rsidP="009623CF">
      <w:pPr>
        <w:ind w:left="2552" w:hanging="2552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20 July 2008</w:t>
      </w:r>
      <w:r w:rsidRPr="007A6FA0">
        <w:rPr>
          <w:rFonts w:ascii="Times New Roman" w:hAnsi="Times New Roman"/>
        </w:rPr>
        <w:tab/>
        <w:t>European Bioenergetics Conference 2008, T</w:t>
      </w:r>
      <w:r w:rsidR="005C7BB1">
        <w:rPr>
          <w:rFonts w:ascii="Times New Roman" w:hAnsi="Times New Roman"/>
        </w:rPr>
        <w:t>rinity College, Dublin, Ireland</w:t>
      </w:r>
    </w:p>
    <w:p w14:paraId="37E664F4" w14:textId="77777777" w:rsidR="00890086" w:rsidRPr="007A6FA0" w:rsidRDefault="00890086" w:rsidP="009623CF">
      <w:pPr>
        <w:ind w:left="2552" w:hanging="2552"/>
        <w:jc w:val="both"/>
        <w:rPr>
          <w:rFonts w:ascii="Times New Roman" w:hAnsi="Times New Roman"/>
        </w:rPr>
      </w:pPr>
    </w:p>
    <w:p w14:paraId="1CBBB052" w14:textId="77777777" w:rsidR="00890086" w:rsidRPr="007A6FA0" w:rsidRDefault="00890086" w:rsidP="009623CF">
      <w:pPr>
        <w:ind w:left="2552" w:hanging="2552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22 September 2008</w:t>
      </w:r>
      <w:r w:rsidRPr="007A6FA0">
        <w:rPr>
          <w:rFonts w:ascii="Times New Roman" w:hAnsi="Times New Roman"/>
        </w:rPr>
        <w:tab/>
        <w:t>Chemistry in the New Work of Bioengineering and Synthetic Biology, Saïd Business School, Oxford, U. K.</w:t>
      </w:r>
    </w:p>
    <w:p w14:paraId="6767FECC" w14:textId="77777777" w:rsidR="00890086" w:rsidRPr="007A6FA0" w:rsidRDefault="00890086" w:rsidP="009623CF">
      <w:pPr>
        <w:ind w:left="2552" w:hanging="2552"/>
        <w:jc w:val="both"/>
        <w:rPr>
          <w:rFonts w:ascii="Times New Roman" w:hAnsi="Times New Roman"/>
        </w:rPr>
      </w:pPr>
    </w:p>
    <w:p w14:paraId="1BA6BD1E" w14:textId="77777777" w:rsidR="00890086" w:rsidRPr="007A6FA0" w:rsidRDefault="00890086" w:rsidP="009623CF">
      <w:pPr>
        <w:ind w:left="2552" w:hanging="2552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8 October 2008</w:t>
      </w:r>
      <w:r w:rsidRPr="007A6FA0">
        <w:rPr>
          <w:rFonts w:ascii="Times New Roman" w:hAnsi="Times New Roman"/>
        </w:rPr>
        <w:tab/>
        <w:t>The Basel Seminar on Peptides, Proteins and</w:t>
      </w:r>
      <w:r w:rsidR="005C7BB1">
        <w:rPr>
          <w:rFonts w:ascii="Times New Roman" w:hAnsi="Times New Roman"/>
        </w:rPr>
        <w:t xml:space="preserve"> Proteomics, Basel, Switzerland</w:t>
      </w:r>
    </w:p>
    <w:p w14:paraId="66B1D5AD" w14:textId="77777777" w:rsidR="00890086" w:rsidRPr="007A6FA0" w:rsidRDefault="00890086" w:rsidP="009623CF">
      <w:pPr>
        <w:ind w:left="2552" w:hanging="2552"/>
        <w:jc w:val="both"/>
        <w:rPr>
          <w:rFonts w:ascii="Times New Roman" w:hAnsi="Times New Roman"/>
        </w:rPr>
      </w:pPr>
    </w:p>
    <w:p w14:paraId="4F5F4D60" w14:textId="77777777" w:rsidR="00890086" w:rsidRPr="007A6FA0" w:rsidRDefault="00890086" w:rsidP="009623CF">
      <w:pPr>
        <w:ind w:left="2552" w:hanging="2552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23 October 2008</w:t>
      </w:r>
      <w:r w:rsidRPr="007A6FA0">
        <w:rPr>
          <w:rFonts w:ascii="Times New Roman" w:hAnsi="Times New Roman"/>
        </w:rPr>
        <w:tab/>
        <w:t>5</w:t>
      </w:r>
      <w:r w:rsidRPr="007A6FA0">
        <w:rPr>
          <w:rFonts w:ascii="Times New Roman" w:hAnsi="Times New Roman"/>
          <w:vertAlign w:val="superscript"/>
        </w:rPr>
        <w:t>th</w:t>
      </w:r>
      <w:r w:rsidRPr="007A6FA0">
        <w:rPr>
          <w:rFonts w:ascii="Times New Roman" w:hAnsi="Times New Roman"/>
        </w:rPr>
        <w:t xml:space="preserve"> Nestlé International Nutrition Symposium on ‘Nutrition and Perf</w:t>
      </w:r>
      <w:r w:rsidR="005C7BB1">
        <w:rPr>
          <w:rFonts w:ascii="Times New Roman" w:hAnsi="Times New Roman"/>
        </w:rPr>
        <w:t>ormance’, Lausanne, Switzerland</w:t>
      </w:r>
    </w:p>
    <w:p w14:paraId="16283B90" w14:textId="77777777" w:rsidR="00890086" w:rsidRPr="007A6FA0" w:rsidRDefault="00890086" w:rsidP="009623CF">
      <w:pPr>
        <w:ind w:left="2552" w:hanging="2552"/>
        <w:jc w:val="both"/>
        <w:rPr>
          <w:rFonts w:ascii="Times New Roman" w:hAnsi="Times New Roman"/>
        </w:rPr>
      </w:pPr>
    </w:p>
    <w:p w14:paraId="2081B511" w14:textId="77777777" w:rsidR="00890086" w:rsidRPr="007A6FA0" w:rsidRDefault="00890086" w:rsidP="009623CF">
      <w:pPr>
        <w:ind w:left="2552" w:hanging="2552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lastRenderedPageBreak/>
        <w:t>3 November 2008</w:t>
      </w:r>
      <w:r w:rsidRPr="007A6FA0">
        <w:rPr>
          <w:rFonts w:ascii="Times New Roman" w:hAnsi="Times New Roman"/>
        </w:rPr>
        <w:tab/>
        <w:t>MicroRNAs Europe – 2008 Meeting, Peterhouse, Cambridge, U. K.</w:t>
      </w:r>
    </w:p>
    <w:p w14:paraId="2B0C1808" w14:textId="77777777" w:rsidR="00890086" w:rsidRPr="007A6FA0" w:rsidRDefault="00890086" w:rsidP="009623CF">
      <w:pPr>
        <w:ind w:left="2552" w:hanging="2552"/>
        <w:jc w:val="both"/>
        <w:rPr>
          <w:rFonts w:ascii="Times New Roman" w:hAnsi="Times New Roman"/>
        </w:rPr>
      </w:pPr>
    </w:p>
    <w:p w14:paraId="0A02AFFE" w14:textId="77777777" w:rsidR="00890086" w:rsidRPr="007A6FA0" w:rsidRDefault="00890086" w:rsidP="009623CF">
      <w:pPr>
        <w:ind w:left="2552" w:hanging="2552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18 November 2008</w:t>
      </w:r>
      <w:r w:rsidRPr="007A6FA0">
        <w:rPr>
          <w:rFonts w:ascii="Times New Roman" w:hAnsi="Times New Roman"/>
        </w:rPr>
        <w:tab/>
        <w:t>Oxford University Scientific Society, Inorganic Chemistry Laboratory, South Parks Road, Oxford, U. K.</w:t>
      </w:r>
    </w:p>
    <w:p w14:paraId="242668E2" w14:textId="77777777" w:rsidR="00890086" w:rsidRPr="007A6FA0" w:rsidRDefault="00890086" w:rsidP="009623CF">
      <w:pPr>
        <w:ind w:left="2552" w:hanging="2552"/>
        <w:jc w:val="both"/>
        <w:rPr>
          <w:rFonts w:ascii="Times New Roman" w:hAnsi="Times New Roman"/>
        </w:rPr>
      </w:pPr>
    </w:p>
    <w:p w14:paraId="7092761F" w14:textId="77777777" w:rsidR="00890086" w:rsidRPr="007A6FA0" w:rsidRDefault="00890086" w:rsidP="009623CF">
      <w:pPr>
        <w:ind w:left="2552" w:hanging="2552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19 December 2008</w:t>
      </w:r>
      <w:r w:rsidRPr="007A6FA0">
        <w:rPr>
          <w:rFonts w:ascii="Times New Roman" w:hAnsi="Times New Roman"/>
        </w:rPr>
        <w:tab/>
        <w:t>Biochemical Society Bioenergetics Meeting 2008, Biochemistry Department, University of Cambridge, U. K.</w:t>
      </w:r>
    </w:p>
    <w:p w14:paraId="3DCA832A" w14:textId="77777777" w:rsidR="00890086" w:rsidRPr="007A6FA0" w:rsidRDefault="00890086" w:rsidP="009623CF">
      <w:pPr>
        <w:ind w:left="2552" w:hanging="2552"/>
        <w:jc w:val="both"/>
        <w:rPr>
          <w:rFonts w:ascii="Times New Roman" w:hAnsi="Times New Roman"/>
        </w:rPr>
      </w:pPr>
    </w:p>
    <w:p w14:paraId="1D16BE7F" w14:textId="77777777" w:rsidR="00890086" w:rsidRPr="007A6FA0" w:rsidRDefault="00CC4E74" w:rsidP="009623CF">
      <w:pPr>
        <w:ind w:left="2552" w:hanging="2552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27 January 2009</w:t>
      </w:r>
      <w:r w:rsidRPr="007A6FA0">
        <w:rPr>
          <w:rFonts w:ascii="Times New Roman" w:hAnsi="Times New Roman"/>
        </w:rPr>
        <w:tab/>
        <w:t>Toxicology Forum, Washington D. C., U. S. A.</w:t>
      </w:r>
    </w:p>
    <w:p w14:paraId="0C96D89E" w14:textId="77777777" w:rsidR="00CC4E74" w:rsidRPr="007A6FA0" w:rsidRDefault="00CC4E74" w:rsidP="009623CF">
      <w:pPr>
        <w:ind w:left="2552" w:hanging="2552"/>
        <w:jc w:val="both"/>
        <w:rPr>
          <w:rFonts w:ascii="Times New Roman" w:hAnsi="Times New Roman"/>
        </w:rPr>
      </w:pPr>
    </w:p>
    <w:p w14:paraId="1200EE02" w14:textId="77777777" w:rsidR="00CC4E74" w:rsidRPr="007A6FA0" w:rsidRDefault="00CC4E74" w:rsidP="009623CF">
      <w:pPr>
        <w:ind w:left="2552" w:hanging="2552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22-29 February 2009</w:t>
      </w:r>
      <w:r w:rsidRPr="007A6FA0">
        <w:rPr>
          <w:rFonts w:ascii="Times New Roman" w:hAnsi="Times New Roman"/>
        </w:rPr>
        <w:tab/>
        <w:t>Gordon Research Conference Protons &amp; Membrane Reactions, Ventura, U. S. A.</w:t>
      </w:r>
    </w:p>
    <w:p w14:paraId="48B77694" w14:textId="77777777" w:rsidR="00CC4E74" w:rsidRPr="007A6FA0" w:rsidRDefault="00CC4E74" w:rsidP="009623CF">
      <w:pPr>
        <w:ind w:left="2552" w:hanging="2552"/>
        <w:jc w:val="both"/>
        <w:rPr>
          <w:rFonts w:ascii="Times New Roman" w:hAnsi="Times New Roman"/>
        </w:rPr>
      </w:pPr>
    </w:p>
    <w:p w14:paraId="414CD9EB" w14:textId="77777777" w:rsidR="00CC4E74" w:rsidRPr="007A6FA0" w:rsidRDefault="00CC4E74" w:rsidP="009623CF">
      <w:pPr>
        <w:ind w:left="2552" w:hanging="2552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17 April 2009</w:t>
      </w:r>
      <w:r w:rsidRPr="007A6FA0">
        <w:rPr>
          <w:rFonts w:ascii="Times New Roman" w:hAnsi="Times New Roman"/>
        </w:rPr>
        <w:tab/>
        <w:t>Department of Neurological Science</w:t>
      </w:r>
      <w:r w:rsidR="005C7BB1">
        <w:rPr>
          <w:rFonts w:ascii="Times New Roman" w:hAnsi="Times New Roman"/>
        </w:rPr>
        <w:t>s, University of Bologna, Italy</w:t>
      </w:r>
    </w:p>
    <w:p w14:paraId="3C50D128" w14:textId="77777777" w:rsidR="00CC4E74" w:rsidRPr="007A6FA0" w:rsidRDefault="00CC4E74" w:rsidP="009623CF">
      <w:pPr>
        <w:ind w:left="2552" w:hanging="2552"/>
        <w:jc w:val="both"/>
        <w:rPr>
          <w:rFonts w:ascii="Times New Roman" w:hAnsi="Times New Roman"/>
        </w:rPr>
      </w:pPr>
    </w:p>
    <w:p w14:paraId="0374BBA2" w14:textId="77777777" w:rsidR="00CC4E74" w:rsidRPr="007A6FA0" w:rsidRDefault="00CC4E74" w:rsidP="009623CF">
      <w:pPr>
        <w:ind w:left="2552" w:hanging="2552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22 April 2009</w:t>
      </w:r>
      <w:r w:rsidRPr="007A6FA0">
        <w:rPr>
          <w:rFonts w:ascii="Times New Roman" w:hAnsi="Times New Roman"/>
        </w:rPr>
        <w:tab/>
        <w:t>Attardi Day, Univer</w:t>
      </w:r>
      <w:r w:rsidR="005C7BB1">
        <w:rPr>
          <w:rFonts w:ascii="Times New Roman" w:hAnsi="Times New Roman"/>
        </w:rPr>
        <w:t>sity of Padova, Italy</w:t>
      </w:r>
    </w:p>
    <w:p w14:paraId="304EEFFF" w14:textId="77777777" w:rsidR="00CC4E74" w:rsidRPr="007A6FA0" w:rsidRDefault="00CC4E74" w:rsidP="009623CF">
      <w:pPr>
        <w:ind w:left="2552" w:hanging="2552"/>
        <w:jc w:val="both"/>
        <w:rPr>
          <w:rFonts w:ascii="Times New Roman" w:hAnsi="Times New Roman"/>
        </w:rPr>
      </w:pPr>
    </w:p>
    <w:p w14:paraId="5F59E1AD" w14:textId="77777777" w:rsidR="00CC4E74" w:rsidRPr="007A6FA0" w:rsidRDefault="00CC4E74" w:rsidP="009623CF">
      <w:pPr>
        <w:ind w:left="2552" w:hanging="2552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27 April 2009</w:t>
      </w:r>
      <w:r w:rsidRPr="007A6FA0">
        <w:rPr>
          <w:rFonts w:ascii="Times New Roman" w:hAnsi="Times New Roman"/>
        </w:rPr>
        <w:tab/>
        <w:t>Royal Netherlands Academy of Scie</w:t>
      </w:r>
      <w:r w:rsidR="005C7BB1">
        <w:rPr>
          <w:rFonts w:ascii="Times New Roman" w:hAnsi="Times New Roman"/>
        </w:rPr>
        <w:t>nce, Amsterdam, The Netherlands</w:t>
      </w:r>
    </w:p>
    <w:p w14:paraId="16339419" w14:textId="77777777" w:rsidR="00CC4E74" w:rsidRPr="007A6FA0" w:rsidRDefault="00CC4E74" w:rsidP="009623CF">
      <w:pPr>
        <w:ind w:left="2552" w:hanging="2552"/>
        <w:jc w:val="both"/>
        <w:rPr>
          <w:rFonts w:ascii="Times New Roman" w:hAnsi="Times New Roman"/>
        </w:rPr>
      </w:pPr>
    </w:p>
    <w:p w14:paraId="53C54C49" w14:textId="77777777" w:rsidR="00CC4E74" w:rsidRPr="007A6FA0" w:rsidRDefault="00CC4E74" w:rsidP="009623CF">
      <w:pPr>
        <w:ind w:left="2552" w:hanging="2552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25 June 2009</w:t>
      </w:r>
      <w:r w:rsidRPr="007A6FA0">
        <w:rPr>
          <w:rFonts w:ascii="Times New Roman" w:hAnsi="Times New Roman"/>
        </w:rPr>
        <w:tab/>
        <w:t>NIH/Oxford/Cambridge - Graduate Partnerships Programme, University of Oxford, U. K.</w:t>
      </w:r>
    </w:p>
    <w:p w14:paraId="530C781E" w14:textId="77777777" w:rsidR="00CC4E74" w:rsidRPr="007A6FA0" w:rsidRDefault="00CC4E74" w:rsidP="009623CF">
      <w:pPr>
        <w:ind w:left="2552" w:hanging="2552"/>
        <w:jc w:val="both"/>
        <w:rPr>
          <w:rFonts w:ascii="Times New Roman" w:hAnsi="Times New Roman"/>
        </w:rPr>
      </w:pPr>
    </w:p>
    <w:p w14:paraId="2068EA72" w14:textId="77777777" w:rsidR="00CC4E74" w:rsidRPr="007A6FA0" w:rsidRDefault="00CC4E74" w:rsidP="009623CF">
      <w:pPr>
        <w:ind w:left="2552" w:hanging="2552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5 September 2009</w:t>
      </w:r>
      <w:r w:rsidRPr="007A6FA0">
        <w:rPr>
          <w:rFonts w:ascii="Times New Roman" w:hAnsi="Times New Roman"/>
        </w:rPr>
        <w:tab/>
        <w:t>2nd Tiselius Symposium on Horizons in Biochemistry, Biomedical Centre</w:t>
      </w:r>
      <w:r w:rsidR="005C7BB1">
        <w:rPr>
          <w:rFonts w:ascii="Times New Roman" w:hAnsi="Times New Roman"/>
        </w:rPr>
        <w:t>, University of Uppsala, Sweden</w:t>
      </w:r>
    </w:p>
    <w:p w14:paraId="73F6DF31" w14:textId="77777777" w:rsidR="00CC4E74" w:rsidRPr="007A6FA0" w:rsidRDefault="00CC4E74" w:rsidP="009623CF">
      <w:pPr>
        <w:ind w:left="2552" w:hanging="2552"/>
        <w:jc w:val="both"/>
        <w:rPr>
          <w:rFonts w:ascii="Times New Roman" w:hAnsi="Times New Roman"/>
        </w:rPr>
      </w:pPr>
    </w:p>
    <w:p w14:paraId="60DD5B73" w14:textId="77777777" w:rsidR="00CC4E74" w:rsidRPr="007A6FA0" w:rsidRDefault="00CC4E74" w:rsidP="009623CF">
      <w:pPr>
        <w:ind w:left="2552" w:hanging="2552"/>
        <w:jc w:val="both"/>
        <w:rPr>
          <w:rFonts w:ascii="Times New Roman" w:hAnsi="Times New Roman"/>
          <w:szCs w:val="18"/>
        </w:rPr>
      </w:pPr>
      <w:r w:rsidRPr="007A6FA0">
        <w:rPr>
          <w:rFonts w:ascii="Times New Roman" w:hAnsi="Times New Roman"/>
        </w:rPr>
        <w:t>28 September 2009</w:t>
      </w:r>
      <w:r w:rsidRPr="007A6FA0">
        <w:rPr>
          <w:rFonts w:ascii="Times New Roman" w:hAnsi="Times New Roman"/>
        </w:rPr>
        <w:tab/>
      </w:r>
      <w:r w:rsidRPr="007A6FA0">
        <w:rPr>
          <w:rFonts w:ascii="Times New Roman" w:hAnsi="Times New Roman"/>
          <w:szCs w:val="18"/>
        </w:rPr>
        <w:t>International Conference on Biomolecular Science, in honour of the 75th anniversary of the birth of Professor Y</w:t>
      </w:r>
      <w:r w:rsidR="005C7BB1">
        <w:rPr>
          <w:rFonts w:ascii="Times New Roman" w:hAnsi="Times New Roman"/>
          <w:szCs w:val="18"/>
        </w:rPr>
        <w:t>uri Ovchinnikov, Moscow, Russia</w:t>
      </w:r>
    </w:p>
    <w:p w14:paraId="270A4656" w14:textId="77777777" w:rsidR="00CC4E74" w:rsidRPr="007A6FA0" w:rsidRDefault="00CC4E74" w:rsidP="009623CF">
      <w:pPr>
        <w:ind w:left="2552" w:hanging="2552"/>
        <w:jc w:val="both"/>
        <w:rPr>
          <w:rFonts w:ascii="Times New Roman" w:hAnsi="Times New Roman"/>
          <w:szCs w:val="18"/>
        </w:rPr>
      </w:pPr>
    </w:p>
    <w:p w14:paraId="503918DF" w14:textId="77777777" w:rsidR="00CC4E74" w:rsidRPr="007A6FA0" w:rsidRDefault="00CC4E74" w:rsidP="009623CF">
      <w:pPr>
        <w:ind w:left="2552" w:hanging="2552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  <w:szCs w:val="18"/>
        </w:rPr>
        <w:t>6-7 December 2009</w:t>
      </w:r>
      <w:r w:rsidRPr="007A6FA0">
        <w:rPr>
          <w:rFonts w:ascii="Times New Roman" w:hAnsi="Times New Roman"/>
          <w:szCs w:val="18"/>
        </w:rPr>
        <w:tab/>
      </w:r>
      <w:r w:rsidRPr="007A6FA0">
        <w:rPr>
          <w:rFonts w:ascii="Times New Roman" w:hAnsi="Times New Roman"/>
        </w:rPr>
        <w:t>Combio 2009, University of Canterbury, Christchurch, New Zealand.</w:t>
      </w:r>
    </w:p>
    <w:p w14:paraId="397C15BA" w14:textId="77777777" w:rsidR="00CC4E74" w:rsidRPr="007A6FA0" w:rsidRDefault="00CC4E74" w:rsidP="009623CF">
      <w:pPr>
        <w:ind w:left="2552" w:hanging="2552"/>
        <w:jc w:val="both"/>
        <w:rPr>
          <w:rFonts w:ascii="Times New Roman" w:hAnsi="Times New Roman"/>
        </w:rPr>
      </w:pPr>
    </w:p>
    <w:p w14:paraId="685A5DEE" w14:textId="77777777" w:rsidR="00CC4E74" w:rsidRPr="007A6FA0" w:rsidRDefault="004F71FE" w:rsidP="009623CF">
      <w:pPr>
        <w:ind w:left="2552" w:hanging="2552"/>
        <w:jc w:val="both"/>
        <w:rPr>
          <w:rFonts w:ascii="Times New Roman" w:hAnsi="Times New Roman"/>
          <w:lang w:bidi="x-none"/>
        </w:rPr>
      </w:pPr>
      <w:r w:rsidRPr="007A6FA0">
        <w:rPr>
          <w:rFonts w:ascii="Times New Roman" w:hAnsi="Times New Roman"/>
          <w:lang w:bidi="x-none"/>
        </w:rPr>
        <w:t>14 January 2010</w:t>
      </w:r>
      <w:r w:rsidRPr="007A6FA0">
        <w:rPr>
          <w:rFonts w:ascii="Times New Roman" w:hAnsi="Times New Roman"/>
          <w:lang w:bidi="x-none"/>
        </w:rPr>
        <w:tab/>
        <w:t>Glax</w:t>
      </w:r>
      <w:r w:rsidR="005C7BB1">
        <w:rPr>
          <w:rFonts w:ascii="Times New Roman" w:hAnsi="Times New Roman"/>
          <w:lang w:bidi="x-none"/>
        </w:rPr>
        <w:t>oSmithKline, Tres Cantos, Spain</w:t>
      </w:r>
    </w:p>
    <w:p w14:paraId="6DD259BC" w14:textId="77777777" w:rsidR="004F71FE" w:rsidRPr="007A6FA0" w:rsidRDefault="004F71FE" w:rsidP="009623CF">
      <w:pPr>
        <w:ind w:left="2552" w:hanging="2552"/>
        <w:jc w:val="both"/>
        <w:rPr>
          <w:rFonts w:ascii="Times New Roman" w:hAnsi="Times New Roman"/>
          <w:lang w:bidi="x-none"/>
        </w:rPr>
      </w:pPr>
    </w:p>
    <w:p w14:paraId="39C97F2D" w14:textId="77777777" w:rsidR="004F71FE" w:rsidRPr="007A6FA0" w:rsidRDefault="004F71FE" w:rsidP="009623CF">
      <w:pPr>
        <w:ind w:left="2552" w:hanging="2552"/>
        <w:jc w:val="both"/>
        <w:rPr>
          <w:rFonts w:ascii="Times New Roman" w:hAnsi="Times New Roman"/>
          <w:szCs w:val="22"/>
        </w:rPr>
      </w:pPr>
      <w:r w:rsidRPr="007A6FA0">
        <w:rPr>
          <w:rFonts w:ascii="Times New Roman" w:hAnsi="Times New Roman"/>
          <w:lang w:bidi="x-none"/>
        </w:rPr>
        <w:t>26 January 2010</w:t>
      </w:r>
      <w:r w:rsidRPr="007A6FA0">
        <w:rPr>
          <w:rFonts w:ascii="Times New Roman" w:hAnsi="Times New Roman"/>
          <w:lang w:bidi="x-none"/>
        </w:rPr>
        <w:tab/>
      </w:r>
      <w:r w:rsidRPr="007A6FA0">
        <w:rPr>
          <w:rFonts w:ascii="Times New Roman" w:eastAsia="Cambria" w:hAnsi="Times New Roman"/>
        </w:rPr>
        <w:t>Rosalind Franklin University of Medicine &amp; Science</w:t>
      </w:r>
      <w:r w:rsidRPr="007A6FA0">
        <w:rPr>
          <w:rFonts w:ascii="Times New Roman" w:hAnsi="Times New Roman"/>
          <w:szCs w:val="22"/>
        </w:rPr>
        <w:t>, Chicago, U. S. A.</w:t>
      </w:r>
    </w:p>
    <w:p w14:paraId="0220C12F" w14:textId="77777777" w:rsidR="004F71FE" w:rsidRPr="007A6FA0" w:rsidRDefault="004F71FE" w:rsidP="009623CF">
      <w:pPr>
        <w:ind w:left="2552" w:hanging="2552"/>
        <w:jc w:val="both"/>
        <w:rPr>
          <w:rFonts w:ascii="Times New Roman" w:hAnsi="Times New Roman"/>
          <w:szCs w:val="22"/>
        </w:rPr>
      </w:pPr>
    </w:p>
    <w:p w14:paraId="3D9FE7C4" w14:textId="77777777" w:rsidR="004F71FE" w:rsidRPr="007A6FA0" w:rsidRDefault="004F71FE" w:rsidP="009623CF">
      <w:pPr>
        <w:ind w:left="2552" w:hanging="2552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  <w:szCs w:val="22"/>
        </w:rPr>
        <w:t>28 January 2010</w:t>
      </w:r>
      <w:r w:rsidRPr="007A6FA0">
        <w:rPr>
          <w:rFonts w:ascii="Times New Roman" w:hAnsi="Times New Roman"/>
          <w:szCs w:val="22"/>
        </w:rPr>
        <w:tab/>
      </w:r>
      <w:r w:rsidRPr="007A6FA0">
        <w:rPr>
          <w:rFonts w:ascii="Times New Roman" w:hAnsi="Times New Roman"/>
        </w:rPr>
        <w:t>University of Pennsylvania, Philadelphia, U. S. A.</w:t>
      </w:r>
    </w:p>
    <w:p w14:paraId="3A8B0CD1" w14:textId="77777777" w:rsidR="004F71FE" w:rsidRPr="007A6FA0" w:rsidRDefault="004F71FE" w:rsidP="009623CF">
      <w:pPr>
        <w:ind w:left="2552" w:hanging="2552"/>
        <w:jc w:val="both"/>
        <w:rPr>
          <w:rFonts w:ascii="Times New Roman" w:hAnsi="Times New Roman"/>
        </w:rPr>
      </w:pPr>
    </w:p>
    <w:p w14:paraId="03778AC4" w14:textId="77777777" w:rsidR="004F71FE" w:rsidRPr="007A6FA0" w:rsidRDefault="004F71FE" w:rsidP="009623CF">
      <w:pPr>
        <w:ind w:left="2552" w:hanging="2552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9 February 2010</w:t>
      </w:r>
      <w:r w:rsidRPr="007A6FA0">
        <w:rPr>
          <w:rFonts w:ascii="Times New Roman" w:hAnsi="Times New Roman"/>
        </w:rPr>
        <w:tab/>
        <w:t>Institute of Organic Chemistry and Biochemistry, The Academy of Science</w:t>
      </w:r>
      <w:r w:rsidR="005C7BB1">
        <w:rPr>
          <w:rFonts w:ascii="Times New Roman" w:hAnsi="Times New Roman"/>
        </w:rPr>
        <w:t>s of the Czech Republic, Prague</w:t>
      </w:r>
    </w:p>
    <w:p w14:paraId="1C1336B4" w14:textId="77777777" w:rsidR="004F71FE" w:rsidRPr="007A6FA0" w:rsidRDefault="004F71FE" w:rsidP="009623CF">
      <w:pPr>
        <w:ind w:left="2552" w:hanging="2552"/>
        <w:jc w:val="both"/>
        <w:rPr>
          <w:rFonts w:ascii="Times New Roman" w:hAnsi="Times New Roman"/>
        </w:rPr>
      </w:pPr>
    </w:p>
    <w:p w14:paraId="28266565" w14:textId="77777777" w:rsidR="004F71FE" w:rsidRPr="007A6FA0" w:rsidRDefault="004F71FE" w:rsidP="009623CF">
      <w:pPr>
        <w:ind w:left="2552" w:hanging="2552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4 March 2010</w:t>
      </w:r>
      <w:r w:rsidRPr="007A6FA0">
        <w:rPr>
          <w:rFonts w:ascii="Times New Roman" w:hAnsi="Times New Roman"/>
        </w:rPr>
        <w:tab/>
        <w:t>Glax</w:t>
      </w:r>
      <w:r w:rsidR="005C7BB1">
        <w:rPr>
          <w:rFonts w:ascii="Times New Roman" w:hAnsi="Times New Roman"/>
        </w:rPr>
        <w:t>oSmithKline, Tres Cantos, Spain</w:t>
      </w:r>
    </w:p>
    <w:p w14:paraId="640C8A89" w14:textId="77777777" w:rsidR="004F71FE" w:rsidRPr="007A6FA0" w:rsidRDefault="004F71FE" w:rsidP="009623CF">
      <w:pPr>
        <w:ind w:left="2552" w:hanging="2552"/>
        <w:jc w:val="both"/>
        <w:rPr>
          <w:rFonts w:ascii="Times New Roman" w:hAnsi="Times New Roman"/>
        </w:rPr>
      </w:pPr>
    </w:p>
    <w:p w14:paraId="502BA879" w14:textId="77777777" w:rsidR="004F71FE" w:rsidRPr="007A6FA0" w:rsidRDefault="004F71FE" w:rsidP="009623CF">
      <w:pPr>
        <w:ind w:left="2552" w:hanging="2552"/>
        <w:jc w:val="both"/>
        <w:rPr>
          <w:rFonts w:ascii="Times New Roman" w:hAnsi="Times New Roman"/>
          <w:lang w:bidi="x-none"/>
        </w:rPr>
      </w:pPr>
      <w:r w:rsidRPr="007A6FA0">
        <w:rPr>
          <w:rFonts w:ascii="Times New Roman" w:hAnsi="Times New Roman"/>
        </w:rPr>
        <w:t>25 March 2010</w:t>
      </w:r>
      <w:r w:rsidRPr="007A6FA0">
        <w:rPr>
          <w:rFonts w:ascii="Times New Roman" w:hAnsi="Times New Roman"/>
        </w:rPr>
        <w:tab/>
        <w:t>Centre for Research in the Arts, Social Sciences and Humanities (CRASSH), Cambridge, U. K.</w:t>
      </w:r>
    </w:p>
    <w:p w14:paraId="35EB09B7" w14:textId="77777777" w:rsidR="00DA4F7C" w:rsidRPr="007A6FA0" w:rsidRDefault="00DA4F7C" w:rsidP="009623CF">
      <w:pPr>
        <w:ind w:left="2552" w:hanging="2552"/>
        <w:jc w:val="both"/>
        <w:rPr>
          <w:rFonts w:ascii="Times New Roman" w:hAnsi="Times New Roman"/>
          <w:lang w:bidi="x-none"/>
        </w:rPr>
      </w:pPr>
    </w:p>
    <w:p w14:paraId="14E09091" w14:textId="77777777" w:rsidR="00DA4F7C" w:rsidRPr="007A6FA0" w:rsidRDefault="00703BA7" w:rsidP="009623CF">
      <w:pPr>
        <w:ind w:left="2552" w:hanging="2552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  <w:lang w:bidi="x-none"/>
        </w:rPr>
        <w:lastRenderedPageBreak/>
        <w:t>31 March 2010</w:t>
      </w:r>
      <w:r w:rsidRPr="007A6FA0">
        <w:rPr>
          <w:rFonts w:ascii="Times New Roman" w:hAnsi="Times New Roman"/>
          <w:lang w:bidi="x-none"/>
        </w:rPr>
        <w:tab/>
      </w:r>
      <w:r w:rsidRPr="007A6FA0">
        <w:rPr>
          <w:rFonts w:ascii="Times New Roman" w:hAnsi="Times New Roman"/>
        </w:rPr>
        <w:t>Mini-symposium to celebrate the 90</w:t>
      </w:r>
      <w:r w:rsidRPr="007A6FA0">
        <w:rPr>
          <w:rFonts w:ascii="Times New Roman" w:hAnsi="Times New Roman"/>
          <w:vertAlign w:val="superscript"/>
        </w:rPr>
        <w:t>th</w:t>
      </w:r>
      <w:r w:rsidRPr="007A6FA0">
        <w:rPr>
          <w:rFonts w:ascii="Times New Roman" w:hAnsi="Times New Roman"/>
        </w:rPr>
        <w:t xml:space="preserve"> Birthday </w:t>
      </w:r>
      <w:r w:rsidR="005C7BB1">
        <w:rPr>
          <w:rFonts w:ascii="Times New Roman" w:hAnsi="Times New Roman"/>
        </w:rPr>
        <w:t>of Georges Cohen, Paris, France</w:t>
      </w:r>
    </w:p>
    <w:p w14:paraId="0616D169" w14:textId="77777777" w:rsidR="00703BA7" w:rsidRPr="007A6FA0" w:rsidRDefault="00703BA7" w:rsidP="009623CF">
      <w:pPr>
        <w:ind w:left="2552" w:hanging="2552"/>
        <w:jc w:val="both"/>
        <w:rPr>
          <w:rFonts w:ascii="Times New Roman" w:hAnsi="Times New Roman"/>
        </w:rPr>
      </w:pPr>
    </w:p>
    <w:p w14:paraId="346C6E9B" w14:textId="77777777" w:rsidR="00703BA7" w:rsidRPr="007A6FA0" w:rsidRDefault="00703BA7" w:rsidP="009623CF">
      <w:pPr>
        <w:ind w:left="2552" w:hanging="2552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15 April 2010</w:t>
      </w:r>
      <w:r w:rsidRPr="007A6FA0">
        <w:rPr>
          <w:rFonts w:ascii="Times New Roman" w:hAnsi="Times New Roman"/>
        </w:rPr>
        <w:tab/>
      </w:r>
      <w:r w:rsidR="005C7BB1">
        <w:rPr>
          <w:rFonts w:ascii="Times New Roman" w:hAnsi="Times New Roman"/>
        </w:rPr>
        <w:t>University of Stockholm, Sweden</w:t>
      </w:r>
    </w:p>
    <w:p w14:paraId="3EDBF265" w14:textId="77777777" w:rsidR="00703BA7" w:rsidRPr="007A6FA0" w:rsidRDefault="00703BA7" w:rsidP="009623CF">
      <w:pPr>
        <w:ind w:left="2552" w:hanging="2552"/>
        <w:jc w:val="both"/>
        <w:rPr>
          <w:rFonts w:ascii="Times New Roman" w:hAnsi="Times New Roman"/>
        </w:rPr>
      </w:pPr>
    </w:p>
    <w:p w14:paraId="16EEEE7A" w14:textId="77777777" w:rsidR="00703BA7" w:rsidRPr="007A6FA0" w:rsidRDefault="00703BA7" w:rsidP="009623CF">
      <w:pPr>
        <w:ind w:left="2552" w:hanging="2552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12 May 2010</w:t>
      </w:r>
      <w:r w:rsidRPr="007A6FA0">
        <w:rPr>
          <w:rFonts w:ascii="Times New Roman" w:hAnsi="Times New Roman"/>
        </w:rPr>
        <w:tab/>
        <w:t>University of York, U. K.</w:t>
      </w:r>
    </w:p>
    <w:p w14:paraId="673F735E" w14:textId="77777777" w:rsidR="00703BA7" w:rsidRPr="007A6FA0" w:rsidRDefault="00703BA7" w:rsidP="009623CF">
      <w:pPr>
        <w:ind w:left="2552" w:hanging="2552"/>
        <w:jc w:val="both"/>
        <w:rPr>
          <w:rFonts w:ascii="Times New Roman" w:hAnsi="Times New Roman"/>
        </w:rPr>
      </w:pPr>
    </w:p>
    <w:p w14:paraId="0839CE12" w14:textId="77777777" w:rsidR="00703BA7" w:rsidRPr="007A6FA0" w:rsidRDefault="00703BA7" w:rsidP="009623CF">
      <w:pPr>
        <w:ind w:left="2552" w:hanging="2552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27 June 2010</w:t>
      </w:r>
      <w:r w:rsidRPr="007A6FA0">
        <w:rPr>
          <w:rFonts w:ascii="Times New Roman" w:hAnsi="Times New Roman"/>
        </w:rPr>
        <w:tab/>
        <w:t>Federation of European Biochemical Societies (FEB</w:t>
      </w:r>
      <w:r w:rsidR="005C7BB1">
        <w:rPr>
          <w:rFonts w:ascii="Times New Roman" w:hAnsi="Times New Roman"/>
        </w:rPr>
        <w:t>S) Congress, Gothenburg, Sweden</w:t>
      </w:r>
    </w:p>
    <w:p w14:paraId="2CA331C0" w14:textId="77777777" w:rsidR="00703BA7" w:rsidRPr="007A6FA0" w:rsidRDefault="00703BA7" w:rsidP="009623CF">
      <w:pPr>
        <w:ind w:left="2552" w:hanging="2552"/>
        <w:jc w:val="both"/>
        <w:rPr>
          <w:rFonts w:ascii="Times New Roman" w:hAnsi="Times New Roman"/>
        </w:rPr>
      </w:pPr>
    </w:p>
    <w:p w14:paraId="0BB868D9" w14:textId="77777777" w:rsidR="00703BA7" w:rsidRPr="007A6FA0" w:rsidRDefault="00703BA7" w:rsidP="009623CF">
      <w:pPr>
        <w:ind w:left="2552" w:hanging="2552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30 June 2010</w:t>
      </w:r>
      <w:r w:rsidRPr="007A6FA0">
        <w:rPr>
          <w:rFonts w:ascii="Times New Roman" w:hAnsi="Times New Roman"/>
        </w:rPr>
        <w:tab/>
        <w:t>60</w:t>
      </w:r>
      <w:r w:rsidRPr="007A6FA0">
        <w:rPr>
          <w:rFonts w:ascii="Times New Roman" w:hAnsi="Times New Roman"/>
          <w:vertAlign w:val="superscript"/>
        </w:rPr>
        <w:t>th</w:t>
      </w:r>
      <w:r w:rsidRPr="007A6FA0">
        <w:rPr>
          <w:rFonts w:ascii="Times New Roman" w:hAnsi="Times New Roman"/>
        </w:rPr>
        <w:t xml:space="preserve"> Meeting of Nobel Laureates and 3</w:t>
      </w:r>
      <w:r w:rsidRPr="007A6FA0">
        <w:rPr>
          <w:rFonts w:ascii="Times New Roman" w:hAnsi="Times New Roman"/>
          <w:vertAlign w:val="superscript"/>
        </w:rPr>
        <w:t>rd</w:t>
      </w:r>
      <w:r w:rsidRPr="007A6FA0">
        <w:rPr>
          <w:rFonts w:ascii="Times New Roman" w:hAnsi="Times New Roman"/>
        </w:rPr>
        <w:t xml:space="preserve"> Interdiscip</w:t>
      </w:r>
      <w:r w:rsidR="005C7BB1">
        <w:rPr>
          <w:rFonts w:ascii="Times New Roman" w:hAnsi="Times New Roman"/>
        </w:rPr>
        <w:t>linary Meeting, Lindau, Germany</w:t>
      </w:r>
    </w:p>
    <w:p w14:paraId="3C9AF4FE" w14:textId="77777777" w:rsidR="00703BA7" w:rsidRPr="007A6FA0" w:rsidRDefault="00703BA7" w:rsidP="009623CF">
      <w:pPr>
        <w:ind w:left="2552" w:hanging="2552"/>
        <w:jc w:val="both"/>
        <w:rPr>
          <w:rFonts w:ascii="Times New Roman" w:hAnsi="Times New Roman"/>
        </w:rPr>
      </w:pPr>
    </w:p>
    <w:p w14:paraId="1FB59BE7" w14:textId="77777777" w:rsidR="00703BA7" w:rsidRPr="007A6FA0" w:rsidRDefault="00703BA7" w:rsidP="009623CF">
      <w:pPr>
        <w:ind w:left="2552" w:hanging="2552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7-22 July 2010</w:t>
      </w:r>
      <w:r w:rsidRPr="007A6FA0">
        <w:rPr>
          <w:rFonts w:ascii="Times New Roman" w:hAnsi="Times New Roman"/>
        </w:rPr>
        <w:tab/>
        <w:t>European Bioenergetics Conference 2010, Warsaw, Poland.</w:t>
      </w:r>
    </w:p>
    <w:p w14:paraId="152AA86A" w14:textId="77777777" w:rsidR="00703BA7" w:rsidRPr="007A6FA0" w:rsidRDefault="00703BA7" w:rsidP="009623CF">
      <w:pPr>
        <w:ind w:left="2552" w:hanging="2552"/>
        <w:jc w:val="both"/>
        <w:rPr>
          <w:rFonts w:ascii="Times New Roman" w:hAnsi="Times New Roman"/>
        </w:rPr>
      </w:pPr>
    </w:p>
    <w:p w14:paraId="208BA687" w14:textId="77777777" w:rsidR="00703BA7" w:rsidRPr="007A6FA0" w:rsidRDefault="00703BA7" w:rsidP="009623CF">
      <w:pPr>
        <w:ind w:left="2552" w:hanging="2552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23 August 2010</w:t>
      </w:r>
      <w:r w:rsidRPr="007A6FA0">
        <w:rPr>
          <w:rFonts w:ascii="Times New Roman" w:hAnsi="Times New Roman"/>
        </w:rPr>
        <w:tab/>
      </w:r>
      <w:r w:rsidR="00160709" w:rsidRPr="007A6FA0">
        <w:rPr>
          <w:rFonts w:ascii="Times New Roman" w:hAnsi="Times New Roman"/>
        </w:rPr>
        <w:t>15</w:t>
      </w:r>
      <w:r w:rsidR="00160709" w:rsidRPr="007A6FA0">
        <w:rPr>
          <w:rFonts w:ascii="Times New Roman" w:hAnsi="Times New Roman"/>
          <w:vertAlign w:val="superscript"/>
        </w:rPr>
        <w:t>th</w:t>
      </w:r>
      <w:r w:rsidR="00160709" w:rsidRPr="007A6FA0">
        <w:rPr>
          <w:rFonts w:ascii="Times New Roman" w:hAnsi="Times New Roman"/>
        </w:rPr>
        <w:t xml:space="preserve"> International Congress on</w:t>
      </w:r>
      <w:r w:rsidR="005C7BB1">
        <w:rPr>
          <w:rFonts w:ascii="Times New Roman" w:hAnsi="Times New Roman"/>
        </w:rPr>
        <w:t xml:space="preserve"> Photosynthesis, Beijing, China</w:t>
      </w:r>
    </w:p>
    <w:p w14:paraId="28804F7A" w14:textId="77777777" w:rsidR="00160709" w:rsidRPr="007A6FA0" w:rsidRDefault="00160709" w:rsidP="009623CF">
      <w:pPr>
        <w:ind w:left="2552" w:hanging="2552"/>
        <w:jc w:val="both"/>
        <w:rPr>
          <w:rFonts w:ascii="Times New Roman" w:hAnsi="Times New Roman"/>
        </w:rPr>
      </w:pPr>
    </w:p>
    <w:p w14:paraId="5D75CB44" w14:textId="77777777" w:rsidR="00160709" w:rsidRPr="007A6FA0" w:rsidRDefault="00160709" w:rsidP="009623CF">
      <w:pPr>
        <w:ind w:left="2552" w:hanging="2552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16 October 2010</w:t>
      </w:r>
      <w:r w:rsidRPr="007A6FA0">
        <w:rPr>
          <w:rFonts w:ascii="Times New Roman" w:hAnsi="Times New Roman"/>
        </w:rPr>
        <w:tab/>
        <w:t>Latymer Upper School, London, U. K.</w:t>
      </w:r>
    </w:p>
    <w:p w14:paraId="0B03E8A4" w14:textId="77777777" w:rsidR="00160709" w:rsidRPr="007A6FA0" w:rsidRDefault="00160709" w:rsidP="009623CF">
      <w:pPr>
        <w:ind w:left="2552" w:hanging="2552"/>
        <w:jc w:val="both"/>
        <w:rPr>
          <w:rFonts w:ascii="Times New Roman" w:hAnsi="Times New Roman"/>
        </w:rPr>
      </w:pPr>
    </w:p>
    <w:p w14:paraId="30009580" w14:textId="77777777" w:rsidR="00160709" w:rsidRPr="007A6FA0" w:rsidRDefault="00160709" w:rsidP="009623CF">
      <w:pPr>
        <w:ind w:left="2552" w:hanging="2552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8 November 2010</w:t>
      </w:r>
      <w:r w:rsidRPr="007A6FA0">
        <w:rPr>
          <w:rFonts w:ascii="Times New Roman" w:hAnsi="Times New Roman"/>
        </w:rPr>
        <w:tab/>
        <w:t>Imperial College, London, U. K.</w:t>
      </w:r>
    </w:p>
    <w:p w14:paraId="217412A3" w14:textId="77777777" w:rsidR="00160709" w:rsidRPr="007A6FA0" w:rsidRDefault="00160709" w:rsidP="009623CF">
      <w:pPr>
        <w:ind w:left="2552" w:hanging="2552"/>
        <w:jc w:val="both"/>
        <w:rPr>
          <w:rFonts w:ascii="Times New Roman" w:hAnsi="Times New Roman"/>
        </w:rPr>
      </w:pPr>
    </w:p>
    <w:p w14:paraId="7CFBC776" w14:textId="77777777" w:rsidR="00160709" w:rsidRPr="007A6FA0" w:rsidRDefault="00160709" w:rsidP="009623CF">
      <w:pPr>
        <w:ind w:left="2552" w:hanging="2552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19 January 2011</w:t>
      </w:r>
      <w:r w:rsidRPr="007A6FA0">
        <w:rPr>
          <w:rFonts w:ascii="Times New Roman" w:hAnsi="Times New Roman"/>
        </w:rPr>
        <w:tab/>
        <w:t>Biochemistry Department, University of Cambridge, U. K.</w:t>
      </w:r>
    </w:p>
    <w:p w14:paraId="621FE84F" w14:textId="77777777" w:rsidR="00160709" w:rsidRPr="007A6FA0" w:rsidRDefault="00160709" w:rsidP="009623CF">
      <w:pPr>
        <w:ind w:left="2552" w:hanging="2552"/>
        <w:jc w:val="both"/>
        <w:rPr>
          <w:rFonts w:ascii="Times New Roman" w:hAnsi="Times New Roman"/>
        </w:rPr>
      </w:pPr>
    </w:p>
    <w:p w14:paraId="7D201502" w14:textId="77777777" w:rsidR="00160709" w:rsidRPr="007A6FA0" w:rsidRDefault="00160709" w:rsidP="009623CF">
      <w:pPr>
        <w:ind w:left="2552" w:hanging="2552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22 January 2011</w:t>
      </w:r>
      <w:r w:rsidRPr="007A6FA0">
        <w:rPr>
          <w:rFonts w:ascii="Times New Roman" w:hAnsi="Times New Roman"/>
        </w:rPr>
        <w:tab/>
        <w:t>Tri-ennial dinner of the Sidney Sussex College Medical and Veterinary Society, University of Cambridge, U. K.</w:t>
      </w:r>
    </w:p>
    <w:p w14:paraId="52D2E6A9" w14:textId="77777777" w:rsidR="00160709" w:rsidRPr="007A6FA0" w:rsidRDefault="00160709" w:rsidP="009623CF">
      <w:pPr>
        <w:ind w:left="2552" w:hanging="2552"/>
        <w:jc w:val="both"/>
        <w:rPr>
          <w:rFonts w:ascii="Times New Roman" w:hAnsi="Times New Roman"/>
        </w:rPr>
      </w:pPr>
    </w:p>
    <w:p w14:paraId="7FE7C1D3" w14:textId="77777777" w:rsidR="00160709" w:rsidRPr="007A6FA0" w:rsidRDefault="00160709" w:rsidP="009623CF">
      <w:pPr>
        <w:ind w:left="2552" w:hanging="2552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24 January 2011</w:t>
      </w:r>
      <w:r w:rsidRPr="007A6FA0">
        <w:rPr>
          <w:rFonts w:ascii="Times New Roman" w:hAnsi="Times New Roman"/>
        </w:rPr>
        <w:tab/>
        <w:t xml:space="preserve">Cambridge University Biological Society, Cambridge, </w:t>
      </w:r>
    </w:p>
    <w:p w14:paraId="7903B316" w14:textId="77777777" w:rsidR="00160709" w:rsidRPr="007A6FA0" w:rsidRDefault="00160709" w:rsidP="009623CF">
      <w:pPr>
        <w:ind w:left="2552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U. K.</w:t>
      </w:r>
    </w:p>
    <w:p w14:paraId="1DFA4184" w14:textId="77777777" w:rsidR="00160709" w:rsidRPr="007A6FA0" w:rsidRDefault="00160709" w:rsidP="009623CF">
      <w:pPr>
        <w:ind w:left="2552" w:hanging="2552"/>
        <w:jc w:val="both"/>
        <w:rPr>
          <w:rFonts w:ascii="Times New Roman" w:hAnsi="Times New Roman"/>
        </w:rPr>
      </w:pPr>
    </w:p>
    <w:p w14:paraId="24B0156F" w14:textId="77777777" w:rsidR="00160709" w:rsidRPr="007A6FA0" w:rsidRDefault="00160709" w:rsidP="009623CF">
      <w:pPr>
        <w:ind w:left="2552" w:hanging="2552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  <w:lang w:bidi="x-none"/>
        </w:rPr>
        <w:t>15 February 2011</w:t>
      </w:r>
      <w:r w:rsidRPr="007A6FA0">
        <w:rPr>
          <w:rFonts w:ascii="Times New Roman" w:hAnsi="Times New Roman"/>
          <w:lang w:bidi="x-none"/>
        </w:rPr>
        <w:tab/>
      </w:r>
      <w:r w:rsidRPr="007A6FA0">
        <w:rPr>
          <w:rFonts w:ascii="Times New Roman" w:hAnsi="Times New Roman"/>
        </w:rPr>
        <w:t>The Oxford Chinese Students and Scholars Association (OXCSSA), University of Oxford, U. K.</w:t>
      </w:r>
    </w:p>
    <w:p w14:paraId="12330ACF" w14:textId="77777777" w:rsidR="00160709" w:rsidRPr="007A6FA0" w:rsidRDefault="00160709" w:rsidP="009623CF">
      <w:pPr>
        <w:ind w:left="2552" w:hanging="2552"/>
        <w:jc w:val="both"/>
        <w:rPr>
          <w:rFonts w:ascii="Times New Roman" w:hAnsi="Times New Roman"/>
        </w:rPr>
      </w:pPr>
    </w:p>
    <w:p w14:paraId="4B32659D" w14:textId="77777777" w:rsidR="00160709" w:rsidRPr="007A6FA0" w:rsidRDefault="008C4C55" w:rsidP="009623CF">
      <w:pPr>
        <w:ind w:left="2552" w:hanging="2552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1 March 2011</w:t>
      </w:r>
      <w:r w:rsidRPr="007A6FA0">
        <w:rPr>
          <w:rFonts w:ascii="Times New Roman" w:hAnsi="Times New Roman"/>
        </w:rPr>
        <w:tab/>
        <w:t>The</w:t>
      </w:r>
      <w:r w:rsidR="007A6FA0" w:rsidRPr="007A6FA0">
        <w:rPr>
          <w:rFonts w:ascii="Times New Roman" w:hAnsi="Times New Roman"/>
        </w:rPr>
        <w:t xml:space="preserve"> </w:t>
      </w:r>
      <w:r w:rsidR="00160709" w:rsidRPr="007A6FA0">
        <w:rPr>
          <w:rFonts w:ascii="Times New Roman" w:hAnsi="Times New Roman"/>
        </w:rPr>
        <w:t>Darwin Society, University of Cambridge, U. K.</w:t>
      </w:r>
    </w:p>
    <w:p w14:paraId="67711DA3" w14:textId="77777777" w:rsidR="00B17C6F" w:rsidRPr="007A6FA0" w:rsidRDefault="00B17C6F" w:rsidP="009623CF">
      <w:pPr>
        <w:ind w:left="2552" w:hanging="2552"/>
        <w:jc w:val="both"/>
        <w:rPr>
          <w:rFonts w:ascii="Times New Roman" w:hAnsi="Times New Roman"/>
        </w:rPr>
      </w:pPr>
    </w:p>
    <w:p w14:paraId="798ADBBD" w14:textId="77777777" w:rsidR="00B17C6F" w:rsidRPr="007A6FA0" w:rsidRDefault="00B17C6F" w:rsidP="009623CF">
      <w:pPr>
        <w:ind w:left="2552" w:hanging="2552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7 March 2011</w:t>
      </w:r>
      <w:r w:rsidRPr="007A6FA0">
        <w:rPr>
          <w:rFonts w:ascii="Times New Roman" w:hAnsi="Times New Roman"/>
        </w:rPr>
        <w:tab/>
        <w:t>The 23</w:t>
      </w:r>
      <w:r w:rsidRPr="007A6FA0">
        <w:rPr>
          <w:rFonts w:ascii="Times New Roman" w:hAnsi="Times New Roman"/>
          <w:vertAlign w:val="superscript"/>
        </w:rPr>
        <w:t>rd</w:t>
      </w:r>
      <w:r w:rsidRPr="007A6FA0">
        <w:rPr>
          <w:rFonts w:ascii="Times New Roman" w:hAnsi="Times New Roman"/>
        </w:rPr>
        <w:t xml:space="preserve"> Cambridge Neuroscience Seminar: from eponym and acronym to mechanistic taxonomy, University of Cambridge, U. K.</w:t>
      </w:r>
    </w:p>
    <w:p w14:paraId="5F1CE695" w14:textId="77777777" w:rsidR="00160709" w:rsidRPr="007A6FA0" w:rsidRDefault="00160709" w:rsidP="009623CF">
      <w:pPr>
        <w:ind w:left="2552" w:hanging="2552"/>
        <w:jc w:val="both"/>
        <w:rPr>
          <w:rFonts w:ascii="Times New Roman" w:hAnsi="Times New Roman"/>
        </w:rPr>
      </w:pPr>
    </w:p>
    <w:p w14:paraId="72C6C4F5" w14:textId="77777777" w:rsidR="00160709" w:rsidRPr="007A6FA0" w:rsidRDefault="00160709" w:rsidP="009623CF">
      <w:pPr>
        <w:ind w:left="2552" w:hanging="2552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9-10 March 2011</w:t>
      </w:r>
      <w:r w:rsidRPr="007A6FA0">
        <w:rPr>
          <w:rFonts w:ascii="Times New Roman" w:hAnsi="Times New Roman"/>
        </w:rPr>
        <w:tab/>
      </w:r>
      <w:r w:rsidR="007A6FA0" w:rsidRPr="007A6FA0">
        <w:rPr>
          <w:rFonts w:ascii="Times New Roman" w:hAnsi="Times New Roman"/>
        </w:rPr>
        <w:t xml:space="preserve">The </w:t>
      </w:r>
      <w:r w:rsidRPr="007A6FA0">
        <w:rPr>
          <w:rFonts w:ascii="Times New Roman" w:hAnsi="Times New Roman"/>
        </w:rPr>
        <w:t>Fifth Mitsui Chemicals International Symposium on Catalysis Science (MICS2011), Chiba, Japan</w:t>
      </w:r>
    </w:p>
    <w:p w14:paraId="4E7EDB3F" w14:textId="77777777" w:rsidR="00B17C6F" w:rsidRPr="007A6FA0" w:rsidRDefault="00B17C6F" w:rsidP="009623CF">
      <w:pPr>
        <w:ind w:left="2552" w:hanging="2552"/>
        <w:jc w:val="both"/>
        <w:rPr>
          <w:rFonts w:ascii="Times New Roman" w:hAnsi="Times New Roman"/>
        </w:rPr>
      </w:pPr>
    </w:p>
    <w:p w14:paraId="73ADDD9F" w14:textId="77777777" w:rsidR="00B17C6F" w:rsidRPr="007A6FA0" w:rsidRDefault="00B17C6F" w:rsidP="009623CF">
      <w:pPr>
        <w:ind w:left="2552" w:hanging="2552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17 May 2011</w:t>
      </w:r>
      <w:r w:rsidRPr="007A6FA0">
        <w:rPr>
          <w:rFonts w:ascii="Times New Roman" w:hAnsi="Times New Roman"/>
        </w:rPr>
        <w:tab/>
        <w:t>University of Zürich Institute of Molecular Lif</w:t>
      </w:r>
      <w:r w:rsidR="005C7BB1">
        <w:rPr>
          <w:rFonts w:ascii="Times New Roman" w:hAnsi="Times New Roman"/>
        </w:rPr>
        <w:t>e Sciences, Zürich, Switzerland</w:t>
      </w:r>
    </w:p>
    <w:p w14:paraId="701BFF84" w14:textId="77777777" w:rsidR="00B17C6F" w:rsidRPr="007A6FA0" w:rsidRDefault="00B17C6F" w:rsidP="009623CF">
      <w:pPr>
        <w:ind w:left="2552" w:hanging="2552"/>
        <w:jc w:val="both"/>
        <w:rPr>
          <w:rFonts w:ascii="Times New Roman" w:hAnsi="Times New Roman"/>
        </w:rPr>
      </w:pPr>
    </w:p>
    <w:p w14:paraId="7D265460" w14:textId="77777777" w:rsidR="00B17C6F" w:rsidRPr="007A6FA0" w:rsidRDefault="00B17C6F" w:rsidP="009623CF">
      <w:pPr>
        <w:ind w:left="2552" w:hanging="2552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22 May 2011</w:t>
      </w:r>
      <w:r w:rsidRPr="007A6FA0">
        <w:rPr>
          <w:rFonts w:ascii="Times New Roman" w:hAnsi="Times New Roman"/>
        </w:rPr>
        <w:tab/>
        <w:t>The</w:t>
      </w:r>
      <w:r w:rsidR="007A6FA0" w:rsidRPr="007A6FA0">
        <w:rPr>
          <w:rFonts w:ascii="Times New Roman" w:hAnsi="Times New Roman"/>
        </w:rPr>
        <w:t xml:space="preserve"> </w:t>
      </w:r>
      <w:r w:rsidRPr="007A6FA0">
        <w:rPr>
          <w:rFonts w:ascii="Times New Roman" w:hAnsi="Times New Roman"/>
        </w:rPr>
        <w:t>IX</w:t>
      </w:r>
      <w:r w:rsidRPr="007A6FA0">
        <w:rPr>
          <w:rFonts w:ascii="Times New Roman" w:hAnsi="Times New Roman"/>
          <w:vertAlign w:val="superscript"/>
        </w:rPr>
        <w:t>th</w:t>
      </w:r>
      <w:r w:rsidRPr="007A6FA0">
        <w:rPr>
          <w:rFonts w:ascii="Times New Roman" w:hAnsi="Times New Roman"/>
        </w:rPr>
        <w:t xml:space="preserve"> European Symposium of The Protein Society, </w:t>
      </w:r>
      <w:r w:rsidR="005C7BB1">
        <w:rPr>
          <w:rFonts w:ascii="Times New Roman" w:hAnsi="Times New Roman"/>
        </w:rPr>
        <w:t>Stockholm, Sweden</w:t>
      </w:r>
    </w:p>
    <w:p w14:paraId="427FD698" w14:textId="77777777" w:rsidR="00B17C6F" w:rsidRPr="007A6FA0" w:rsidRDefault="00B17C6F" w:rsidP="009623CF">
      <w:pPr>
        <w:ind w:left="2552" w:hanging="2552"/>
        <w:jc w:val="both"/>
        <w:rPr>
          <w:rFonts w:ascii="Times New Roman" w:hAnsi="Times New Roman"/>
        </w:rPr>
      </w:pPr>
    </w:p>
    <w:p w14:paraId="3D585877" w14:textId="77777777" w:rsidR="00B17C6F" w:rsidRPr="007A6FA0" w:rsidRDefault="00B17C6F" w:rsidP="009623CF">
      <w:pPr>
        <w:ind w:left="2552" w:hanging="2552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3 June 2011</w:t>
      </w:r>
      <w:r w:rsidRPr="007A6FA0">
        <w:rPr>
          <w:rFonts w:ascii="Times New Roman" w:hAnsi="Times New Roman"/>
        </w:rPr>
        <w:tab/>
        <w:t xml:space="preserve">‘Britton Chance: His Life, Times &amp; Legacy’, memorial symposium, University of Pennsylvania, Philadelphia, </w:t>
      </w:r>
    </w:p>
    <w:p w14:paraId="01469F82" w14:textId="77777777" w:rsidR="00B17C6F" w:rsidRPr="007A6FA0" w:rsidRDefault="00B17C6F" w:rsidP="009623CF">
      <w:pPr>
        <w:ind w:left="2552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U. S. A.</w:t>
      </w:r>
    </w:p>
    <w:p w14:paraId="0D61DC47" w14:textId="77777777" w:rsidR="00826479" w:rsidRPr="007A6FA0" w:rsidRDefault="00826479" w:rsidP="009623CF">
      <w:pPr>
        <w:ind w:left="2552" w:hanging="2552"/>
        <w:jc w:val="both"/>
        <w:rPr>
          <w:rFonts w:ascii="Times New Roman" w:hAnsi="Times New Roman"/>
          <w:lang w:bidi="x-none"/>
        </w:rPr>
      </w:pPr>
    </w:p>
    <w:p w14:paraId="7E4C3D0C" w14:textId="77777777" w:rsidR="009B412F" w:rsidRPr="007A6FA0" w:rsidRDefault="009B412F" w:rsidP="009623CF">
      <w:pPr>
        <w:ind w:left="2552" w:hanging="2552"/>
        <w:jc w:val="both"/>
        <w:rPr>
          <w:rFonts w:ascii="Times New Roman" w:hAnsi="Times New Roman"/>
          <w:lang w:bidi="x-none"/>
        </w:rPr>
      </w:pPr>
      <w:r w:rsidRPr="007A6FA0">
        <w:rPr>
          <w:rFonts w:ascii="Times New Roman" w:hAnsi="Times New Roman"/>
        </w:rPr>
        <w:t>24 June 2011</w:t>
      </w:r>
      <w:r w:rsidRPr="007A6FA0">
        <w:rPr>
          <w:rFonts w:ascii="Times New Roman" w:hAnsi="Times New Roman"/>
        </w:rPr>
        <w:tab/>
      </w:r>
      <w:r w:rsidRPr="007A6FA0">
        <w:rPr>
          <w:rFonts w:ascii="Times New Roman" w:hAnsi="Times New Roman"/>
          <w:lang w:bidi="x-none"/>
        </w:rPr>
        <w:t>National Institutes of Health, Bethesda, Maryland, U. S. A.</w:t>
      </w:r>
    </w:p>
    <w:p w14:paraId="4DCEF5F9" w14:textId="77777777" w:rsidR="009B412F" w:rsidRPr="007A6FA0" w:rsidRDefault="009B412F" w:rsidP="009623CF">
      <w:pPr>
        <w:ind w:left="2552" w:hanging="2552"/>
        <w:jc w:val="both"/>
        <w:rPr>
          <w:rFonts w:ascii="Times New Roman" w:hAnsi="Times New Roman"/>
          <w:lang w:bidi="x-none"/>
        </w:rPr>
      </w:pPr>
    </w:p>
    <w:p w14:paraId="17BF3663" w14:textId="77777777" w:rsidR="009B412F" w:rsidRPr="007A6FA0" w:rsidRDefault="00DE5F8F" w:rsidP="009623CF">
      <w:pPr>
        <w:ind w:left="2552" w:hanging="2552"/>
        <w:jc w:val="both"/>
        <w:rPr>
          <w:rFonts w:ascii="Times New Roman" w:hAnsi="Times New Roman"/>
          <w:lang w:bidi="x-none"/>
        </w:rPr>
      </w:pPr>
      <w:r w:rsidRPr="007A6FA0">
        <w:rPr>
          <w:rFonts w:ascii="Times New Roman" w:hAnsi="Times New Roman"/>
        </w:rPr>
        <w:t>30 June 2011</w:t>
      </w:r>
      <w:r w:rsidRPr="007A6FA0">
        <w:rPr>
          <w:rFonts w:ascii="Times New Roman" w:hAnsi="Times New Roman"/>
        </w:rPr>
        <w:tab/>
      </w:r>
      <w:r w:rsidRPr="007A6FA0">
        <w:rPr>
          <w:rFonts w:ascii="Times New Roman" w:hAnsi="Times New Roman"/>
          <w:lang w:bidi="x-none"/>
        </w:rPr>
        <w:t>Gordon Conference on “Bioenergetics”, Andover, New Hampshire, U. S. A.</w:t>
      </w:r>
    </w:p>
    <w:p w14:paraId="1D964125" w14:textId="77777777" w:rsidR="00DE5F8F" w:rsidRPr="007A6FA0" w:rsidRDefault="00DE5F8F" w:rsidP="009623CF">
      <w:pPr>
        <w:ind w:left="2552" w:hanging="2552"/>
        <w:jc w:val="both"/>
        <w:rPr>
          <w:rFonts w:ascii="Times New Roman" w:hAnsi="Times New Roman"/>
          <w:lang w:bidi="x-none"/>
        </w:rPr>
      </w:pPr>
    </w:p>
    <w:p w14:paraId="284DDF5E" w14:textId="77777777" w:rsidR="00DE5F8F" w:rsidRPr="007A6FA0" w:rsidRDefault="00DE5F8F" w:rsidP="009623CF">
      <w:pPr>
        <w:ind w:left="2552" w:hanging="2552"/>
        <w:jc w:val="both"/>
        <w:rPr>
          <w:rFonts w:ascii="Times New Roman" w:hAnsi="Times New Roman"/>
          <w:lang w:bidi="x-none"/>
        </w:rPr>
      </w:pPr>
      <w:r w:rsidRPr="007A6FA0">
        <w:rPr>
          <w:rFonts w:ascii="Times New Roman" w:hAnsi="Times New Roman"/>
          <w:lang w:bidi="x-none"/>
        </w:rPr>
        <w:t>30 October 2011</w:t>
      </w:r>
      <w:r w:rsidRPr="007A6FA0">
        <w:rPr>
          <w:rFonts w:ascii="Times New Roman" w:hAnsi="Times New Roman"/>
          <w:lang w:bidi="x-none"/>
        </w:rPr>
        <w:tab/>
        <w:t>Special Symposium of Nobel and Kavli Laureates, Academy of Military Medical Sciences, Bejing, China.</w:t>
      </w:r>
    </w:p>
    <w:p w14:paraId="4E7ED218" w14:textId="77777777" w:rsidR="00DE5F8F" w:rsidRPr="007A6FA0" w:rsidRDefault="00DE5F8F" w:rsidP="009623CF">
      <w:pPr>
        <w:ind w:left="2552" w:hanging="2552"/>
        <w:jc w:val="both"/>
        <w:rPr>
          <w:rFonts w:ascii="Times New Roman" w:hAnsi="Times New Roman"/>
          <w:lang w:bidi="x-none"/>
        </w:rPr>
      </w:pPr>
    </w:p>
    <w:p w14:paraId="724EBE5A" w14:textId="77777777" w:rsidR="00DE5F8F" w:rsidRPr="007A6FA0" w:rsidRDefault="00DE5F8F" w:rsidP="009623CF">
      <w:pPr>
        <w:ind w:left="2552" w:hanging="2552"/>
        <w:jc w:val="both"/>
        <w:rPr>
          <w:rFonts w:ascii="Times New Roman" w:hAnsi="Times New Roman"/>
          <w:lang w:bidi="x-none"/>
        </w:rPr>
      </w:pPr>
      <w:r w:rsidRPr="007A6FA0">
        <w:rPr>
          <w:rFonts w:ascii="Times New Roman" w:hAnsi="Times New Roman"/>
          <w:lang w:bidi="x-none"/>
        </w:rPr>
        <w:t>30 Oct – 3 Nov 2011</w:t>
      </w:r>
      <w:r w:rsidRPr="007A6FA0">
        <w:rPr>
          <w:rFonts w:ascii="Times New Roman" w:hAnsi="Times New Roman"/>
          <w:lang w:bidi="x-none"/>
        </w:rPr>
        <w:tab/>
        <w:t>17</w:t>
      </w:r>
      <w:r w:rsidRPr="007A6FA0">
        <w:rPr>
          <w:rFonts w:ascii="Times New Roman" w:hAnsi="Times New Roman"/>
          <w:vertAlign w:val="superscript"/>
          <w:lang w:bidi="x-none"/>
        </w:rPr>
        <w:t>th</w:t>
      </w:r>
      <w:r w:rsidRPr="007A6FA0">
        <w:rPr>
          <w:rFonts w:ascii="Times New Roman" w:hAnsi="Times New Roman"/>
          <w:lang w:bidi="x-none"/>
        </w:rPr>
        <w:t xml:space="preserve"> International Biop</w:t>
      </w:r>
      <w:r w:rsidR="005C7BB1">
        <w:rPr>
          <w:rFonts w:ascii="Times New Roman" w:hAnsi="Times New Roman"/>
          <w:lang w:bidi="x-none"/>
        </w:rPr>
        <w:t>hysics Congress, Beijing, China</w:t>
      </w:r>
    </w:p>
    <w:p w14:paraId="51E98884" w14:textId="77777777" w:rsidR="00DE5F8F" w:rsidRPr="007A6FA0" w:rsidRDefault="00DE5F8F" w:rsidP="009623CF">
      <w:pPr>
        <w:ind w:left="2552" w:hanging="2552"/>
        <w:jc w:val="both"/>
        <w:rPr>
          <w:rFonts w:ascii="Times New Roman" w:hAnsi="Times New Roman"/>
          <w:lang w:bidi="x-none"/>
        </w:rPr>
      </w:pPr>
    </w:p>
    <w:p w14:paraId="072719AE" w14:textId="77777777" w:rsidR="00DE5F8F" w:rsidRPr="007A6FA0" w:rsidRDefault="00DE5F8F" w:rsidP="009623CF">
      <w:pPr>
        <w:ind w:left="2552" w:hanging="2552"/>
        <w:jc w:val="both"/>
        <w:rPr>
          <w:rFonts w:ascii="Times New Roman" w:hAnsi="Times New Roman"/>
          <w:lang w:bidi="x-none"/>
        </w:rPr>
      </w:pPr>
      <w:r w:rsidRPr="007A6FA0">
        <w:rPr>
          <w:rFonts w:ascii="Times New Roman" w:hAnsi="Times New Roman"/>
          <w:lang w:bidi="x-none"/>
        </w:rPr>
        <w:t>30 January 2012</w:t>
      </w:r>
      <w:r w:rsidRPr="007A6FA0">
        <w:rPr>
          <w:rFonts w:ascii="Times New Roman" w:hAnsi="Times New Roman"/>
          <w:lang w:bidi="x-none"/>
        </w:rPr>
        <w:tab/>
        <w:t>Rastrick High School, Yorkshire, U. K.</w:t>
      </w:r>
    </w:p>
    <w:p w14:paraId="0210E701" w14:textId="77777777" w:rsidR="00DE5F8F" w:rsidRPr="007A6FA0" w:rsidRDefault="00DE5F8F" w:rsidP="009623CF">
      <w:pPr>
        <w:ind w:left="2552" w:hanging="2552"/>
        <w:jc w:val="both"/>
        <w:rPr>
          <w:rFonts w:ascii="Times New Roman" w:hAnsi="Times New Roman"/>
          <w:lang w:bidi="x-none"/>
        </w:rPr>
      </w:pPr>
    </w:p>
    <w:p w14:paraId="5D7ACD14" w14:textId="77777777" w:rsidR="00DE5F8F" w:rsidRPr="007A6FA0" w:rsidRDefault="00DE5F8F" w:rsidP="009623CF">
      <w:pPr>
        <w:ind w:left="2552" w:hanging="2552"/>
        <w:jc w:val="both"/>
        <w:rPr>
          <w:rFonts w:ascii="Times New Roman" w:hAnsi="Times New Roman"/>
          <w:lang w:bidi="x-none"/>
        </w:rPr>
      </w:pPr>
      <w:r w:rsidRPr="007A6FA0">
        <w:rPr>
          <w:rFonts w:ascii="Times New Roman" w:hAnsi="Times New Roman"/>
          <w:lang w:bidi="x-none"/>
        </w:rPr>
        <w:t>6-10 March 2012</w:t>
      </w:r>
      <w:r w:rsidRPr="007A6FA0">
        <w:rPr>
          <w:rFonts w:ascii="Times New Roman" w:hAnsi="Times New Roman"/>
          <w:lang w:bidi="x-none"/>
        </w:rPr>
        <w:tab/>
        <w:t>4</w:t>
      </w:r>
      <w:r w:rsidRPr="007A6FA0">
        <w:rPr>
          <w:rFonts w:ascii="Times New Roman" w:hAnsi="Times New Roman"/>
          <w:vertAlign w:val="superscript"/>
          <w:lang w:bidi="x-none"/>
        </w:rPr>
        <w:t>th</w:t>
      </w:r>
      <w:r w:rsidRPr="007A6FA0">
        <w:rPr>
          <w:rFonts w:ascii="Times New Roman" w:hAnsi="Times New Roman"/>
          <w:lang w:bidi="x-none"/>
        </w:rPr>
        <w:t xml:space="preserve"> JS</w:t>
      </w:r>
      <w:r w:rsidR="005C7BB1">
        <w:rPr>
          <w:rFonts w:ascii="Times New Roman" w:hAnsi="Times New Roman"/>
          <w:lang w:bidi="x-none"/>
        </w:rPr>
        <w:t>PS HOPE Meeting, Tsukuba, Japan</w:t>
      </w:r>
    </w:p>
    <w:p w14:paraId="4B1A6F8E" w14:textId="77777777" w:rsidR="00DE5F8F" w:rsidRPr="007A6FA0" w:rsidRDefault="00DE5F8F" w:rsidP="009623CF">
      <w:pPr>
        <w:ind w:left="2552" w:hanging="2552"/>
        <w:jc w:val="both"/>
        <w:rPr>
          <w:rFonts w:ascii="Times New Roman" w:hAnsi="Times New Roman"/>
          <w:lang w:bidi="x-none"/>
        </w:rPr>
      </w:pPr>
    </w:p>
    <w:p w14:paraId="50366BA8" w14:textId="77777777" w:rsidR="00DE5F8F" w:rsidRPr="007A6FA0" w:rsidRDefault="00DE5F8F" w:rsidP="009623CF">
      <w:pPr>
        <w:ind w:left="2552" w:hanging="2552"/>
        <w:jc w:val="both"/>
        <w:rPr>
          <w:rFonts w:ascii="Times New Roman" w:hAnsi="Times New Roman"/>
          <w:lang w:bidi="x-none"/>
        </w:rPr>
      </w:pPr>
      <w:r w:rsidRPr="007A6FA0">
        <w:rPr>
          <w:rFonts w:ascii="Times New Roman" w:hAnsi="Times New Roman"/>
          <w:lang w:bidi="x-none"/>
        </w:rPr>
        <w:t>22-25 March 2012</w:t>
      </w:r>
      <w:r w:rsidRPr="007A6FA0">
        <w:rPr>
          <w:rFonts w:ascii="Times New Roman" w:hAnsi="Times New Roman"/>
          <w:lang w:bidi="x-none"/>
        </w:rPr>
        <w:tab/>
      </w:r>
      <w:r w:rsidR="007E506A" w:rsidRPr="007A6FA0">
        <w:rPr>
          <w:rFonts w:ascii="Times New Roman" w:hAnsi="Times New Roman"/>
          <w:lang w:bidi="x-none"/>
        </w:rPr>
        <w:t>International Conference on the Occasion of the 75</w:t>
      </w:r>
      <w:r w:rsidR="007E506A" w:rsidRPr="007A6FA0">
        <w:rPr>
          <w:rFonts w:ascii="Times New Roman" w:hAnsi="Times New Roman"/>
          <w:vertAlign w:val="superscript"/>
          <w:lang w:bidi="x-none"/>
        </w:rPr>
        <w:t>th</w:t>
      </w:r>
      <w:r w:rsidR="007E506A" w:rsidRPr="007A6FA0">
        <w:rPr>
          <w:rFonts w:ascii="Times New Roman" w:hAnsi="Times New Roman"/>
          <w:lang w:bidi="x-none"/>
        </w:rPr>
        <w:t xml:space="preserve"> Anniversary of Albert Szent-György’s Nobel Prize Award, University of Szeged, Hunga</w:t>
      </w:r>
      <w:r w:rsidR="005C7BB1">
        <w:rPr>
          <w:rFonts w:ascii="Times New Roman" w:hAnsi="Times New Roman"/>
          <w:lang w:bidi="x-none"/>
        </w:rPr>
        <w:t>ry</w:t>
      </w:r>
    </w:p>
    <w:p w14:paraId="52CCFA66" w14:textId="77777777" w:rsidR="007E506A" w:rsidRPr="007A6FA0" w:rsidRDefault="007E506A" w:rsidP="009623CF">
      <w:pPr>
        <w:ind w:left="2552" w:hanging="2552"/>
        <w:jc w:val="both"/>
        <w:rPr>
          <w:rFonts w:ascii="Times New Roman" w:hAnsi="Times New Roman"/>
          <w:lang w:bidi="x-none"/>
        </w:rPr>
      </w:pPr>
    </w:p>
    <w:p w14:paraId="1CAF0A40" w14:textId="77777777" w:rsidR="007E506A" w:rsidRPr="007A6FA0" w:rsidRDefault="007E506A" w:rsidP="009623CF">
      <w:pPr>
        <w:ind w:left="2552" w:hanging="2552"/>
        <w:jc w:val="both"/>
        <w:rPr>
          <w:rFonts w:ascii="Times New Roman" w:hAnsi="Times New Roman"/>
          <w:lang w:bidi="x-none"/>
        </w:rPr>
      </w:pPr>
      <w:r w:rsidRPr="007A6FA0">
        <w:rPr>
          <w:rFonts w:ascii="Times New Roman" w:hAnsi="Times New Roman"/>
          <w:lang w:bidi="x-none"/>
        </w:rPr>
        <w:t>3-4 May 2012</w:t>
      </w:r>
      <w:r w:rsidRPr="007A6FA0">
        <w:rPr>
          <w:rFonts w:ascii="Times New Roman" w:hAnsi="Times New Roman"/>
          <w:lang w:bidi="x-none"/>
        </w:rPr>
        <w:tab/>
        <w:t>Theo Murphy International Scientific Meeting on ‘Structure and dynamics of the thylakoid membrane’, Kavli Royal Society International Centre, Chicheley Hall, Buckinghamshire, U. K.</w:t>
      </w:r>
    </w:p>
    <w:p w14:paraId="02290202" w14:textId="77777777" w:rsidR="007E506A" w:rsidRPr="007A6FA0" w:rsidRDefault="007E506A" w:rsidP="009623CF">
      <w:pPr>
        <w:ind w:left="2552" w:hanging="2552"/>
        <w:jc w:val="both"/>
        <w:rPr>
          <w:rFonts w:ascii="Times New Roman" w:hAnsi="Times New Roman"/>
          <w:lang w:bidi="x-none"/>
        </w:rPr>
      </w:pPr>
    </w:p>
    <w:p w14:paraId="7A3EC883" w14:textId="77777777" w:rsidR="007E506A" w:rsidRPr="007A6FA0" w:rsidRDefault="007E506A" w:rsidP="009623CF">
      <w:pPr>
        <w:ind w:left="2552" w:hanging="2552"/>
        <w:jc w:val="both"/>
        <w:rPr>
          <w:rFonts w:ascii="Times New Roman" w:hAnsi="Times New Roman"/>
          <w:lang w:bidi="x-none"/>
        </w:rPr>
      </w:pPr>
      <w:r w:rsidRPr="007A6FA0">
        <w:rPr>
          <w:rFonts w:ascii="Times New Roman" w:hAnsi="Times New Roman"/>
          <w:lang w:bidi="x-none"/>
        </w:rPr>
        <w:t>11-14 June 2012</w:t>
      </w:r>
      <w:r w:rsidRPr="007A6FA0">
        <w:rPr>
          <w:rFonts w:ascii="Times New Roman" w:hAnsi="Times New Roman"/>
          <w:lang w:bidi="x-none"/>
        </w:rPr>
        <w:tab/>
        <w:t>2</w:t>
      </w:r>
      <w:r w:rsidRPr="007A6FA0">
        <w:rPr>
          <w:rFonts w:ascii="Times New Roman" w:hAnsi="Times New Roman"/>
          <w:vertAlign w:val="superscript"/>
          <w:lang w:bidi="x-none"/>
        </w:rPr>
        <w:t>nd</w:t>
      </w:r>
      <w:r w:rsidRPr="007A6FA0">
        <w:rPr>
          <w:rFonts w:ascii="Times New Roman" w:hAnsi="Times New Roman"/>
          <w:lang w:bidi="x-none"/>
        </w:rPr>
        <w:t xml:space="preserve"> International Workshop on ‘National and Artificial Photosynthesis, Bioenergetics and Sustainability’, NEC/ Nanyang </w:t>
      </w:r>
      <w:r w:rsidR="005C7BB1">
        <w:rPr>
          <w:rFonts w:ascii="Times New Roman" w:hAnsi="Times New Roman"/>
          <w:lang w:bidi="x-none"/>
        </w:rPr>
        <w:t>Technical University, Singapore</w:t>
      </w:r>
    </w:p>
    <w:p w14:paraId="559F35DD" w14:textId="77777777" w:rsidR="007E506A" w:rsidRPr="007A6FA0" w:rsidRDefault="007E506A" w:rsidP="009623CF">
      <w:pPr>
        <w:ind w:left="2552" w:hanging="2552"/>
        <w:jc w:val="both"/>
        <w:rPr>
          <w:rFonts w:ascii="Times New Roman" w:hAnsi="Times New Roman"/>
          <w:lang w:bidi="x-none"/>
        </w:rPr>
      </w:pPr>
    </w:p>
    <w:p w14:paraId="57E23BD2" w14:textId="77777777" w:rsidR="007E506A" w:rsidRPr="007A6FA0" w:rsidRDefault="007E506A" w:rsidP="009623CF">
      <w:pPr>
        <w:ind w:left="2552" w:hanging="2552"/>
        <w:jc w:val="both"/>
        <w:rPr>
          <w:rFonts w:ascii="Times New Roman" w:hAnsi="Times New Roman"/>
          <w:lang w:bidi="x-none"/>
        </w:rPr>
      </w:pPr>
      <w:r w:rsidRPr="007A6FA0">
        <w:rPr>
          <w:rFonts w:ascii="Times New Roman" w:hAnsi="Times New Roman"/>
          <w:lang w:bidi="x-none"/>
        </w:rPr>
        <w:t>27 June 2012</w:t>
      </w:r>
      <w:r w:rsidRPr="007A6FA0">
        <w:rPr>
          <w:rFonts w:ascii="Times New Roman" w:hAnsi="Times New Roman"/>
          <w:lang w:bidi="x-none"/>
        </w:rPr>
        <w:tab/>
        <w:t>Scuola</w:t>
      </w:r>
      <w:r w:rsidR="005C7BB1">
        <w:rPr>
          <w:rFonts w:ascii="Times New Roman" w:hAnsi="Times New Roman"/>
          <w:lang w:bidi="x-none"/>
        </w:rPr>
        <w:t xml:space="preserve"> Normale Superiore, Pisa, Italy</w:t>
      </w:r>
    </w:p>
    <w:p w14:paraId="1D1DCDA5" w14:textId="77777777" w:rsidR="007E506A" w:rsidRPr="007A6FA0" w:rsidRDefault="007E506A" w:rsidP="009623CF">
      <w:pPr>
        <w:ind w:left="2552" w:hanging="2552"/>
        <w:jc w:val="both"/>
        <w:rPr>
          <w:rFonts w:ascii="Times New Roman" w:hAnsi="Times New Roman"/>
          <w:lang w:bidi="x-none"/>
        </w:rPr>
      </w:pPr>
    </w:p>
    <w:p w14:paraId="1B66EB11" w14:textId="77777777" w:rsidR="007E506A" w:rsidRPr="007A6FA0" w:rsidRDefault="007E506A" w:rsidP="009623CF">
      <w:pPr>
        <w:ind w:left="2552" w:hanging="2552"/>
        <w:jc w:val="both"/>
        <w:rPr>
          <w:rFonts w:ascii="Times New Roman" w:hAnsi="Times New Roman"/>
          <w:lang w:bidi="x-none"/>
        </w:rPr>
      </w:pPr>
      <w:r w:rsidRPr="007A6FA0">
        <w:rPr>
          <w:rFonts w:ascii="Times New Roman" w:hAnsi="Times New Roman"/>
        </w:rPr>
        <w:t>3- 4 July 2012</w:t>
      </w:r>
      <w:r w:rsidRPr="007A6FA0">
        <w:rPr>
          <w:rFonts w:ascii="Times New Roman" w:hAnsi="Times New Roman"/>
        </w:rPr>
        <w:tab/>
      </w:r>
      <w:r w:rsidRPr="007A6FA0">
        <w:rPr>
          <w:rFonts w:ascii="Times New Roman" w:hAnsi="Times New Roman"/>
          <w:lang w:bidi="x-none"/>
        </w:rPr>
        <w:t>International Congress of the Spanish Biophysical Society (SBE), Barcelona, Spain</w:t>
      </w:r>
    </w:p>
    <w:p w14:paraId="5654A086" w14:textId="77777777" w:rsidR="007E506A" w:rsidRPr="007A6FA0" w:rsidRDefault="007E506A" w:rsidP="009623CF">
      <w:pPr>
        <w:ind w:left="2552" w:hanging="2552"/>
        <w:jc w:val="both"/>
        <w:rPr>
          <w:rFonts w:ascii="Times New Roman" w:hAnsi="Times New Roman"/>
          <w:lang w:bidi="x-none"/>
        </w:rPr>
      </w:pPr>
    </w:p>
    <w:p w14:paraId="079F1B1C" w14:textId="77777777" w:rsidR="007E506A" w:rsidRPr="007A6FA0" w:rsidRDefault="007E506A" w:rsidP="009623CF">
      <w:pPr>
        <w:ind w:left="2552" w:hanging="2552"/>
        <w:jc w:val="both"/>
        <w:rPr>
          <w:rFonts w:ascii="Times New Roman" w:hAnsi="Times New Roman"/>
          <w:lang w:bidi="x-none"/>
        </w:rPr>
      </w:pPr>
      <w:r w:rsidRPr="007A6FA0">
        <w:rPr>
          <w:rFonts w:ascii="Times New Roman" w:hAnsi="Times New Roman"/>
          <w:lang w:bidi="x-none"/>
        </w:rPr>
        <w:t>10 July 2012</w:t>
      </w:r>
      <w:r w:rsidRPr="007A6FA0">
        <w:rPr>
          <w:rFonts w:ascii="Times New Roman" w:hAnsi="Times New Roman"/>
          <w:lang w:bidi="x-none"/>
        </w:rPr>
        <w:tab/>
        <w:t>FEBS Workshop/Mitochondrial Physiology Society (MiP) Summer School, Trinity Hall, Cambridge, U. K.</w:t>
      </w:r>
    </w:p>
    <w:p w14:paraId="7DDFC042" w14:textId="77777777" w:rsidR="007E506A" w:rsidRPr="007A6FA0" w:rsidRDefault="007E506A" w:rsidP="009623CF">
      <w:pPr>
        <w:ind w:left="2552" w:hanging="2552"/>
        <w:jc w:val="both"/>
        <w:rPr>
          <w:rFonts w:ascii="Times New Roman" w:hAnsi="Times New Roman"/>
          <w:lang w:bidi="x-none"/>
        </w:rPr>
      </w:pPr>
    </w:p>
    <w:p w14:paraId="0BDFA1EF" w14:textId="77777777" w:rsidR="007E506A" w:rsidRPr="007A6FA0" w:rsidRDefault="00534BF4" w:rsidP="009623CF">
      <w:pPr>
        <w:ind w:left="2552" w:hanging="2552"/>
        <w:jc w:val="both"/>
        <w:rPr>
          <w:rFonts w:ascii="Times New Roman" w:hAnsi="Times New Roman"/>
          <w:lang w:bidi="x-none"/>
        </w:rPr>
      </w:pPr>
      <w:r w:rsidRPr="007A6FA0">
        <w:rPr>
          <w:rFonts w:ascii="Times New Roman" w:hAnsi="Times New Roman"/>
        </w:rPr>
        <w:t>14 September 2012</w:t>
      </w:r>
      <w:r w:rsidRPr="007A6FA0">
        <w:rPr>
          <w:rFonts w:ascii="Times New Roman" w:hAnsi="Times New Roman"/>
        </w:rPr>
        <w:tab/>
      </w:r>
      <w:r w:rsidRPr="007A6FA0">
        <w:rPr>
          <w:rFonts w:ascii="Times New Roman" w:hAnsi="Times New Roman"/>
          <w:lang w:bidi="x-none"/>
        </w:rPr>
        <w:t>Freiburg Institute of Advanced Studies (FRIAS), Freiburg, Germany</w:t>
      </w:r>
    </w:p>
    <w:p w14:paraId="1D540E57" w14:textId="77777777" w:rsidR="00534BF4" w:rsidRPr="007A6FA0" w:rsidRDefault="00534BF4" w:rsidP="009623CF">
      <w:pPr>
        <w:ind w:left="2552" w:hanging="2552"/>
        <w:jc w:val="both"/>
        <w:rPr>
          <w:rFonts w:ascii="Times New Roman" w:hAnsi="Times New Roman"/>
          <w:lang w:bidi="x-none"/>
        </w:rPr>
      </w:pPr>
    </w:p>
    <w:p w14:paraId="3CB6E224" w14:textId="77777777" w:rsidR="00534BF4" w:rsidRPr="007A6FA0" w:rsidRDefault="00534BF4" w:rsidP="009623CF">
      <w:pPr>
        <w:ind w:left="2552" w:hanging="2552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14-20 September 2012</w:t>
      </w:r>
      <w:r w:rsidRPr="007A6FA0">
        <w:rPr>
          <w:rFonts w:ascii="Times New Roman" w:hAnsi="Times New Roman"/>
        </w:rPr>
        <w:tab/>
        <w:t>European Bioenergetics Conference 2012, Freiburg, German</w:t>
      </w:r>
      <w:r w:rsidR="005C7BB1">
        <w:rPr>
          <w:rFonts w:ascii="Times New Roman" w:hAnsi="Times New Roman"/>
        </w:rPr>
        <w:t>y</w:t>
      </w:r>
    </w:p>
    <w:p w14:paraId="4F0E644E" w14:textId="77777777" w:rsidR="00534BF4" w:rsidRPr="007A6FA0" w:rsidRDefault="00534BF4" w:rsidP="009623CF">
      <w:pPr>
        <w:ind w:left="2552" w:hanging="2552"/>
        <w:jc w:val="both"/>
        <w:rPr>
          <w:rFonts w:ascii="Times New Roman" w:hAnsi="Times New Roman"/>
        </w:rPr>
      </w:pPr>
    </w:p>
    <w:p w14:paraId="762AED62" w14:textId="77777777" w:rsidR="00534BF4" w:rsidRPr="007A6FA0" w:rsidRDefault="00534BF4" w:rsidP="009623CF">
      <w:pPr>
        <w:ind w:left="2552" w:hanging="2552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16 October 2012</w:t>
      </w:r>
      <w:r w:rsidRPr="007A6FA0">
        <w:rPr>
          <w:rFonts w:ascii="Times New Roman" w:hAnsi="Times New Roman"/>
        </w:rPr>
        <w:tab/>
        <w:t>National Biology Week, University of Cambridge, U. K.</w:t>
      </w:r>
    </w:p>
    <w:p w14:paraId="67E1BBC4" w14:textId="77777777" w:rsidR="00534BF4" w:rsidRPr="007A6FA0" w:rsidRDefault="00534BF4" w:rsidP="009623CF">
      <w:pPr>
        <w:ind w:left="2552" w:hanging="2552"/>
        <w:jc w:val="both"/>
        <w:rPr>
          <w:rFonts w:ascii="Times New Roman" w:hAnsi="Times New Roman"/>
        </w:rPr>
      </w:pPr>
    </w:p>
    <w:p w14:paraId="59ED2F16" w14:textId="77777777" w:rsidR="00534BF4" w:rsidRPr="007A6FA0" w:rsidRDefault="00534BF4" w:rsidP="009623CF">
      <w:pPr>
        <w:ind w:left="2552" w:hanging="2552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10-13 April 2013</w:t>
      </w:r>
      <w:r w:rsidRPr="007A6FA0">
        <w:rPr>
          <w:rFonts w:ascii="Times New Roman" w:hAnsi="Times New Roman"/>
        </w:rPr>
        <w:tab/>
        <w:t>3</w:t>
      </w:r>
      <w:r w:rsidRPr="007A6FA0">
        <w:rPr>
          <w:rFonts w:ascii="Times New Roman" w:hAnsi="Times New Roman"/>
          <w:vertAlign w:val="superscript"/>
        </w:rPr>
        <w:t>rd</w:t>
      </w:r>
      <w:r w:rsidRPr="007A6FA0">
        <w:rPr>
          <w:rFonts w:ascii="Times New Roman" w:hAnsi="Times New Roman"/>
        </w:rPr>
        <w:t xml:space="preserve"> Germany/UK Conference on Bioenergetics (DUKBEC), Marburg, Germany</w:t>
      </w:r>
    </w:p>
    <w:p w14:paraId="7B343382" w14:textId="77777777" w:rsidR="007900B3" w:rsidRPr="007A6FA0" w:rsidRDefault="007900B3" w:rsidP="009623CF">
      <w:pPr>
        <w:ind w:left="2552" w:hanging="2552"/>
        <w:jc w:val="both"/>
        <w:rPr>
          <w:rFonts w:ascii="Times New Roman" w:hAnsi="Times New Roman"/>
        </w:rPr>
      </w:pPr>
    </w:p>
    <w:p w14:paraId="1CA8FE3C" w14:textId="77777777" w:rsidR="007900B3" w:rsidRPr="007A6FA0" w:rsidRDefault="00A467C4" w:rsidP="009623CF">
      <w:pPr>
        <w:ind w:left="2552" w:hanging="2552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14-17 May 2013</w:t>
      </w:r>
      <w:r w:rsidRPr="007A6FA0">
        <w:rPr>
          <w:rFonts w:ascii="Times New Roman" w:hAnsi="Times New Roman"/>
        </w:rPr>
        <w:tab/>
        <w:t>EMBO Conference on ‘Allosteric interactions in cell signa</w:t>
      </w:r>
      <w:r w:rsidR="00626747" w:rsidRPr="007A6FA0">
        <w:rPr>
          <w:rFonts w:ascii="Times New Roman" w:hAnsi="Times New Roman"/>
        </w:rPr>
        <w:t>l</w:t>
      </w:r>
      <w:r w:rsidRPr="007A6FA0">
        <w:rPr>
          <w:rFonts w:ascii="Times New Roman" w:hAnsi="Times New Roman"/>
        </w:rPr>
        <w:t>ling</w:t>
      </w:r>
      <w:r w:rsidR="005C7BB1">
        <w:rPr>
          <w:rFonts w:ascii="Times New Roman" w:hAnsi="Times New Roman"/>
        </w:rPr>
        <w:t xml:space="preserve"> and regulation’, Paris, France</w:t>
      </w:r>
    </w:p>
    <w:p w14:paraId="1A2E0EF4" w14:textId="77777777" w:rsidR="00A467C4" w:rsidRPr="007A6FA0" w:rsidRDefault="00A467C4" w:rsidP="009623CF">
      <w:pPr>
        <w:ind w:left="2552" w:hanging="2552"/>
        <w:jc w:val="both"/>
        <w:rPr>
          <w:rFonts w:ascii="Times New Roman" w:hAnsi="Times New Roman"/>
        </w:rPr>
      </w:pPr>
    </w:p>
    <w:p w14:paraId="7400613B" w14:textId="77777777" w:rsidR="00A467C4" w:rsidRPr="007A6FA0" w:rsidRDefault="00A467C4" w:rsidP="009623CF">
      <w:pPr>
        <w:ind w:left="2552" w:hanging="2552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lastRenderedPageBreak/>
        <w:t>5-9 June 2013</w:t>
      </w:r>
      <w:r w:rsidRPr="007A6FA0">
        <w:rPr>
          <w:rFonts w:ascii="Times New Roman" w:hAnsi="Times New Roman"/>
        </w:rPr>
        <w:tab/>
      </w:r>
      <w:r w:rsidRPr="007A6FA0">
        <w:rPr>
          <w:rFonts w:ascii="Times New Roman" w:hAnsi="Times New Roman"/>
          <w:bCs/>
          <w:szCs w:val="24"/>
        </w:rPr>
        <w:t xml:space="preserve">International meeting "Photosynthesis Research for Sustainability - 2013" </w:t>
      </w:r>
      <w:r w:rsidR="005C7BB1">
        <w:rPr>
          <w:rFonts w:ascii="Times New Roman" w:hAnsi="Times New Roman"/>
        </w:rPr>
        <w:t>Baku, Azerbaijan</w:t>
      </w:r>
    </w:p>
    <w:p w14:paraId="4D9F1649" w14:textId="77777777" w:rsidR="00783610" w:rsidRPr="007A6FA0" w:rsidRDefault="00783610" w:rsidP="009623CF">
      <w:pPr>
        <w:ind w:left="2552" w:hanging="2552"/>
        <w:jc w:val="both"/>
        <w:rPr>
          <w:rFonts w:ascii="Times New Roman" w:hAnsi="Times New Roman"/>
          <w:lang w:bidi="x-none"/>
        </w:rPr>
      </w:pPr>
    </w:p>
    <w:p w14:paraId="6B26C01D" w14:textId="77777777" w:rsidR="008E540B" w:rsidRPr="007A6FA0" w:rsidRDefault="00A467C4" w:rsidP="009623CF">
      <w:pPr>
        <w:ind w:left="2552" w:hanging="2552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  <w:lang w:bidi="x-none"/>
        </w:rPr>
        <w:t>23-28 June 2013</w:t>
      </w:r>
      <w:r w:rsidRPr="007A6FA0">
        <w:rPr>
          <w:rFonts w:ascii="Times New Roman" w:hAnsi="Times New Roman"/>
          <w:lang w:bidi="x-none"/>
        </w:rPr>
        <w:tab/>
      </w:r>
      <w:r w:rsidRPr="007A6FA0">
        <w:rPr>
          <w:rFonts w:ascii="Times New Roman" w:hAnsi="Times New Roman"/>
        </w:rPr>
        <w:t>Gordo</w:t>
      </w:r>
      <w:r w:rsidR="00826479" w:rsidRPr="007A6FA0">
        <w:rPr>
          <w:rFonts w:ascii="Times New Roman" w:hAnsi="Times New Roman"/>
        </w:rPr>
        <w:t xml:space="preserve">n Conference on Bioenergetics: </w:t>
      </w:r>
      <w:r w:rsidRPr="007A6FA0">
        <w:rPr>
          <w:rFonts w:ascii="Times New Roman" w:hAnsi="Times New Roman"/>
        </w:rPr>
        <w:t>Molecular Mechanisms and Fundament Principles to Cellular Energetic</w:t>
      </w:r>
      <w:r w:rsidR="00826479" w:rsidRPr="007A6FA0">
        <w:rPr>
          <w:rFonts w:ascii="Times New Roman" w:hAnsi="Times New Roman"/>
        </w:rPr>
        <w:t xml:space="preserve">s in Health and Disease. </w:t>
      </w:r>
      <w:r w:rsidRPr="007A6FA0">
        <w:rPr>
          <w:rFonts w:ascii="Times New Roman" w:hAnsi="Times New Roman"/>
        </w:rPr>
        <w:t>Proctor Academy, Andover, NH, U.</w:t>
      </w:r>
      <w:r w:rsidR="00626747" w:rsidRPr="007A6FA0">
        <w:rPr>
          <w:rFonts w:ascii="Times New Roman" w:hAnsi="Times New Roman"/>
        </w:rPr>
        <w:t xml:space="preserve"> </w:t>
      </w:r>
      <w:r w:rsidRPr="007A6FA0">
        <w:rPr>
          <w:rFonts w:ascii="Times New Roman" w:hAnsi="Times New Roman"/>
        </w:rPr>
        <w:t>S.</w:t>
      </w:r>
      <w:r w:rsidR="00626747" w:rsidRPr="007A6FA0">
        <w:rPr>
          <w:rFonts w:ascii="Times New Roman" w:hAnsi="Times New Roman"/>
        </w:rPr>
        <w:t xml:space="preserve"> </w:t>
      </w:r>
      <w:r w:rsidRPr="007A6FA0">
        <w:rPr>
          <w:rFonts w:ascii="Times New Roman" w:hAnsi="Times New Roman"/>
        </w:rPr>
        <w:t>A.</w:t>
      </w:r>
    </w:p>
    <w:p w14:paraId="48A51152" w14:textId="77777777" w:rsidR="00A467C4" w:rsidRPr="007A6FA0" w:rsidRDefault="00A467C4" w:rsidP="009623CF">
      <w:pPr>
        <w:ind w:left="2552" w:hanging="2552"/>
        <w:jc w:val="both"/>
        <w:rPr>
          <w:rFonts w:ascii="Times New Roman" w:hAnsi="Times New Roman"/>
        </w:rPr>
      </w:pPr>
    </w:p>
    <w:p w14:paraId="7F964922" w14:textId="77777777" w:rsidR="00A467C4" w:rsidRPr="007A6FA0" w:rsidRDefault="00826479" w:rsidP="009623CF">
      <w:pPr>
        <w:ind w:left="2552" w:hanging="2552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29 June-</w:t>
      </w:r>
      <w:r w:rsidR="00A467C4" w:rsidRPr="007A6FA0">
        <w:rPr>
          <w:rFonts w:ascii="Times New Roman" w:hAnsi="Times New Roman"/>
        </w:rPr>
        <w:t>6 July 2013</w:t>
      </w:r>
      <w:r w:rsidR="00A467C4" w:rsidRPr="007A6FA0">
        <w:rPr>
          <w:rFonts w:ascii="Times New Roman" w:hAnsi="Times New Roman"/>
        </w:rPr>
        <w:tab/>
      </w:r>
      <w:r w:rsidR="00A467C4" w:rsidRPr="007A6FA0">
        <w:rPr>
          <w:rFonts w:ascii="Times New Roman" w:hAnsi="Times New Roman"/>
          <w:szCs w:val="24"/>
        </w:rPr>
        <w:t>63rd Lindau Nobel Laureate Meetin</w:t>
      </w:r>
      <w:r w:rsidR="005C7BB1">
        <w:rPr>
          <w:rFonts w:ascii="Times New Roman" w:hAnsi="Times New Roman"/>
        </w:rPr>
        <w:t>g, Lindau, Germany</w:t>
      </w:r>
    </w:p>
    <w:p w14:paraId="43808F18" w14:textId="77777777" w:rsidR="00A467C4" w:rsidRPr="007A6FA0" w:rsidRDefault="00A467C4" w:rsidP="009623CF">
      <w:pPr>
        <w:ind w:left="2552" w:hanging="2552"/>
        <w:jc w:val="both"/>
        <w:rPr>
          <w:rFonts w:ascii="Times New Roman" w:hAnsi="Times New Roman"/>
        </w:rPr>
      </w:pPr>
    </w:p>
    <w:p w14:paraId="35FE5B5E" w14:textId="77777777" w:rsidR="00A467C4" w:rsidRPr="007A6FA0" w:rsidRDefault="00A467C4" w:rsidP="009623CF">
      <w:pPr>
        <w:ind w:left="2552" w:hanging="2552"/>
        <w:jc w:val="both"/>
        <w:rPr>
          <w:rFonts w:ascii="Times New Roman" w:hAnsi="Times New Roman"/>
          <w:szCs w:val="24"/>
        </w:rPr>
      </w:pPr>
      <w:r w:rsidRPr="007A6FA0">
        <w:rPr>
          <w:rFonts w:ascii="Times New Roman" w:hAnsi="Times New Roman"/>
        </w:rPr>
        <w:t>3 September 2013</w:t>
      </w:r>
      <w:r w:rsidRPr="007A6FA0">
        <w:rPr>
          <w:rFonts w:ascii="Times New Roman" w:hAnsi="Times New Roman"/>
        </w:rPr>
        <w:tab/>
      </w:r>
      <w:r w:rsidRPr="007A6FA0">
        <w:rPr>
          <w:rFonts w:ascii="Times New Roman" w:hAnsi="Times New Roman"/>
          <w:szCs w:val="24"/>
        </w:rPr>
        <w:t>The Biomedic</w:t>
      </w:r>
      <w:r w:rsidR="005C7BB1">
        <w:rPr>
          <w:rFonts w:ascii="Times New Roman" w:hAnsi="Times New Roman"/>
          <w:szCs w:val="24"/>
        </w:rPr>
        <w:t>um Helsinki University, Finland</w:t>
      </w:r>
    </w:p>
    <w:p w14:paraId="7A040235" w14:textId="77777777" w:rsidR="00A467C4" w:rsidRPr="007A6FA0" w:rsidRDefault="00A467C4" w:rsidP="009623CF">
      <w:pPr>
        <w:ind w:left="2552" w:hanging="2552"/>
        <w:jc w:val="both"/>
        <w:rPr>
          <w:rFonts w:ascii="Times New Roman" w:hAnsi="Times New Roman"/>
          <w:szCs w:val="24"/>
        </w:rPr>
      </w:pPr>
    </w:p>
    <w:p w14:paraId="06D59C06" w14:textId="77777777" w:rsidR="00A467C4" w:rsidRPr="007A6FA0" w:rsidRDefault="00A467C4" w:rsidP="009623CF">
      <w:pPr>
        <w:ind w:left="2552" w:hanging="2552"/>
        <w:jc w:val="both"/>
        <w:rPr>
          <w:rFonts w:ascii="Times New Roman" w:hAnsi="Times New Roman"/>
          <w:szCs w:val="24"/>
        </w:rPr>
      </w:pPr>
      <w:r w:rsidRPr="007A6FA0">
        <w:rPr>
          <w:rFonts w:ascii="Times New Roman" w:hAnsi="Times New Roman"/>
          <w:szCs w:val="24"/>
        </w:rPr>
        <w:t>4-8 November 2013</w:t>
      </w:r>
      <w:r w:rsidRPr="007A6FA0">
        <w:rPr>
          <w:rFonts w:ascii="Times New Roman" w:hAnsi="Times New Roman"/>
          <w:szCs w:val="24"/>
        </w:rPr>
        <w:tab/>
      </w:r>
      <w:r w:rsidRPr="007A6FA0">
        <w:rPr>
          <w:rFonts w:ascii="Times New Roman" w:hAnsi="Times New Roman"/>
          <w:szCs w:val="24"/>
          <w:lang w:bidi="x-none"/>
        </w:rPr>
        <w:t xml:space="preserve">Keynote Lecture, </w:t>
      </w:r>
      <w:r w:rsidRPr="007A6FA0">
        <w:rPr>
          <w:rFonts w:ascii="Times New Roman" w:hAnsi="Times New Roman"/>
          <w:szCs w:val="24"/>
        </w:rPr>
        <w:t>International Symp</w:t>
      </w:r>
      <w:r w:rsidR="00826479" w:rsidRPr="007A6FA0">
        <w:rPr>
          <w:rFonts w:ascii="Times New Roman" w:hAnsi="Times New Roman"/>
          <w:szCs w:val="24"/>
        </w:rPr>
        <w:t>osium on Mitochondria</w:t>
      </w:r>
      <w:r w:rsidRPr="007A6FA0">
        <w:rPr>
          <w:rFonts w:ascii="Times New Roman" w:hAnsi="Times New Roman"/>
          <w:szCs w:val="24"/>
        </w:rPr>
        <w:t>, Japanese Society of Mitochondrial Rese</w:t>
      </w:r>
      <w:r w:rsidR="005C7BB1">
        <w:rPr>
          <w:rFonts w:ascii="Times New Roman" w:hAnsi="Times New Roman"/>
          <w:szCs w:val="24"/>
        </w:rPr>
        <w:t>arch and Medicine, Tokyo, Japan</w:t>
      </w:r>
    </w:p>
    <w:p w14:paraId="4BCF53E4" w14:textId="77777777" w:rsidR="00A467C4" w:rsidRPr="007A6FA0" w:rsidRDefault="00A467C4" w:rsidP="009623CF">
      <w:pPr>
        <w:ind w:left="2552" w:hanging="2552"/>
        <w:jc w:val="both"/>
        <w:rPr>
          <w:rFonts w:ascii="Times New Roman" w:hAnsi="Times New Roman"/>
          <w:szCs w:val="24"/>
        </w:rPr>
      </w:pPr>
    </w:p>
    <w:p w14:paraId="6BD23721" w14:textId="77777777" w:rsidR="00A467C4" w:rsidRPr="007A6FA0" w:rsidRDefault="00F4399D" w:rsidP="009623CF">
      <w:pPr>
        <w:ind w:left="2552" w:hanging="2552"/>
        <w:jc w:val="both"/>
        <w:rPr>
          <w:rFonts w:ascii="Times New Roman" w:hAnsi="Times New Roman"/>
          <w:szCs w:val="24"/>
        </w:rPr>
      </w:pPr>
      <w:r w:rsidRPr="007A6FA0">
        <w:rPr>
          <w:rFonts w:ascii="Times New Roman" w:hAnsi="Times New Roman"/>
          <w:lang w:bidi="x-none"/>
        </w:rPr>
        <w:t>13-14 November 2013</w:t>
      </w:r>
      <w:r w:rsidRPr="007A6FA0">
        <w:rPr>
          <w:rFonts w:ascii="Times New Roman" w:hAnsi="Times New Roman"/>
          <w:lang w:bidi="x-none"/>
        </w:rPr>
        <w:tab/>
      </w:r>
      <w:r w:rsidRPr="007A6FA0">
        <w:rPr>
          <w:rFonts w:ascii="Times New Roman" w:hAnsi="Times New Roman"/>
          <w:szCs w:val="24"/>
        </w:rPr>
        <w:t>Plenary Lecture, Cardiff University’s Distinguished Lecture Series, Cardiff School of Biosciences, U</w:t>
      </w:r>
      <w:r w:rsidR="005C7BB1">
        <w:rPr>
          <w:rFonts w:ascii="Times New Roman" w:hAnsi="Times New Roman"/>
          <w:szCs w:val="24"/>
        </w:rPr>
        <w:t>.</w:t>
      </w:r>
      <w:r w:rsidR="00F4372D" w:rsidRPr="007A6FA0">
        <w:rPr>
          <w:rFonts w:ascii="Times New Roman" w:hAnsi="Times New Roman"/>
          <w:szCs w:val="24"/>
        </w:rPr>
        <w:t xml:space="preserve"> </w:t>
      </w:r>
      <w:r w:rsidRPr="007A6FA0">
        <w:rPr>
          <w:rFonts w:ascii="Times New Roman" w:hAnsi="Times New Roman"/>
          <w:szCs w:val="24"/>
        </w:rPr>
        <w:t>K.</w:t>
      </w:r>
    </w:p>
    <w:p w14:paraId="7A99DD01" w14:textId="77777777" w:rsidR="00F4399D" w:rsidRPr="007A6FA0" w:rsidRDefault="00F4399D" w:rsidP="009623CF">
      <w:pPr>
        <w:ind w:left="2552" w:hanging="2552"/>
        <w:jc w:val="both"/>
        <w:rPr>
          <w:rFonts w:ascii="Times New Roman" w:hAnsi="Times New Roman"/>
          <w:szCs w:val="24"/>
        </w:rPr>
      </w:pPr>
    </w:p>
    <w:p w14:paraId="7BC05E7B" w14:textId="77777777" w:rsidR="00F4399D" w:rsidRPr="007A6FA0" w:rsidRDefault="002337F6" w:rsidP="009623CF">
      <w:pPr>
        <w:ind w:left="2552" w:hanging="2552"/>
        <w:jc w:val="both"/>
        <w:rPr>
          <w:rFonts w:ascii="Times New Roman" w:hAnsi="Times New Roman"/>
          <w:lang w:bidi="x-none"/>
        </w:rPr>
      </w:pPr>
      <w:r w:rsidRPr="007A6FA0">
        <w:rPr>
          <w:rFonts w:ascii="Times New Roman" w:hAnsi="Times New Roman"/>
          <w:szCs w:val="24"/>
        </w:rPr>
        <w:t>26-27 November 2013</w:t>
      </w:r>
      <w:r w:rsidR="00F4372D" w:rsidRPr="007A6FA0">
        <w:rPr>
          <w:rFonts w:ascii="Times New Roman" w:hAnsi="Times New Roman"/>
          <w:szCs w:val="24"/>
        </w:rPr>
        <w:tab/>
      </w:r>
      <w:r w:rsidR="00F4372D" w:rsidRPr="007A6FA0">
        <w:rPr>
          <w:rFonts w:ascii="Times New Roman" w:hAnsi="Times New Roman"/>
          <w:lang w:bidi="x-none"/>
        </w:rPr>
        <w:t>Lecture, 10</w:t>
      </w:r>
      <w:r w:rsidR="00F4372D" w:rsidRPr="007A6FA0">
        <w:rPr>
          <w:rFonts w:ascii="Times New Roman" w:hAnsi="Times New Roman"/>
          <w:vertAlign w:val="superscript"/>
          <w:lang w:bidi="x-none"/>
        </w:rPr>
        <w:t>th</w:t>
      </w:r>
      <w:r w:rsidR="00F4372D" w:rsidRPr="007A6FA0">
        <w:rPr>
          <w:rFonts w:ascii="Times New Roman" w:hAnsi="Times New Roman"/>
          <w:lang w:bidi="x-none"/>
        </w:rPr>
        <w:t xml:space="preserve"> Workshop in Proteins - Danish Technical </w:t>
      </w:r>
      <w:r w:rsidR="005C7BB1">
        <w:rPr>
          <w:rFonts w:ascii="Times New Roman" w:hAnsi="Times New Roman"/>
          <w:lang w:bidi="x-none"/>
        </w:rPr>
        <w:t>University, Copenhagen, Denmark</w:t>
      </w:r>
    </w:p>
    <w:p w14:paraId="1DF57CE9" w14:textId="77777777" w:rsidR="00F4372D" w:rsidRPr="007A6FA0" w:rsidRDefault="00F4372D" w:rsidP="009623CF">
      <w:pPr>
        <w:ind w:left="2552" w:hanging="2552"/>
        <w:jc w:val="both"/>
        <w:rPr>
          <w:rFonts w:ascii="Times New Roman" w:hAnsi="Times New Roman"/>
          <w:lang w:bidi="x-none"/>
        </w:rPr>
      </w:pPr>
    </w:p>
    <w:p w14:paraId="6DC5C398" w14:textId="77777777" w:rsidR="00F4372D" w:rsidRPr="007A6FA0" w:rsidRDefault="00F4372D" w:rsidP="009623CF">
      <w:pPr>
        <w:ind w:left="2552" w:hanging="2552"/>
        <w:jc w:val="both"/>
        <w:rPr>
          <w:rFonts w:ascii="Times New Roman" w:hAnsi="Times New Roman"/>
          <w:lang w:bidi="x-none"/>
        </w:rPr>
      </w:pPr>
      <w:r w:rsidRPr="007A6FA0">
        <w:rPr>
          <w:rFonts w:ascii="Times New Roman" w:hAnsi="Times New Roman"/>
          <w:lang w:bidi="x-none"/>
        </w:rPr>
        <w:t>20-21 March 2013</w:t>
      </w:r>
      <w:r w:rsidRPr="007A6FA0">
        <w:rPr>
          <w:rFonts w:ascii="Times New Roman" w:hAnsi="Times New Roman"/>
          <w:lang w:bidi="x-none"/>
        </w:rPr>
        <w:tab/>
        <w:t>Lecture, Department of Physiology at UCLA, Los Angeles, U.</w:t>
      </w:r>
      <w:r w:rsidR="00626747" w:rsidRPr="007A6FA0">
        <w:rPr>
          <w:rFonts w:ascii="Times New Roman" w:hAnsi="Times New Roman"/>
          <w:lang w:bidi="x-none"/>
        </w:rPr>
        <w:t xml:space="preserve"> </w:t>
      </w:r>
      <w:r w:rsidRPr="007A6FA0">
        <w:rPr>
          <w:rFonts w:ascii="Times New Roman" w:hAnsi="Times New Roman"/>
          <w:lang w:bidi="x-none"/>
        </w:rPr>
        <w:t>S.</w:t>
      </w:r>
      <w:r w:rsidR="00626747" w:rsidRPr="007A6FA0">
        <w:rPr>
          <w:rFonts w:ascii="Times New Roman" w:hAnsi="Times New Roman"/>
          <w:lang w:bidi="x-none"/>
        </w:rPr>
        <w:t xml:space="preserve"> </w:t>
      </w:r>
      <w:r w:rsidRPr="007A6FA0">
        <w:rPr>
          <w:rFonts w:ascii="Times New Roman" w:hAnsi="Times New Roman"/>
          <w:lang w:bidi="x-none"/>
        </w:rPr>
        <w:t>A.</w:t>
      </w:r>
    </w:p>
    <w:p w14:paraId="56ED8CF6" w14:textId="77777777" w:rsidR="00F4372D" w:rsidRPr="007A6FA0" w:rsidRDefault="00F4372D" w:rsidP="009623CF">
      <w:pPr>
        <w:ind w:left="2552" w:hanging="2552"/>
        <w:jc w:val="both"/>
        <w:rPr>
          <w:rFonts w:ascii="Times New Roman" w:hAnsi="Times New Roman"/>
          <w:lang w:bidi="x-none"/>
        </w:rPr>
      </w:pPr>
    </w:p>
    <w:p w14:paraId="7245A530" w14:textId="77777777" w:rsidR="00F4372D" w:rsidRPr="007A6FA0" w:rsidRDefault="00F4372D" w:rsidP="009623CF">
      <w:pPr>
        <w:ind w:left="2552" w:hanging="2552"/>
        <w:jc w:val="both"/>
        <w:rPr>
          <w:rFonts w:ascii="Times New Roman" w:eastAsiaTheme="minorEastAsia" w:hAnsi="Times New Roman"/>
          <w:bCs/>
          <w:szCs w:val="24"/>
        </w:rPr>
      </w:pPr>
      <w:r w:rsidRPr="007A6FA0">
        <w:rPr>
          <w:rFonts w:ascii="Times New Roman" w:hAnsi="Times New Roman"/>
          <w:lang w:bidi="x-none"/>
        </w:rPr>
        <w:t>23-28 March 2014</w:t>
      </w:r>
      <w:r w:rsidRPr="007A6FA0">
        <w:rPr>
          <w:rFonts w:ascii="Times New Roman" w:hAnsi="Times New Roman"/>
          <w:lang w:bidi="x-none"/>
        </w:rPr>
        <w:tab/>
      </w:r>
      <w:r w:rsidRPr="007A6FA0">
        <w:rPr>
          <w:rFonts w:ascii="Times New Roman" w:hAnsi="Times New Roman"/>
          <w:color w:val="000000" w:themeColor="text1"/>
          <w:szCs w:val="24"/>
        </w:rPr>
        <w:t xml:space="preserve">Lecture, </w:t>
      </w:r>
      <w:r w:rsidRPr="007A6FA0">
        <w:rPr>
          <w:rFonts w:ascii="Times New Roman" w:eastAsiaTheme="minorEastAsia" w:hAnsi="Times New Roman"/>
          <w:color w:val="000000" w:themeColor="text1"/>
          <w:szCs w:val="24"/>
        </w:rPr>
        <w:t xml:space="preserve">Gordon </w:t>
      </w:r>
      <w:r w:rsidRPr="007A6FA0">
        <w:rPr>
          <w:rFonts w:ascii="Times New Roman" w:eastAsiaTheme="minorEastAsia" w:hAnsi="Times New Roman"/>
          <w:szCs w:val="24"/>
        </w:rPr>
        <w:t xml:space="preserve">Research Conference </w:t>
      </w:r>
      <w:r w:rsidRPr="007A6FA0">
        <w:rPr>
          <w:rFonts w:ascii="Times New Roman" w:eastAsiaTheme="minorEastAsia" w:hAnsi="Times New Roman"/>
          <w:bCs/>
          <w:szCs w:val="24"/>
        </w:rPr>
        <w:t>Ligand Recognition and Molecular Gating Ventura Beach, CA, U.</w:t>
      </w:r>
      <w:r w:rsidR="00626747" w:rsidRPr="007A6FA0">
        <w:rPr>
          <w:rFonts w:ascii="Times New Roman" w:eastAsiaTheme="minorEastAsia" w:hAnsi="Times New Roman"/>
          <w:bCs/>
          <w:szCs w:val="24"/>
        </w:rPr>
        <w:t xml:space="preserve"> </w:t>
      </w:r>
      <w:r w:rsidRPr="007A6FA0">
        <w:rPr>
          <w:rFonts w:ascii="Times New Roman" w:eastAsiaTheme="minorEastAsia" w:hAnsi="Times New Roman"/>
          <w:bCs/>
          <w:szCs w:val="24"/>
        </w:rPr>
        <w:t>S.</w:t>
      </w:r>
      <w:r w:rsidR="00626747" w:rsidRPr="007A6FA0">
        <w:rPr>
          <w:rFonts w:ascii="Times New Roman" w:eastAsiaTheme="minorEastAsia" w:hAnsi="Times New Roman"/>
          <w:bCs/>
          <w:szCs w:val="24"/>
        </w:rPr>
        <w:t xml:space="preserve"> </w:t>
      </w:r>
      <w:r w:rsidRPr="007A6FA0">
        <w:rPr>
          <w:rFonts w:ascii="Times New Roman" w:eastAsiaTheme="minorEastAsia" w:hAnsi="Times New Roman"/>
          <w:bCs/>
          <w:szCs w:val="24"/>
        </w:rPr>
        <w:t>A.</w:t>
      </w:r>
    </w:p>
    <w:p w14:paraId="74DF0AE2" w14:textId="77777777" w:rsidR="00F4372D" w:rsidRPr="007A6FA0" w:rsidRDefault="00F4372D" w:rsidP="009623CF">
      <w:pPr>
        <w:ind w:left="2552" w:hanging="2552"/>
        <w:jc w:val="both"/>
        <w:rPr>
          <w:rFonts w:ascii="Times New Roman" w:eastAsiaTheme="minorEastAsia" w:hAnsi="Times New Roman"/>
          <w:bCs/>
          <w:szCs w:val="24"/>
        </w:rPr>
      </w:pPr>
    </w:p>
    <w:p w14:paraId="2BB18866" w14:textId="77777777" w:rsidR="00F4372D" w:rsidRPr="007A6FA0" w:rsidRDefault="00F4372D" w:rsidP="009623CF">
      <w:pPr>
        <w:ind w:left="2552" w:hanging="2552"/>
        <w:jc w:val="both"/>
        <w:rPr>
          <w:rFonts w:ascii="Times New Roman" w:eastAsiaTheme="minorEastAsia" w:hAnsi="Times New Roman"/>
          <w:szCs w:val="24"/>
        </w:rPr>
      </w:pPr>
      <w:r w:rsidRPr="007A6FA0">
        <w:rPr>
          <w:rFonts w:ascii="Times New Roman" w:eastAsiaTheme="minorEastAsia" w:hAnsi="Times New Roman"/>
          <w:bCs/>
          <w:szCs w:val="24"/>
        </w:rPr>
        <w:t>30-31 May 2014</w:t>
      </w:r>
      <w:r w:rsidRPr="007A6FA0">
        <w:rPr>
          <w:rFonts w:ascii="Times New Roman" w:eastAsiaTheme="minorEastAsia" w:hAnsi="Times New Roman"/>
          <w:bCs/>
          <w:szCs w:val="24"/>
        </w:rPr>
        <w:tab/>
        <w:t xml:space="preserve">Lecture, </w:t>
      </w:r>
      <w:r w:rsidRPr="007A6FA0">
        <w:rPr>
          <w:rFonts w:ascii="Times New Roman" w:eastAsiaTheme="minorEastAsia" w:hAnsi="Times New Roman"/>
          <w:szCs w:val="24"/>
        </w:rPr>
        <w:t>“KSU International Symposium: Cutting-edge of Life Sciences”, Department of Molecular Biosciences,</w:t>
      </w:r>
      <w:r w:rsidR="005C7BB1">
        <w:rPr>
          <w:rFonts w:ascii="Times New Roman" w:eastAsiaTheme="minorEastAsia" w:hAnsi="Times New Roman"/>
          <w:szCs w:val="24"/>
        </w:rPr>
        <w:t xml:space="preserve"> Kyoto Sangyo University, Japan</w:t>
      </w:r>
    </w:p>
    <w:p w14:paraId="54CA741D" w14:textId="77777777" w:rsidR="00F4372D" w:rsidRPr="007A6FA0" w:rsidRDefault="00F4372D" w:rsidP="009623CF">
      <w:pPr>
        <w:ind w:left="2552" w:hanging="2552"/>
        <w:jc w:val="both"/>
        <w:rPr>
          <w:rFonts w:ascii="Times New Roman" w:eastAsiaTheme="minorEastAsia" w:hAnsi="Times New Roman"/>
          <w:szCs w:val="24"/>
        </w:rPr>
      </w:pPr>
    </w:p>
    <w:p w14:paraId="75D56C2D" w14:textId="77777777" w:rsidR="00F4372D" w:rsidRPr="007A6FA0" w:rsidRDefault="00F4372D" w:rsidP="009623CF">
      <w:pPr>
        <w:ind w:left="2552" w:hanging="2552"/>
        <w:jc w:val="both"/>
        <w:rPr>
          <w:rFonts w:ascii="Times New Roman" w:hAnsi="Times New Roman"/>
          <w:lang w:bidi="x-none"/>
        </w:rPr>
      </w:pPr>
      <w:r w:rsidRPr="007A6FA0">
        <w:rPr>
          <w:rFonts w:ascii="Times New Roman" w:eastAsiaTheme="minorEastAsia" w:hAnsi="Times New Roman"/>
          <w:szCs w:val="24"/>
        </w:rPr>
        <w:t>2-3 June 2014</w:t>
      </w:r>
      <w:r w:rsidRPr="007A6FA0">
        <w:rPr>
          <w:rFonts w:ascii="Times New Roman" w:eastAsiaTheme="minorEastAsia" w:hAnsi="Times New Roman"/>
          <w:szCs w:val="24"/>
        </w:rPr>
        <w:tab/>
      </w:r>
      <w:r w:rsidRPr="007A6FA0">
        <w:rPr>
          <w:rFonts w:ascii="Times New Roman" w:hAnsi="Times New Roman"/>
          <w:lang w:bidi="x-none"/>
        </w:rPr>
        <w:t>Keynote Lecture, Tokyo ATPase Workshop 2014,</w:t>
      </w:r>
      <w:r w:rsidR="005C7BB1">
        <w:rPr>
          <w:rFonts w:ascii="Times New Roman" w:hAnsi="Times New Roman"/>
          <w:lang w:bidi="x-none"/>
        </w:rPr>
        <w:t xml:space="preserve"> The University of Tokyo, Japan</w:t>
      </w:r>
    </w:p>
    <w:p w14:paraId="17A3ECEA" w14:textId="77777777" w:rsidR="00626747" w:rsidRPr="007A6FA0" w:rsidRDefault="00626747" w:rsidP="009623CF">
      <w:pPr>
        <w:ind w:left="2552" w:hanging="2552"/>
        <w:jc w:val="both"/>
        <w:rPr>
          <w:rFonts w:ascii="Times New Roman" w:hAnsi="Times New Roman"/>
          <w:lang w:bidi="x-none"/>
        </w:rPr>
      </w:pPr>
    </w:p>
    <w:p w14:paraId="06C49C83" w14:textId="77777777" w:rsidR="00626747" w:rsidRPr="007A6FA0" w:rsidRDefault="00626747" w:rsidP="009623CF">
      <w:pPr>
        <w:ind w:left="2552" w:hanging="2552"/>
        <w:jc w:val="both"/>
        <w:rPr>
          <w:rFonts w:ascii="Times New Roman" w:hAnsi="Times New Roman"/>
          <w:lang w:bidi="x-none"/>
        </w:rPr>
      </w:pPr>
      <w:r w:rsidRPr="007A6FA0">
        <w:rPr>
          <w:rFonts w:ascii="Times New Roman" w:hAnsi="Times New Roman"/>
          <w:lang w:bidi="x-none"/>
        </w:rPr>
        <w:t>11-14 June 2014</w:t>
      </w:r>
      <w:r w:rsidRPr="007A6FA0">
        <w:rPr>
          <w:rFonts w:ascii="Times New Roman" w:hAnsi="Times New Roman"/>
          <w:lang w:bidi="x-none"/>
        </w:rPr>
        <w:tab/>
        <w:t>Lecture, 3</w:t>
      </w:r>
      <w:r w:rsidRPr="007A6FA0">
        <w:rPr>
          <w:rFonts w:ascii="Times New Roman" w:hAnsi="Times New Roman"/>
          <w:vertAlign w:val="superscript"/>
          <w:lang w:bidi="x-none"/>
        </w:rPr>
        <w:t>rd</w:t>
      </w:r>
      <w:r w:rsidRPr="007A6FA0">
        <w:rPr>
          <w:rFonts w:ascii="Times New Roman" w:hAnsi="Times New Roman"/>
          <w:lang w:bidi="x-none"/>
        </w:rPr>
        <w:t xml:space="preserve"> International Workshop on Solar Energy for Sustainability in Honour of the 70</w:t>
      </w:r>
      <w:r w:rsidRPr="007A6FA0">
        <w:rPr>
          <w:rFonts w:ascii="Times New Roman" w:hAnsi="Times New Roman"/>
          <w:vertAlign w:val="superscript"/>
          <w:lang w:bidi="x-none"/>
        </w:rPr>
        <w:t>th</w:t>
      </w:r>
      <w:r w:rsidRPr="007A6FA0">
        <w:rPr>
          <w:rFonts w:ascii="Times New Roman" w:hAnsi="Times New Roman"/>
          <w:lang w:bidi="x-none"/>
        </w:rPr>
        <w:t xml:space="preserve"> Birthday</w:t>
      </w:r>
      <w:r w:rsidR="005C7BB1">
        <w:rPr>
          <w:rFonts w:ascii="Times New Roman" w:hAnsi="Times New Roman"/>
          <w:lang w:bidi="x-none"/>
        </w:rPr>
        <w:t xml:space="preserve"> of Michael Graetzel, Singapore</w:t>
      </w:r>
    </w:p>
    <w:p w14:paraId="3FB4F65A" w14:textId="77777777" w:rsidR="00626747" w:rsidRPr="007A6FA0" w:rsidRDefault="00626747" w:rsidP="009623CF">
      <w:pPr>
        <w:ind w:left="2552" w:hanging="2552"/>
        <w:jc w:val="both"/>
        <w:rPr>
          <w:rFonts w:ascii="Times New Roman" w:hAnsi="Times New Roman"/>
          <w:lang w:bidi="x-none"/>
        </w:rPr>
      </w:pPr>
    </w:p>
    <w:p w14:paraId="1C5BAD58" w14:textId="77777777" w:rsidR="00626747" w:rsidRPr="007A6FA0" w:rsidRDefault="00626747" w:rsidP="009623CF">
      <w:pPr>
        <w:ind w:left="2552" w:hanging="2552"/>
        <w:jc w:val="both"/>
        <w:rPr>
          <w:rFonts w:ascii="Times New Roman" w:eastAsiaTheme="minorEastAsia" w:hAnsi="Times New Roman"/>
          <w:bCs/>
          <w:szCs w:val="24"/>
        </w:rPr>
      </w:pPr>
      <w:r w:rsidRPr="007A6FA0">
        <w:rPr>
          <w:rFonts w:ascii="Times New Roman" w:hAnsi="Times New Roman"/>
          <w:lang w:bidi="x-none"/>
        </w:rPr>
        <w:t>29 June- 4 July 2014</w:t>
      </w:r>
      <w:r w:rsidRPr="007A6FA0">
        <w:rPr>
          <w:rFonts w:ascii="Times New Roman" w:hAnsi="Times New Roman"/>
          <w:lang w:bidi="x-none"/>
        </w:rPr>
        <w:tab/>
      </w:r>
      <w:r w:rsidR="00AB18EB" w:rsidRPr="007A6FA0">
        <w:rPr>
          <w:rFonts w:ascii="Times New Roman" w:eastAsiaTheme="minorEastAsia" w:hAnsi="Times New Roman"/>
          <w:bCs/>
          <w:szCs w:val="24"/>
        </w:rPr>
        <w:t>64</w:t>
      </w:r>
      <w:r w:rsidR="00AB18EB" w:rsidRPr="007A6FA0">
        <w:rPr>
          <w:rFonts w:ascii="Times New Roman" w:eastAsiaTheme="minorEastAsia" w:hAnsi="Times New Roman"/>
          <w:bCs/>
          <w:szCs w:val="24"/>
          <w:vertAlign w:val="superscript"/>
        </w:rPr>
        <w:t xml:space="preserve">th </w:t>
      </w:r>
      <w:r w:rsidR="00AB18EB" w:rsidRPr="007A6FA0">
        <w:rPr>
          <w:rFonts w:ascii="Times New Roman" w:eastAsiaTheme="minorEastAsia" w:hAnsi="Times New Roman"/>
          <w:bCs/>
          <w:szCs w:val="24"/>
        </w:rPr>
        <w:t xml:space="preserve">Lindau Nobel Laureate Meeting, Lindau, </w:t>
      </w:r>
      <w:r w:rsidR="005C7BB1">
        <w:rPr>
          <w:rFonts w:ascii="Times New Roman" w:eastAsiaTheme="minorEastAsia" w:hAnsi="Times New Roman"/>
          <w:bCs/>
          <w:szCs w:val="24"/>
        </w:rPr>
        <w:t>Germany</w:t>
      </w:r>
    </w:p>
    <w:p w14:paraId="0415C9DC" w14:textId="77777777" w:rsidR="00AB18EB" w:rsidRPr="007A6FA0" w:rsidRDefault="00AB18EB" w:rsidP="009623CF">
      <w:pPr>
        <w:ind w:left="2552" w:hanging="2552"/>
        <w:jc w:val="both"/>
        <w:rPr>
          <w:rFonts w:ascii="Times New Roman" w:eastAsiaTheme="minorEastAsia" w:hAnsi="Times New Roman"/>
          <w:bCs/>
          <w:szCs w:val="24"/>
        </w:rPr>
      </w:pPr>
    </w:p>
    <w:p w14:paraId="52EDBBF0" w14:textId="77777777" w:rsidR="00AB18EB" w:rsidRPr="007A6FA0" w:rsidRDefault="00AB18EB" w:rsidP="009623CF">
      <w:pPr>
        <w:ind w:left="2552" w:hanging="2552"/>
        <w:jc w:val="both"/>
        <w:rPr>
          <w:rFonts w:ascii="Times New Roman" w:hAnsi="Times New Roman"/>
          <w:szCs w:val="24"/>
        </w:rPr>
      </w:pPr>
      <w:r w:rsidRPr="007A6FA0">
        <w:rPr>
          <w:rFonts w:ascii="Times New Roman" w:eastAsiaTheme="minorEastAsia" w:hAnsi="Times New Roman"/>
          <w:bCs/>
          <w:szCs w:val="24"/>
        </w:rPr>
        <w:t>9 July 2014</w:t>
      </w:r>
      <w:r w:rsidR="00C7247E" w:rsidRPr="007A6FA0">
        <w:rPr>
          <w:rFonts w:ascii="Times New Roman" w:eastAsiaTheme="minorEastAsia" w:hAnsi="Times New Roman"/>
          <w:bCs/>
          <w:szCs w:val="24"/>
        </w:rPr>
        <w:tab/>
      </w:r>
      <w:r w:rsidRPr="007A6FA0">
        <w:rPr>
          <w:rFonts w:ascii="Times New Roman" w:hAnsi="Times New Roman"/>
          <w:lang w:bidi="x-none"/>
        </w:rPr>
        <w:t xml:space="preserve">Plenary Lecture, </w:t>
      </w:r>
      <w:r w:rsidRPr="007A6FA0">
        <w:rPr>
          <w:rFonts w:ascii="Times New Roman" w:hAnsi="Times New Roman"/>
          <w:szCs w:val="24"/>
        </w:rPr>
        <w:t>Biannual British Biophysical Society Conference, Warwick University, Warwickshire, U. K.</w:t>
      </w:r>
    </w:p>
    <w:p w14:paraId="054FB6D0" w14:textId="77777777" w:rsidR="00AB18EB" w:rsidRPr="007A6FA0" w:rsidRDefault="00AB18EB" w:rsidP="009623CF">
      <w:pPr>
        <w:ind w:left="2552" w:hanging="2552"/>
        <w:jc w:val="both"/>
        <w:rPr>
          <w:rFonts w:ascii="Times New Roman" w:hAnsi="Times New Roman"/>
          <w:szCs w:val="24"/>
        </w:rPr>
      </w:pPr>
    </w:p>
    <w:p w14:paraId="5E250E1F" w14:textId="77777777" w:rsidR="00AB18EB" w:rsidRPr="007A6FA0" w:rsidRDefault="00AB18EB" w:rsidP="009623CF">
      <w:pPr>
        <w:ind w:left="2552" w:hanging="2552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  <w:szCs w:val="24"/>
        </w:rPr>
        <w:t>13-17 July 2014</w:t>
      </w:r>
      <w:r w:rsidRPr="007A6FA0">
        <w:rPr>
          <w:rFonts w:ascii="Times New Roman" w:hAnsi="Times New Roman"/>
          <w:szCs w:val="24"/>
        </w:rPr>
        <w:tab/>
      </w:r>
      <w:r w:rsidRPr="007A6FA0">
        <w:rPr>
          <w:rFonts w:ascii="Times New Roman" w:hAnsi="Times New Roman"/>
        </w:rPr>
        <w:t>E</w:t>
      </w:r>
      <w:r w:rsidR="00826479" w:rsidRPr="007A6FA0">
        <w:rPr>
          <w:rFonts w:ascii="Times New Roman" w:hAnsi="Times New Roman"/>
        </w:rPr>
        <w:t xml:space="preserve">uropean Bioenergetics </w:t>
      </w:r>
      <w:r w:rsidRPr="007A6FA0">
        <w:rPr>
          <w:rFonts w:ascii="Times New Roman" w:hAnsi="Times New Roman"/>
        </w:rPr>
        <w:t>C</w:t>
      </w:r>
      <w:r w:rsidR="00826479" w:rsidRPr="007A6FA0">
        <w:rPr>
          <w:rFonts w:ascii="Times New Roman" w:hAnsi="Times New Roman"/>
        </w:rPr>
        <w:t>onference</w:t>
      </w:r>
      <w:r w:rsidRPr="007A6FA0">
        <w:rPr>
          <w:rFonts w:ascii="Times New Roman" w:hAnsi="Times New Roman"/>
        </w:rPr>
        <w:t xml:space="preserve"> 2014</w:t>
      </w:r>
      <w:r w:rsidR="00826479" w:rsidRPr="007A6FA0">
        <w:rPr>
          <w:rFonts w:ascii="Times New Roman" w:hAnsi="Times New Roman"/>
        </w:rPr>
        <w:t>,</w:t>
      </w:r>
      <w:r w:rsidRPr="007A6FA0">
        <w:rPr>
          <w:rFonts w:ascii="Times New Roman" w:hAnsi="Times New Roman"/>
        </w:rPr>
        <w:t xml:space="preserve"> Faculdade de Ciências da Universid</w:t>
      </w:r>
      <w:r w:rsidR="005C7BB1">
        <w:rPr>
          <w:rFonts w:ascii="Times New Roman" w:hAnsi="Times New Roman"/>
        </w:rPr>
        <w:t>ade de Lisboa, Lisbon, Portugal</w:t>
      </w:r>
    </w:p>
    <w:p w14:paraId="4E9B9CD1" w14:textId="77777777" w:rsidR="00C7247E" w:rsidRPr="007A6FA0" w:rsidRDefault="00C7247E" w:rsidP="009623CF">
      <w:pPr>
        <w:ind w:left="2552" w:hanging="2552"/>
        <w:jc w:val="both"/>
        <w:rPr>
          <w:rFonts w:ascii="Times New Roman" w:hAnsi="Times New Roman"/>
        </w:rPr>
      </w:pPr>
    </w:p>
    <w:p w14:paraId="42DBEACC" w14:textId="77777777" w:rsidR="00C7247E" w:rsidRPr="007A6FA0" w:rsidRDefault="00C7247E" w:rsidP="009623CF">
      <w:pPr>
        <w:ind w:left="2552" w:hanging="2552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15-19 September 2014</w:t>
      </w:r>
      <w:r w:rsidRPr="007A6FA0">
        <w:rPr>
          <w:rFonts w:ascii="Times New Roman" w:hAnsi="Times New Roman"/>
        </w:rPr>
        <w:tab/>
        <w:t>11</w:t>
      </w:r>
      <w:r w:rsidRPr="007A6FA0">
        <w:rPr>
          <w:rFonts w:ascii="Times New Roman" w:hAnsi="Times New Roman"/>
          <w:vertAlign w:val="superscript"/>
        </w:rPr>
        <w:t>th</w:t>
      </w:r>
      <w:r w:rsidRPr="007A6FA0">
        <w:rPr>
          <w:rFonts w:ascii="Times New Roman" w:hAnsi="Times New Roman"/>
        </w:rPr>
        <w:t xml:space="preserve"> Anniversary Symposium, Horizons in Molecular Biology, Max Planc</w:t>
      </w:r>
      <w:r w:rsidR="005C7BB1">
        <w:rPr>
          <w:rFonts w:ascii="Times New Roman" w:hAnsi="Times New Roman"/>
        </w:rPr>
        <w:t>k Institute, Gottingen, Germany</w:t>
      </w:r>
    </w:p>
    <w:p w14:paraId="09CB6B08" w14:textId="77777777" w:rsidR="00826479" w:rsidRPr="007A6FA0" w:rsidRDefault="00826479" w:rsidP="009623CF">
      <w:pPr>
        <w:ind w:left="2552" w:hanging="2552"/>
        <w:jc w:val="both"/>
        <w:rPr>
          <w:rFonts w:ascii="Times New Roman" w:hAnsi="Times New Roman"/>
        </w:rPr>
      </w:pPr>
    </w:p>
    <w:p w14:paraId="5BD5B9FE" w14:textId="77777777" w:rsidR="00AB18EB" w:rsidRPr="007A6FA0" w:rsidRDefault="00AB18EB" w:rsidP="009623CF">
      <w:pPr>
        <w:ind w:left="2552" w:hanging="2552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lastRenderedPageBreak/>
        <w:t>11 December 2014</w:t>
      </w:r>
      <w:r w:rsidRPr="007A6FA0">
        <w:rPr>
          <w:rFonts w:ascii="Times New Roman" w:hAnsi="Times New Roman"/>
        </w:rPr>
        <w:tab/>
        <w:t>British Biophysical Society, School of Oriental Studies and African Studies, London, U. K.</w:t>
      </w:r>
    </w:p>
    <w:p w14:paraId="314D25EF" w14:textId="77777777" w:rsidR="00E27CAE" w:rsidRPr="007A6FA0" w:rsidRDefault="00E27CAE" w:rsidP="009623CF">
      <w:pPr>
        <w:ind w:left="2552" w:hanging="2552"/>
        <w:jc w:val="both"/>
        <w:rPr>
          <w:rFonts w:ascii="Times New Roman" w:hAnsi="Times New Roman"/>
          <w:lang w:bidi="x-none"/>
        </w:rPr>
      </w:pPr>
    </w:p>
    <w:p w14:paraId="77B5016F" w14:textId="77777777" w:rsidR="00E0546C" w:rsidRPr="007A6FA0" w:rsidRDefault="00E0546C" w:rsidP="009623CF">
      <w:pPr>
        <w:ind w:left="2552" w:hanging="2552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30 J</w:t>
      </w:r>
      <w:r w:rsidR="005A0139" w:rsidRPr="007A6FA0">
        <w:rPr>
          <w:rFonts w:ascii="Times New Roman" w:hAnsi="Times New Roman"/>
        </w:rPr>
        <w:t>anuary 2015</w:t>
      </w:r>
      <w:r w:rsidR="005A0139" w:rsidRPr="007A6FA0">
        <w:rPr>
          <w:rFonts w:ascii="Times New Roman" w:hAnsi="Times New Roman"/>
        </w:rPr>
        <w:tab/>
        <w:t xml:space="preserve">“Biological Energy”: </w:t>
      </w:r>
      <w:r w:rsidRPr="007A6FA0">
        <w:rPr>
          <w:rFonts w:ascii="Times New Roman" w:hAnsi="Times New Roman"/>
        </w:rPr>
        <w:t>Hills Road Sixth Form College Cambridge, U.</w:t>
      </w:r>
      <w:r w:rsidR="00AB18EB" w:rsidRPr="007A6FA0">
        <w:rPr>
          <w:rFonts w:ascii="Times New Roman" w:hAnsi="Times New Roman"/>
        </w:rPr>
        <w:t xml:space="preserve"> </w:t>
      </w:r>
      <w:r w:rsidRPr="007A6FA0">
        <w:rPr>
          <w:rFonts w:ascii="Times New Roman" w:hAnsi="Times New Roman"/>
        </w:rPr>
        <w:t>K.</w:t>
      </w:r>
    </w:p>
    <w:p w14:paraId="760507B1" w14:textId="77777777" w:rsidR="00E0546C" w:rsidRPr="007A6FA0" w:rsidRDefault="00E0546C" w:rsidP="009623CF">
      <w:pPr>
        <w:ind w:left="2552" w:hanging="2552"/>
        <w:jc w:val="both"/>
        <w:rPr>
          <w:rFonts w:ascii="Times New Roman" w:hAnsi="Times New Roman"/>
        </w:rPr>
      </w:pPr>
    </w:p>
    <w:p w14:paraId="3A05019E" w14:textId="77777777" w:rsidR="00E0546C" w:rsidRPr="007A6FA0" w:rsidRDefault="00E0546C" w:rsidP="009623CF">
      <w:pPr>
        <w:ind w:left="2552" w:hanging="2552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25 February 2015</w:t>
      </w:r>
      <w:r w:rsidRPr="007A6FA0">
        <w:rPr>
          <w:rFonts w:ascii="Times New Roman" w:hAnsi="Times New Roman"/>
        </w:rPr>
        <w:tab/>
        <w:t>Cambridge University Biological Society, Plant Sciences Theatre, Downing Street, Cambridge, U.</w:t>
      </w:r>
      <w:r w:rsidR="00AB18EB" w:rsidRPr="007A6FA0">
        <w:rPr>
          <w:rFonts w:ascii="Times New Roman" w:hAnsi="Times New Roman"/>
        </w:rPr>
        <w:t xml:space="preserve"> </w:t>
      </w:r>
      <w:r w:rsidRPr="007A6FA0">
        <w:rPr>
          <w:rFonts w:ascii="Times New Roman" w:hAnsi="Times New Roman"/>
        </w:rPr>
        <w:t>K.</w:t>
      </w:r>
    </w:p>
    <w:p w14:paraId="6D1BEF06" w14:textId="77777777" w:rsidR="00E0546C" w:rsidRPr="007A6FA0" w:rsidRDefault="00E0546C" w:rsidP="009623CF">
      <w:pPr>
        <w:ind w:left="2552" w:hanging="2552"/>
        <w:jc w:val="both"/>
        <w:rPr>
          <w:rFonts w:ascii="Times New Roman" w:hAnsi="Times New Roman"/>
        </w:rPr>
      </w:pPr>
    </w:p>
    <w:p w14:paraId="63ADB735" w14:textId="77777777" w:rsidR="00E0546C" w:rsidRPr="007A6FA0" w:rsidRDefault="00E0546C" w:rsidP="009623CF">
      <w:pPr>
        <w:ind w:left="2552" w:hanging="2552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9-13 June 2015</w:t>
      </w:r>
      <w:r w:rsidRPr="007A6FA0">
        <w:rPr>
          <w:rFonts w:ascii="Times New Roman" w:hAnsi="Times New Roman"/>
        </w:rPr>
        <w:tab/>
        <w:t>Paolo Foundation Symposium, Helsinki, Finland</w:t>
      </w:r>
    </w:p>
    <w:p w14:paraId="1A5A5A2D" w14:textId="77777777" w:rsidR="00E0546C" w:rsidRPr="007A6FA0" w:rsidRDefault="00E0546C" w:rsidP="009623CF">
      <w:pPr>
        <w:ind w:left="2552" w:hanging="2552"/>
        <w:jc w:val="both"/>
        <w:rPr>
          <w:rFonts w:ascii="Times New Roman" w:hAnsi="Times New Roman"/>
        </w:rPr>
      </w:pPr>
    </w:p>
    <w:p w14:paraId="174235BC" w14:textId="77777777" w:rsidR="00E0546C" w:rsidRPr="007A6FA0" w:rsidRDefault="00E0546C" w:rsidP="009623CF">
      <w:pPr>
        <w:ind w:left="2552" w:hanging="2552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22-26 June 2015</w:t>
      </w:r>
      <w:r w:rsidRPr="007A6FA0">
        <w:rPr>
          <w:rFonts w:ascii="Times New Roman" w:hAnsi="Times New Roman"/>
        </w:rPr>
        <w:tab/>
        <w:t>Gordon Resea</w:t>
      </w:r>
      <w:r w:rsidR="005A0139" w:rsidRPr="007A6FA0">
        <w:rPr>
          <w:rFonts w:ascii="Times New Roman" w:hAnsi="Times New Roman"/>
        </w:rPr>
        <w:t>rch Conference in Bioenergetics</w:t>
      </w:r>
      <w:r w:rsidRPr="007A6FA0">
        <w:rPr>
          <w:rFonts w:ascii="Times New Roman" w:hAnsi="Times New Roman"/>
        </w:rPr>
        <w:t>, Proctor Academy, Andover, NH, U</w:t>
      </w:r>
      <w:r w:rsidR="00AB18EB" w:rsidRPr="007A6FA0">
        <w:rPr>
          <w:rFonts w:ascii="Times New Roman" w:hAnsi="Times New Roman"/>
        </w:rPr>
        <w:t>.</w:t>
      </w:r>
      <w:r w:rsidR="00C7247E" w:rsidRPr="007A6FA0">
        <w:rPr>
          <w:rFonts w:ascii="Times New Roman" w:hAnsi="Times New Roman"/>
        </w:rPr>
        <w:t xml:space="preserve"> </w:t>
      </w:r>
      <w:r w:rsidRPr="007A6FA0">
        <w:rPr>
          <w:rFonts w:ascii="Times New Roman" w:hAnsi="Times New Roman"/>
        </w:rPr>
        <w:t>S</w:t>
      </w:r>
      <w:r w:rsidR="00AB18EB" w:rsidRPr="007A6FA0">
        <w:rPr>
          <w:rFonts w:ascii="Times New Roman" w:hAnsi="Times New Roman"/>
        </w:rPr>
        <w:t>.</w:t>
      </w:r>
      <w:r w:rsidR="00C7247E" w:rsidRPr="007A6FA0">
        <w:rPr>
          <w:rFonts w:ascii="Times New Roman" w:hAnsi="Times New Roman"/>
        </w:rPr>
        <w:t xml:space="preserve"> </w:t>
      </w:r>
      <w:r w:rsidRPr="007A6FA0">
        <w:rPr>
          <w:rFonts w:ascii="Times New Roman" w:hAnsi="Times New Roman"/>
        </w:rPr>
        <w:t>A</w:t>
      </w:r>
    </w:p>
    <w:p w14:paraId="6214286A" w14:textId="77777777" w:rsidR="00E0546C" w:rsidRPr="007A6FA0" w:rsidRDefault="00E0546C" w:rsidP="009623CF">
      <w:pPr>
        <w:ind w:left="2552" w:hanging="2552"/>
        <w:jc w:val="both"/>
        <w:rPr>
          <w:rFonts w:ascii="Times New Roman" w:hAnsi="Times New Roman"/>
        </w:rPr>
      </w:pPr>
    </w:p>
    <w:p w14:paraId="3A5F5069" w14:textId="77777777" w:rsidR="00E0546C" w:rsidRPr="007A6FA0" w:rsidRDefault="00E0546C" w:rsidP="009623CF">
      <w:pPr>
        <w:ind w:left="2552" w:hanging="2552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16 September 2015</w:t>
      </w:r>
      <w:r w:rsidRPr="007A6FA0">
        <w:rPr>
          <w:rFonts w:ascii="Times New Roman" w:hAnsi="Times New Roman"/>
        </w:rPr>
        <w:tab/>
        <w:t>Address to prospective Cambridge applicants from schools in East Lancashire, St John’s College, Cambridge, U.</w:t>
      </w:r>
      <w:r w:rsidR="00AB18EB" w:rsidRPr="007A6FA0">
        <w:rPr>
          <w:rFonts w:ascii="Times New Roman" w:hAnsi="Times New Roman"/>
        </w:rPr>
        <w:t xml:space="preserve"> </w:t>
      </w:r>
      <w:r w:rsidRPr="007A6FA0">
        <w:rPr>
          <w:rFonts w:ascii="Times New Roman" w:hAnsi="Times New Roman"/>
        </w:rPr>
        <w:t>K.</w:t>
      </w:r>
    </w:p>
    <w:p w14:paraId="759CA72E" w14:textId="77777777" w:rsidR="00E0546C" w:rsidRPr="007A6FA0" w:rsidRDefault="00E0546C" w:rsidP="009623CF">
      <w:pPr>
        <w:ind w:left="2552" w:hanging="2552"/>
        <w:jc w:val="both"/>
        <w:rPr>
          <w:rFonts w:ascii="Times New Roman" w:hAnsi="Times New Roman"/>
        </w:rPr>
      </w:pPr>
    </w:p>
    <w:p w14:paraId="15C68427" w14:textId="77777777" w:rsidR="00E0546C" w:rsidRPr="007A6FA0" w:rsidRDefault="00E50552" w:rsidP="009623CF">
      <w:pPr>
        <w:ind w:left="2552" w:hanging="255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21 September 2015</w:t>
      </w:r>
      <w:r>
        <w:rPr>
          <w:rFonts w:ascii="Times New Roman" w:hAnsi="Times New Roman"/>
        </w:rPr>
        <w:tab/>
        <w:t xml:space="preserve">Seminar, </w:t>
      </w:r>
      <w:r w:rsidR="00E0546C" w:rsidRPr="007A6FA0">
        <w:rPr>
          <w:rFonts w:ascii="Times New Roman" w:hAnsi="Times New Roman"/>
        </w:rPr>
        <w:t>Department of Biochemistry, Oxford, U.</w:t>
      </w:r>
      <w:r w:rsidR="00AB18EB" w:rsidRPr="007A6FA0">
        <w:rPr>
          <w:rFonts w:ascii="Times New Roman" w:hAnsi="Times New Roman"/>
        </w:rPr>
        <w:t xml:space="preserve"> </w:t>
      </w:r>
      <w:r w:rsidR="00E0546C" w:rsidRPr="007A6FA0">
        <w:rPr>
          <w:rFonts w:ascii="Times New Roman" w:hAnsi="Times New Roman"/>
        </w:rPr>
        <w:t>K.</w:t>
      </w:r>
    </w:p>
    <w:p w14:paraId="7BC88A21" w14:textId="77777777" w:rsidR="00E0546C" w:rsidRPr="007A6FA0" w:rsidRDefault="00E0546C" w:rsidP="009623CF">
      <w:pPr>
        <w:ind w:left="2552" w:hanging="2552"/>
        <w:jc w:val="both"/>
        <w:rPr>
          <w:rFonts w:ascii="Times New Roman" w:hAnsi="Times New Roman"/>
        </w:rPr>
      </w:pPr>
    </w:p>
    <w:p w14:paraId="57681C82" w14:textId="77777777" w:rsidR="00E0546C" w:rsidRPr="007A6FA0" w:rsidRDefault="00E0546C" w:rsidP="009623CF">
      <w:pPr>
        <w:ind w:left="2552" w:hanging="2552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8-11 October 2015</w:t>
      </w:r>
      <w:r w:rsidRPr="007A6FA0">
        <w:rPr>
          <w:rFonts w:ascii="Times New Roman" w:hAnsi="Times New Roman"/>
        </w:rPr>
        <w:tab/>
        <w:t xml:space="preserve">The Colin A. Wraight Memorial Lecture, </w:t>
      </w:r>
      <w:r w:rsidR="00003B9A" w:rsidRPr="007A6FA0">
        <w:rPr>
          <w:rFonts w:ascii="Times New Roman" w:hAnsi="Times New Roman"/>
          <w:color w:val="3B3B3B"/>
          <w:szCs w:val="24"/>
          <w:lang w:val="en-US"/>
        </w:rPr>
        <w:t>“The missing link in respiration: how protons drive rotation in ATP synthesis"</w:t>
      </w:r>
      <w:r w:rsidR="00A93503" w:rsidRPr="007A6FA0">
        <w:rPr>
          <w:rFonts w:ascii="Times New Roman" w:hAnsi="Times New Roman"/>
          <w:color w:val="3B3B3B"/>
          <w:szCs w:val="24"/>
          <w:lang w:val="en-US"/>
        </w:rPr>
        <w:t xml:space="preserve"> </w:t>
      </w:r>
      <w:r w:rsidRPr="007A6FA0">
        <w:rPr>
          <w:rFonts w:ascii="Times New Roman" w:hAnsi="Times New Roman"/>
        </w:rPr>
        <w:t>Department of Biochemistry, Illinois University, Urbana, I</w:t>
      </w:r>
      <w:r w:rsidR="00C7247E" w:rsidRPr="007A6FA0">
        <w:rPr>
          <w:rFonts w:ascii="Times New Roman" w:hAnsi="Times New Roman"/>
        </w:rPr>
        <w:t>llinois</w:t>
      </w:r>
      <w:r w:rsidRPr="007A6FA0">
        <w:rPr>
          <w:rFonts w:ascii="Times New Roman" w:hAnsi="Times New Roman"/>
        </w:rPr>
        <w:t>, U</w:t>
      </w:r>
      <w:r w:rsidR="00AB18EB" w:rsidRPr="007A6FA0">
        <w:rPr>
          <w:rFonts w:ascii="Times New Roman" w:hAnsi="Times New Roman"/>
        </w:rPr>
        <w:t>. S. A.</w:t>
      </w:r>
    </w:p>
    <w:p w14:paraId="501A7F44" w14:textId="77777777" w:rsidR="00E0546C" w:rsidRPr="007A6FA0" w:rsidRDefault="00E0546C" w:rsidP="009623CF">
      <w:pPr>
        <w:ind w:left="2552" w:hanging="2552"/>
        <w:jc w:val="both"/>
        <w:rPr>
          <w:rFonts w:ascii="Times New Roman" w:hAnsi="Times New Roman"/>
        </w:rPr>
      </w:pPr>
    </w:p>
    <w:p w14:paraId="23913DF4" w14:textId="77777777" w:rsidR="00E0546C" w:rsidRPr="007A6FA0" w:rsidRDefault="00E0546C" w:rsidP="009623CF">
      <w:pPr>
        <w:ind w:left="2552" w:hanging="2552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5 November 2015</w:t>
      </w:r>
      <w:r w:rsidRPr="007A6FA0">
        <w:rPr>
          <w:rFonts w:ascii="Times New Roman" w:hAnsi="Times New Roman"/>
        </w:rPr>
        <w:tab/>
        <w:t>INSPIRE Lecture to 300 high school students, School of Biotechnology, KIIT University, Bhubaneswar, India</w:t>
      </w:r>
    </w:p>
    <w:p w14:paraId="160282D9" w14:textId="77777777" w:rsidR="00E0546C" w:rsidRPr="007A6FA0" w:rsidRDefault="00E0546C" w:rsidP="009623CF">
      <w:pPr>
        <w:ind w:left="2552" w:hanging="2552"/>
        <w:jc w:val="both"/>
        <w:rPr>
          <w:rFonts w:ascii="Times New Roman" w:hAnsi="Times New Roman"/>
        </w:rPr>
      </w:pPr>
    </w:p>
    <w:p w14:paraId="79628410" w14:textId="77777777" w:rsidR="00E0546C" w:rsidRPr="007A6FA0" w:rsidRDefault="00E0546C" w:rsidP="009623CF">
      <w:pPr>
        <w:ind w:left="2552" w:hanging="2552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7 November 2015</w:t>
      </w:r>
      <w:r w:rsidRPr="007A6FA0">
        <w:rPr>
          <w:rFonts w:ascii="Times New Roman" w:hAnsi="Times New Roman"/>
        </w:rPr>
        <w:tab/>
        <w:t>Address to the Annual Convocation of KIIT University, Bhubaneswar, India</w:t>
      </w:r>
    </w:p>
    <w:p w14:paraId="537153B8" w14:textId="77777777" w:rsidR="00E0546C" w:rsidRPr="007A6FA0" w:rsidRDefault="00E0546C" w:rsidP="009623CF">
      <w:pPr>
        <w:ind w:left="2552" w:hanging="2552"/>
        <w:jc w:val="both"/>
        <w:rPr>
          <w:rFonts w:ascii="Times New Roman" w:hAnsi="Times New Roman"/>
        </w:rPr>
      </w:pPr>
    </w:p>
    <w:p w14:paraId="3DA5A810" w14:textId="77777777" w:rsidR="00E0546C" w:rsidRPr="007A6FA0" w:rsidRDefault="007A6FA0" w:rsidP="009623CF">
      <w:pPr>
        <w:ind w:left="2552" w:hanging="2552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11 November 2015</w:t>
      </w:r>
      <w:r w:rsidRPr="007A6FA0">
        <w:rPr>
          <w:rFonts w:ascii="Times New Roman" w:hAnsi="Times New Roman"/>
        </w:rPr>
        <w:tab/>
      </w:r>
      <w:r w:rsidR="00F648E2" w:rsidRPr="007A6FA0">
        <w:rPr>
          <w:rFonts w:ascii="Times New Roman" w:hAnsi="Times New Roman"/>
        </w:rPr>
        <w:t>Keynote Lecture</w:t>
      </w:r>
      <w:r w:rsidR="00F648E2">
        <w:rPr>
          <w:rFonts w:ascii="Times New Roman" w:hAnsi="Times New Roman"/>
        </w:rPr>
        <w:t>,</w:t>
      </w:r>
      <w:r w:rsidR="00F648E2" w:rsidRPr="007A6FA0">
        <w:rPr>
          <w:rFonts w:ascii="Times New Roman" w:hAnsi="Times New Roman"/>
        </w:rPr>
        <w:t xml:space="preserve"> “Science as the Basis for Wealth Creation”</w:t>
      </w:r>
      <w:r w:rsidR="00F648E2">
        <w:rPr>
          <w:rFonts w:ascii="Times New Roman" w:hAnsi="Times New Roman"/>
        </w:rPr>
        <w:t xml:space="preserve">, </w:t>
      </w:r>
      <w:r w:rsidR="00E0546C" w:rsidRPr="007A6FA0">
        <w:rPr>
          <w:rFonts w:ascii="Times New Roman" w:hAnsi="Times New Roman"/>
        </w:rPr>
        <w:t>375</w:t>
      </w:r>
      <w:r w:rsidR="00E0546C" w:rsidRPr="007A6FA0">
        <w:rPr>
          <w:rFonts w:ascii="Times New Roman" w:hAnsi="Times New Roman"/>
          <w:vertAlign w:val="superscript"/>
        </w:rPr>
        <w:t>th</w:t>
      </w:r>
      <w:r w:rsidR="00E0546C" w:rsidRPr="007A6FA0">
        <w:rPr>
          <w:rFonts w:ascii="Times New Roman" w:hAnsi="Times New Roman"/>
        </w:rPr>
        <w:t xml:space="preserve"> Anniversary of the University of Helsinki, FinlandChallenge Award Gala</w:t>
      </w:r>
    </w:p>
    <w:p w14:paraId="172D4F12" w14:textId="77777777" w:rsidR="006376F0" w:rsidRPr="007A6FA0" w:rsidRDefault="006376F0" w:rsidP="009623CF">
      <w:pPr>
        <w:ind w:left="2552" w:hanging="2552"/>
        <w:jc w:val="both"/>
        <w:rPr>
          <w:rFonts w:ascii="Times New Roman" w:hAnsi="Times New Roman"/>
          <w:color w:val="000000" w:themeColor="text1"/>
        </w:rPr>
      </w:pPr>
    </w:p>
    <w:p w14:paraId="403F3689" w14:textId="77777777" w:rsidR="00857394" w:rsidRPr="007A6FA0" w:rsidRDefault="00054D55" w:rsidP="009623CF">
      <w:pPr>
        <w:ind w:left="2552" w:hanging="255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A6FA0">
        <w:rPr>
          <w:rFonts w:ascii="Times New Roman" w:hAnsi="Times New Roman"/>
          <w:color w:val="000000" w:themeColor="text1"/>
        </w:rPr>
        <w:t>16</w:t>
      </w:r>
      <w:r w:rsidR="00857394" w:rsidRPr="007A6FA0">
        <w:rPr>
          <w:rFonts w:ascii="Times New Roman" w:hAnsi="Times New Roman"/>
          <w:color w:val="000000" w:themeColor="text1"/>
        </w:rPr>
        <w:t xml:space="preserve"> December</w:t>
      </w:r>
      <w:r w:rsidRPr="007A6FA0">
        <w:rPr>
          <w:rFonts w:ascii="Times New Roman" w:hAnsi="Times New Roman"/>
          <w:color w:val="000000" w:themeColor="text1"/>
        </w:rPr>
        <w:t xml:space="preserve"> 2015</w:t>
      </w:r>
      <w:r w:rsidR="00857394" w:rsidRPr="007A6FA0">
        <w:rPr>
          <w:rFonts w:ascii="Times New Roman" w:hAnsi="Times New Roman"/>
          <w:color w:val="000000" w:themeColor="text1"/>
        </w:rPr>
        <w:tab/>
      </w:r>
      <w:r w:rsidR="005A0139" w:rsidRPr="007A6FA0">
        <w:rPr>
          <w:rFonts w:ascii="Times New Roman" w:hAnsi="Times New Roman"/>
          <w:color w:val="000000" w:themeColor="text1"/>
        </w:rPr>
        <w:t>Distinguished</w:t>
      </w:r>
      <w:r w:rsidR="005A0139" w:rsidRPr="007A6F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A0139" w:rsidRPr="007A6FA0">
        <w:rPr>
          <w:rFonts w:ascii="Times New Roman" w:hAnsi="Times New Roman"/>
          <w:color w:val="000000" w:themeColor="text1"/>
        </w:rPr>
        <w:t>Speaker</w:t>
      </w:r>
      <w:r w:rsidR="00AE7D82">
        <w:rPr>
          <w:rFonts w:ascii="Times New Roman" w:hAnsi="Times New Roman"/>
          <w:color w:val="000000" w:themeColor="text1"/>
        </w:rPr>
        <w:t xml:space="preserve">, </w:t>
      </w:r>
      <w:r w:rsidR="00857394" w:rsidRPr="007A6FA0">
        <w:rPr>
          <w:rFonts w:ascii="Times New Roman" w:hAnsi="Times New Roman"/>
          <w:color w:val="000000" w:themeColor="text1"/>
        </w:rPr>
        <w:t xml:space="preserve">Meeting, in </w:t>
      </w:r>
      <w:r w:rsidR="005A0139" w:rsidRPr="007A6FA0">
        <w:rPr>
          <w:rFonts w:ascii="Times New Roman" w:hAnsi="Times New Roman"/>
          <w:color w:val="000000" w:themeColor="text1"/>
        </w:rPr>
        <w:t>Memory</w:t>
      </w:r>
      <w:r w:rsidR="00964A91" w:rsidRPr="007A6FA0">
        <w:rPr>
          <w:rFonts w:ascii="Times New Roman" w:hAnsi="Times New Roman"/>
          <w:color w:val="000000" w:themeColor="text1"/>
        </w:rPr>
        <w:t xml:space="preserve"> of </w:t>
      </w:r>
      <w:r w:rsidR="005A0139" w:rsidRPr="007A6FA0">
        <w:rPr>
          <w:rFonts w:ascii="Times New Roman" w:hAnsi="Times New Roman"/>
          <w:color w:val="000000" w:themeColor="text1"/>
        </w:rPr>
        <w:t>Professor S. Baldwin</w:t>
      </w:r>
      <w:r w:rsidR="00857394" w:rsidRPr="007A6FA0">
        <w:rPr>
          <w:rFonts w:ascii="Times New Roman" w:hAnsi="Times New Roman"/>
          <w:color w:val="000000" w:themeColor="text1"/>
        </w:rPr>
        <w:t>, Leeds</w:t>
      </w:r>
      <w:r w:rsidR="005A0139" w:rsidRPr="007A6FA0">
        <w:rPr>
          <w:rFonts w:ascii="Times New Roman" w:hAnsi="Times New Roman"/>
          <w:color w:val="000000" w:themeColor="text1"/>
        </w:rPr>
        <w:t xml:space="preserve"> University</w:t>
      </w:r>
      <w:r w:rsidR="00857394" w:rsidRPr="007A6FA0">
        <w:rPr>
          <w:rFonts w:ascii="Times New Roman" w:hAnsi="Times New Roman"/>
          <w:color w:val="000000" w:themeColor="text1"/>
        </w:rPr>
        <w:t>, U.</w:t>
      </w:r>
      <w:r w:rsidR="00540A05" w:rsidRPr="007A6FA0">
        <w:rPr>
          <w:rFonts w:ascii="Times New Roman" w:hAnsi="Times New Roman"/>
          <w:color w:val="000000" w:themeColor="text1"/>
        </w:rPr>
        <w:t xml:space="preserve"> </w:t>
      </w:r>
      <w:r w:rsidR="00857394" w:rsidRPr="007A6FA0">
        <w:rPr>
          <w:rFonts w:ascii="Times New Roman" w:hAnsi="Times New Roman"/>
          <w:color w:val="000000" w:themeColor="text1"/>
        </w:rPr>
        <w:t>K.</w:t>
      </w:r>
    </w:p>
    <w:p w14:paraId="541C0D2B" w14:textId="77777777" w:rsidR="00857394" w:rsidRPr="007A6FA0" w:rsidRDefault="00857394" w:rsidP="009623CF">
      <w:pPr>
        <w:widowControl w:val="0"/>
        <w:autoSpaceDE w:val="0"/>
        <w:autoSpaceDN w:val="0"/>
        <w:adjustRightInd w:val="0"/>
        <w:ind w:left="2552" w:hanging="2552"/>
        <w:jc w:val="both"/>
        <w:rPr>
          <w:rFonts w:ascii="Times New Roman" w:hAnsi="Times New Roman"/>
          <w:color w:val="000000" w:themeColor="text1"/>
        </w:rPr>
      </w:pPr>
    </w:p>
    <w:p w14:paraId="53321DEF" w14:textId="77777777" w:rsidR="00100CB1" w:rsidRPr="007A6FA0" w:rsidRDefault="00B33EC6" w:rsidP="009623CF">
      <w:pPr>
        <w:widowControl w:val="0"/>
        <w:autoSpaceDE w:val="0"/>
        <w:autoSpaceDN w:val="0"/>
        <w:adjustRightInd w:val="0"/>
        <w:ind w:left="2552" w:hanging="2552"/>
        <w:jc w:val="both"/>
        <w:rPr>
          <w:rFonts w:ascii="Times New Roman" w:hAnsi="Times New Roman"/>
          <w:color w:val="000000" w:themeColor="text1"/>
          <w:lang w:val="en-US"/>
        </w:rPr>
      </w:pPr>
      <w:r w:rsidRPr="007A6FA0">
        <w:rPr>
          <w:rFonts w:ascii="Times New Roman" w:hAnsi="Times New Roman"/>
          <w:color w:val="000000" w:themeColor="text1"/>
        </w:rPr>
        <w:t>10-15 January</w:t>
      </w:r>
      <w:r w:rsidR="00054D55" w:rsidRPr="007A6FA0">
        <w:rPr>
          <w:rFonts w:ascii="Times New Roman" w:hAnsi="Times New Roman"/>
          <w:color w:val="000000" w:themeColor="text1"/>
        </w:rPr>
        <w:t xml:space="preserve"> 2016</w:t>
      </w:r>
      <w:r w:rsidR="00100CB1" w:rsidRPr="007A6FA0">
        <w:rPr>
          <w:rFonts w:ascii="Times New Roman" w:hAnsi="Times New Roman"/>
          <w:color w:val="000000" w:themeColor="text1"/>
        </w:rPr>
        <w:tab/>
        <w:t>50</w:t>
      </w:r>
      <w:r w:rsidR="00100CB1" w:rsidRPr="007A6FA0">
        <w:rPr>
          <w:rFonts w:ascii="Times New Roman" w:hAnsi="Times New Roman"/>
          <w:color w:val="000000" w:themeColor="text1"/>
          <w:vertAlign w:val="superscript"/>
        </w:rPr>
        <w:t>th</w:t>
      </w:r>
      <w:r w:rsidR="00100CB1" w:rsidRPr="007A6FA0">
        <w:rPr>
          <w:rFonts w:ascii="Times New Roman" w:hAnsi="Times New Roman"/>
          <w:color w:val="000000" w:themeColor="text1"/>
        </w:rPr>
        <w:t xml:space="preserve"> Wintersem</w:t>
      </w:r>
      <w:r w:rsidR="005A0139" w:rsidRPr="007A6FA0">
        <w:rPr>
          <w:rFonts w:ascii="Times New Roman" w:hAnsi="Times New Roman"/>
          <w:color w:val="000000" w:themeColor="text1"/>
        </w:rPr>
        <w:t xml:space="preserve">inar, Klosters. </w:t>
      </w:r>
      <w:r w:rsidR="00100CB1" w:rsidRPr="007A6FA0">
        <w:rPr>
          <w:rFonts w:ascii="Times New Roman" w:hAnsi="Times New Roman"/>
          <w:color w:val="000000" w:themeColor="text1"/>
        </w:rPr>
        <w:t>Switzerland</w:t>
      </w:r>
    </w:p>
    <w:p w14:paraId="44B34891" w14:textId="77777777" w:rsidR="00100CB1" w:rsidRPr="007A6FA0" w:rsidRDefault="00100CB1" w:rsidP="009623CF">
      <w:pPr>
        <w:widowControl w:val="0"/>
        <w:autoSpaceDE w:val="0"/>
        <w:autoSpaceDN w:val="0"/>
        <w:adjustRightInd w:val="0"/>
        <w:ind w:left="2552" w:hanging="2552"/>
        <w:jc w:val="both"/>
        <w:rPr>
          <w:rFonts w:ascii="Times New Roman" w:hAnsi="Times New Roman"/>
          <w:color w:val="000000" w:themeColor="text1"/>
          <w:lang w:val="en-US"/>
        </w:rPr>
      </w:pPr>
      <w:r w:rsidRPr="007A6FA0">
        <w:rPr>
          <w:rFonts w:ascii="Times New Roman" w:hAnsi="Times New Roman"/>
          <w:color w:val="000000" w:themeColor="text1"/>
          <w:lang w:val="en-US"/>
        </w:rPr>
        <w:t xml:space="preserve"> </w:t>
      </w:r>
    </w:p>
    <w:p w14:paraId="2CF3CE59" w14:textId="77777777" w:rsidR="00100CB1" w:rsidRPr="007A6FA0" w:rsidRDefault="00B33EC6" w:rsidP="009623CF">
      <w:pPr>
        <w:widowControl w:val="0"/>
        <w:autoSpaceDE w:val="0"/>
        <w:autoSpaceDN w:val="0"/>
        <w:adjustRightInd w:val="0"/>
        <w:ind w:left="2552" w:hanging="2552"/>
        <w:jc w:val="both"/>
        <w:rPr>
          <w:rFonts w:ascii="Times New Roman" w:hAnsi="Times New Roman"/>
          <w:color w:val="000000" w:themeColor="text1"/>
        </w:rPr>
      </w:pPr>
      <w:r w:rsidRPr="007A6FA0">
        <w:rPr>
          <w:rFonts w:ascii="Times New Roman" w:hAnsi="Times New Roman"/>
          <w:color w:val="000000" w:themeColor="text1"/>
        </w:rPr>
        <w:t>22 February</w:t>
      </w:r>
      <w:r w:rsidR="00054D55" w:rsidRPr="007A6FA0">
        <w:rPr>
          <w:rFonts w:ascii="Times New Roman" w:hAnsi="Times New Roman"/>
          <w:color w:val="000000" w:themeColor="text1"/>
        </w:rPr>
        <w:t xml:space="preserve"> 2016</w:t>
      </w:r>
      <w:r w:rsidR="00100CB1" w:rsidRPr="007A6FA0">
        <w:rPr>
          <w:rFonts w:ascii="Times New Roman" w:hAnsi="Times New Roman"/>
          <w:color w:val="000000" w:themeColor="text1"/>
        </w:rPr>
        <w:tab/>
        <w:t xml:space="preserve">Hills Road </w:t>
      </w:r>
      <w:r w:rsidR="005A0139" w:rsidRPr="007A6FA0">
        <w:rPr>
          <w:rFonts w:ascii="Times New Roman" w:hAnsi="Times New Roman"/>
          <w:color w:val="000000" w:themeColor="text1"/>
        </w:rPr>
        <w:t xml:space="preserve">Sixth Form </w:t>
      </w:r>
      <w:r w:rsidR="00100CB1" w:rsidRPr="007A6FA0">
        <w:rPr>
          <w:rFonts w:ascii="Times New Roman" w:hAnsi="Times New Roman"/>
          <w:color w:val="000000" w:themeColor="text1"/>
        </w:rPr>
        <w:t>College, Cambridge, U</w:t>
      </w:r>
      <w:r w:rsidR="00857394" w:rsidRPr="007A6FA0">
        <w:rPr>
          <w:rFonts w:ascii="Times New Roman" w:hAnsi="Times New Roman"/>
          <w:color w:val="000000" w:themeColor="text1"/>
        </w:rPr>
        <w:t>.</w:t>
      </w:r>
      <w:r w:rsidR="00540A05" w:rsidRPr="007A6FA0">
        <w:rPr>
          <w:rFonts w:ascii="Times New Roman" w:hAnsi="Times New Roman"/>
          <w:color w:val="000000" w:themeColor="text1"/>
        </w:rPr>
        <w:t xml:space="preserve"> </w:t>
      </w:r>
      <w:r w:rsidR="00100CB1" w:rsidRPr="007A6FA0">
        <w:rPr>
          <w:rFonts w:ascii="Times New Roman" w:hAnsi="Times New Roman"/>
          <w:color w:val="000000" w:themeColor="text1"/>
        </w:rPr>
        <w:t>K</w:t>
      </w:r>
      <w:r w:rsidR="00857394" w:rsidRPr="007A6FA0">
        <w:rPr>
          <w:rFonts w:ascii="Times New Roman" w:hAnsi="Times New Roman"/>
          <w:color w:val="000000" w:themeColor="text1"/>
        </w:rPr>
        <w:t>.</w:t>
      </w:r>
    </w:p>
    <w:p w14:paraId="204006D9" w14:textId="77777777" w:rsidR="0048075A" w:rsidRPr="007A6FA0" w:rsidRDefault="0048075A" w:rsidP="009623CF">
      <w:pPr>
        <w:widowControl w:val="0"/>
        <w:autoSpaceDE w:val="0"/>
        <w:autoSpaceDN w:val="0"/>
        <w:adjustRightInd w:val="0"/>
        <w:ind w:left="2552" w:hanging="2552"/>
        <w:jc w:val="both"/>
        <w:rPr>
          <w:rFonts w:ascii="Times New Roman" w:hAnsi="Times New Roman"/>
          <w:color w:val="000000" w:themeColor="text1"/>
        </w:rPr>
      </w:pPr>
    </w:p>
    <w:p w14:paraId="5353767E" w14:textId="77777777" w:rsidR="0048075A" w:rsidRPr="007A6FA0" w:rsidRDefault="0048075A" w:rsidP="009623CF">
      <w:pPr>
        <w:widowControl w:val="0"/>
        <w:autoSpaceDE w:val="0"/>
        <w:autoSpaceDN w:val="0"/>
        <w:adjustRightInd w:val="0"/>
        <w:ind w:left="2552" w:hanging="2552"/>
        <w:jc w:val="both"/>
        <w:rPr>
          <w:rFonts w:ascii="Times New Roman" w:hAnsi="Times New Roman"/>
          <w:color w:val="000000" w:themeColor="text1"/>
        </w:rPr>
      </w:pPr>
      <w:r w:rsidRPr="007A6FA0">
        <w:rPr>
          <w:rFonts w:ascii="Times New Roman" w:hAnsi="Times New Roman"/>
          <w:color w:val="000000" w:themeColor="text1"/>
        </w:rPr>
        <w:t>7 March 2016</w:t>
      </w:r>
      <w:r w:rsidRPr="007A6FA0">
        <w:rPr>
          <w:rFonts w:ascii="Times New Roman" w:hAnsi="Times New Roman"/>
          <w:color w:val="000000" w:themeColor="text1"/>
        </w:rPr>
        <w:tab/>
        <w:t xml:space="preserve">Landmark Lecture Series, Department of Biochemistry, Cambridge, U. K. </w:t>
      </w:r>
    </w:p>
    <w:p w14:paraId="43F59A70" w14:textId="77777777" w:rsidR="00C7247E" w:rsidRPr="007A6FA0" w:rsidRDefault="00C7247E" w:rsidP="009623CF">
      <w:pPr>
        <w:widowControl w:val="0"/>
        <w:autoSpaceDE w:val="0"/>
        <w:autoSpaceDN w:val="0"/>
        <w:adjustRightInd w:val="0"/>
        <w:ind w:left="2552" w:hanging="2552"/>
        <w:jc w:val="both"/>
        <w:rPr>
          <w:rFonts w:ascii="Times New Roman" w:hAnsi="Times New Roman"/>
          <w:color w:val="000000" w:themeColor="text1"/>
          <w:u w:val="single"/>
        </w:rPr>
      </w:pPr>
    </w:p>
    <w:p w14:paraId="40328C49" w14:textId="77777777" w:rsidR="004C47D7" w:rsidRPr="007A6FA0" w:rsidRDefault="00B33EC6" w:rsidP="009623CF">
      <w:pPr>
        <w:widowControl w:val="0"/>
        <w:autoSpaceDE w:val="0"/>
        <w:autoSpaceDN w:val="0"/>
        <w:adjustRightInd w:val="0"/>
        <w:ind w:left="2552" w:hanging="2552"/>
        <w:jc w:val="both"/>
        <w:rPr>
          <w:rFonts w:ascii="Times New Roman" w:hAnsi="Times New Roman"/>
          <w:color w:val="000000" w:themeColor="text1"/>
        </w:rPr>
      </w:pPr>
      <w:r w:rsidRPr="007A6FA0">
        <w:rPr>
          <w:rFonts w:ascii="Times New Roman" w:hAnsi="Times New Roman"/>
          <w:color w:val="000000" w:themeColor="text1"/>
        </w:rPr>
        <w:t>19-25 March</w:t>
      </w:r>
      <w:r w:rsidR="00054D55" w:rsidRPr="007A6FA0">
        <w:rPr>
          <w:rFonts w:ascii="Times New Roman" w:hAnsi="Times New Roman"/>
          <w:color w:val="000000" w:themeColor="text1"/>
        </w:rPr>
        <w:t xml:space="preserve"> 2016</w:t>
      </w:r>
      <w:r w:rsidR="004C47D7" w:rsidRPr="007A6FA0">
        <w:rPr>
          <w:rFonts w:ascii="Times New Roman" w:hAnsi="Times New Roman"/>
          <w:color w:val="000000" w:themeColor="text1"/>
        </w:rPr>
        <w:tab/>
        <w:t>4</w:t>
      </w:r>
      <w:r w:rsidR="004C47D7" w:rsidRPr="007A6FA0">
        <w:rPr>
          <w:rFonts w:ascii="Times New Roman" w:hAnsi="Times New Roman"/>
          <w:color w:val="000000" w:themeColor="text1"/>
          <w:vertAlign w:val="superscript"/>
        </w:rPr>
        <w:t>th</w:t>
      </w:r>
      <w:r w:rsidR="004C47D7" w:rsidRPr="007A6FA0">
        <w:rPr>
          <w:rFonts w:ascii="Times New Roman" w:hAnsi="Times New Roman"/>
          <w:color w:val="000000" w:themeColor="text1"/>
        </w:rPr>
        <w:t xml:space="preserve"> International Workshop on Solar Energy Sustainability,</w:t>
      </w:r>
    </w:p>
    <w:p w14:paraId="6E3C9EF0" w14:textId="77777777" w:rsidR="004C47D7" w:rsidRPr="007A6FA0" w:rsidRDefault="004C47D7" w:rsidP="009623CF">
      <w:pPr>
        <w:widowControl w:val="0"/>
        <w:autoSpaceDE w:val="0"/>
        <w:autoSpaceDN w:val="0"/>
        <w:adjustRightInd w:val="0"/>
        <w:ind w:left="2552"/>
        <w:jc w:val="both"/>
        <w:rPr>
          <w:rFonts w:ascii="Times New Roman" w:hAnsi="Times New Roman"/>
          <w:color w:val="000000" w:themeColor="text1"/>
        </w:rPr>
      </w:pPr>
      <w:r w:rsidRPr="007A6FA0">
        <w:rPr>
          <w:rFonts w:ascii="Times New Roman" w:hAnsi="Times New Roman"/>
          <w:color w:val="000000" w:themeColor="text1"/>
        </w:rPr>
        <w:t>NTU, Singapore</w:t>
      </w:r>
    </w:p>
    <w:p w14:paraId="26AA55E6" w14:textId="77777777" w:rsidR="00100CB1" w:rsidRPr="007A6FA0" w:rsidRDefault="00100CB1" w:rsidP="009623CF">
      <w:pPr>
        <w:widowControl w:val="0"/>
        <w:autoSpaceDE w:val="0"/>
        <w:autoSpaceDN w:val="0"/>
        <w:adjustRightInd w:val="0"/>
        <w:ind w:left="2552" w:hanging="2552"/>
        <w:jc w:val="both"/>
        <w:rPr>
          <w:rFonts w:ascii="Times New Roman" w:hAnsi="Times New Roman"/>
          <w:i/>
          <w:color w:val="000000" w:themeColor="text1"/>
        </w:rPr>
      </w:pPr>
      <w:r w:rsidRPr="007A6FA0">
        <w:rPr>
          <w:rFonts w:ascii="Times New Roman" w:hAnsi="Times New Roman"/>
          <w:i/>
          <w:color w:val="000000" w:themeColor="text1"/>
        </w:rPr>
        <w:tab/>
      </w:r>
    </w:p>
    <w:p w14:paraId="6FAE2401" w14:textId="77777777" w:rsidR="004C47D7" w:rsidRDefault="00B33EC6" w:rsidP="009623CF">
      <w:pPr>
        <w:widowControl w:val="0"/>
        <w:autoSpaceDE w:val="0"/>
        <w:autoSpaceDN w:val="0"/>
        <w:adjustRightInd w:val="0"/>
        <w:ind w:left="2552" w:hanging="2552"/>
        <w:jc w:val="both"/>
        <w:rPr>
          <w:rFonts w:ascii="Times New Roman" w:hAnsi="Times New Roman"/>
          <w:color w:val="000000" w:themeColor="text1"/>
          <w:lang w:val="en-US"/>
        </w:rPr>
      </w:pPr>
      <w:r w:rsidRPr="007A6FA0">
        <w:rPr>
          <w:rFonts w:ascii="Times New Roman" w:hAnsi="Times New Roman"/>
          <w:color w:val="000000" w:themeColor="text1"/>
        </w:rPr>
        <w:t>4-6 April</w:t>
      </w:r>
      <w:r w:rsidR="00054D55" w:rsidRPr="007A6FA0">
        <w:rPr>
          <w:rFonts w:ascii="Times New Roman" w:hAnsi="Times New Roman"/>
          <w:color w:val="000000" w:themeColor="text1"/>
        </w:rPr>
        <w:t xml:space="preserve"> 2016</w:t>
      </w:r>
      <w:r w:rsidR="00041012">
        <w:rPr>
          <w:rFonts w:ascii="Times New Roman" w:hAnsi="Times New Roman"/>
          <w:color w:val="000000" w:themeColor="text1"/>
        </w:rPr>
        <w:tab/>
        <w:t xml:space="preserve">Keynote Speaker, </w:t>
      </w:r>
      <w:r w:rsidR="00100CB1" w:rsidRPr="007A6FA0">
        <w:rPr>
          <w:rFonts w:ascii="Times New Roman" w:hAnsi="Times New Roman"/>
          <w:color w:val="000000" w:themeColor="text1"/>
          <w:lang w:val="en-US"/>
        </w:rPr>
        <w:t>Gap</w:t>
      </w:r>
      <w:r w:rsidR="00A93503" w:rsidRPr="007A6FA0">
        <w:rPr>
          <w:rFonts w:ascii="Times New Roman" w:hAnsi="Times New Roman"/>
          <w:color w:val="000000" w:themeColor="text1"/>
          <w:lang w:val="en-US"/>
        </w:rPr>
        <w:t xml:space="preserve"> </w:t>
      </w:r>
      <w:r w:rsidR="00100CB1" w:rsidRPr="007A6FA0">
        <w:rPr>
          <w:rFonts w:ascii="Times New Roman" w:hAnsi="Times New Roman"/>
          <w:color w:val="000000" w:themeColor="text1"/>
          <w:lang w:val="en-US"/>
        </w:rPr>
        <w:t xml:space="preserve">Summit </w:t>
      </w:r>
      <w:r w:rsidR="004C47D7" w:rsidRPr="007A6FA0">
        <w:rPr>
          <w:rFonts w:ascii="Times New Roman" w:hAnsi="Times New Roman"/>
          <w:color w:val="000000" w:themeColor="text1"/>
          <w:lang w:val="en-US"/>
        </w:rPr>
        <w:t>International Biotechnology Conference, Cambridge, U</w:t>
      </w:r>
      <w:r w:rsidR="00857394" w:rsidRPr="007A6FA0">
        <w:rPr>
          <w:rFonts w:ascii="Times New Roman" w:hAnsi="Times New Roman"/>
          <w:color w:val="000000" w:themeColor="text1"/>
          <w:lang w:val="en-US"/>
        </w:rPr>
        <w:t>.</w:t>
      </w:r>
      <w:r w:rsidR="00540A05" w:rsidRPr="007A6FA0">
        <w:rPr>
          <w:rFonts w:ascii="Times New Roman" w:hAnsi="Times New Roman"/>
          <w:color w:val="000000" w:themeColor="text1"/>
          <w:lang w:val="en-US"/>
        </w:rPr>
        <w:t xml:space="preserve"> </w:t>
      </w:r>
      <w:r w:rsidR="004C47D7" w:rsidRPr="007A6FA0">
        <w:rPr>
          <w:rFonts w:ascii="Times New Roman" w:hAnsi="Times New Roman"/>
          <w:color w:val="000000" w:themeColor="text1"/>
          <w:lang w:val="en-US"/>
        </w:rPr>
        <w:t>K</w:t>
      </w:r>
      <w:r w:rsidR="00C7247E" w:rsidRPr="007A6FA0">
        <w:rPr>
          <w:rFonts w:ascii="Times New Roman" w:hAnsi="Times New Roman"/>
          <w:color w:val="000000" w:themeColor="text1"/>
          <w:lang w:val="en-US"/>
        </w:rPr>
        <w:t>.</w:t>
      </w:r>
    </w:p>
    <w:p w14:paraId="06A83733" w14:textId="77777777" w:rsidR="004C47D7" w:rsidRPr="007A6FA0" w:rsidRDefault="004C47D7" w:rsidP="009623CF">
      <w:pPr>
        <w:widowControl w:val="0"/>
        <w:autoSpaceDE w:val="0"/>
        <w:autoSpaceDN w:val="0"/>
        <w:adjustRightInd w:val="0"/>
        <w:ind w:left="2552" w:hanging="2552"/>
        <w:jc w:val="both"/>
        <w:rPr>
          <w:rFonts w:ascii="Times New Roman" w:hAnsi="Times New Roman"/>
          <w:b/>
          <w:color w:val="00B050"/>
          <w:lang w:val="en-US"/>
        </w:rPr>
      </w:pPr>
    </w:p>
    <w:p w14:paraId="7E5A4450" w14:textId="77777777" w:rsidR="004C47D7" w:rsidRPr="007A6FA0" w:rsidRDefault="00B33EC6" w:rsidP="009623CF">
      <w:pPr>
        <w:widowControl w:val="0"/>
        <w:autoSpaceDE w:val="0"/>
        <w:autoSpaceDN w:val="0"/>
        <w:adjustRightInd w:val="0"/>
        <w:ind w:left="2552" w:hanging="2552"/>
        <w:jc w:val="both"/>
        <w:rPr>
          <w:rFonts w:ascii="Times New Roman" w:hAnsi="Times New Roman"/>
          <w:color w:val="000000" w:themeColor="text1"/>
          <w:lang w:val="en-US"/>
        </w:rPr>
      </w:pPr>
      <w:r w:rsidRPr="007A6FA0">
        <w:rPr>
          <w:rFonts w:ascii="Times New Roman" w:hAnsi="Times New Roman"/>
          <w:color w:val="000000" w:themeColor="text1"/>
          <w:lang w:val="en-US"/>
        </w:rPr>
        <w:t>2-7 July</w:t>
      </w:r>
      <w:r w:rsidR="00054D55" w:rsidRPr="007A6FA0">
        <w:rPr>
          <w:rFonts w:ascii="Times New Roman" w:hAnsi="Times New Roman"/>
          <w:color w:val="000000" w:themeColor="text1"/>
          <w:lang w:val="en-US"/>
        </w:rPr>
        <w:t xml:space="preserve"> 2016</w:t>
      </w:r>
      <w:r w:rsidR="004C47D7" w:rsidRPr="007A6FA0">
        <w:rPr>
          <w:rFonts w:ascii="Times New Roman" w:hAnsi="Times New Roman"/>
          <w:color w:val="000000" w:themeColor="text1"/>
          <w:lang w:val="en-US"/>
        </w:rPr>
        <w:tab/>
      </w:r>
      <w:r w:rsidR="00D4614A">
        <w:rPr>
          <w:rFonts w:ascii="Times New Roman" w:hAnsi="Times New Roman"/>
          <w:color w:val="000000" w:themeColor="text1"/>
          <w:lang w:val="en-US"/>
        </w:rPr>
        <w:t xml:space="preserve">Lecture. </w:t>
      </w:r>
      <w:r w:rsidR="005A0139" w:rsidRPr="007A6FA0">
        <w:rPr>
          <w:rFonts w:ascii="Times New Roman" w:hAnsi="Times New Roman"/>
          <w:color w:val="000000" w:themeColor="text1"/>
          <w:lang w:val="en-US"/>
        </w:rPr>
        <w:t>“Structure and Mechanism of ATP Synthase</w:t>
      </w:r>
      <w:r w:rsidR="00AD5DB8">
        <w:rPr>
          <w:rFonts w:ascii="Times New Roman" w:hAnsi="Times New Roman"/>
          <w:color w:val="000000" w:themeColor="text1"/>
          <w:lang w:val="en-US"/>
        </w:rPr>
        <w:t>”,</w:t>
      </w:r>
      <w:r w:rsidR="005A0139" w:rsidRPr="007A6FA0">
        <w:rPr>
          <w:rFonts w:ascii="Times New Roman" w:hAnsi="Times New Roman"/>
          <w:color w:val="000000" w:themeColor="text1"/>
          <w:lang w:val="en-US"/>
        </w:rPr>
        <w:t xml:space="preserve"> </w:t>
      </w:r>
      <w:r w:rsidR="004C47D7" w:rsidRPr="007A6FA0">
        <w:rPr>
          <w:rFonts w:ascii="Times New Roman" w:hAnsi="Times New Roman"/>
          <w:color w:val="000000" w:themeColor="text1"/>
          <w:lang w:val="en-US"/>
        </w:rPr>
        <w:lastRenderedPageBreak/>
        <w:t>E</w:t>
      </w:r>
      <w:r w:rsidR="005A0139" w:rsidRPr="007A6FA0">
        <w:rPr>
          <w:rFonts w:ascii="Times New Roman" w:hAnsi="Times New Roman"/>
          <w:color w:val="000000" w:themeColor="text1"/>
          <w:lang w:val="en-US"/>
        </w:rPr>
        <w:t>uropean Bioenergetics Conference 2016</w:t>
      </w:r>
      <w:r w:rsidR="004C47D7" w:rsidRPr="007A6FA0">
        <w:rPr>
          <w:rFonts w:ascii="Times New Roman" w:hAnsi="Times New Roman"/>
          <w:color w:val="000000" w:themeColor="text1"/>
          <w:lang w:val="en-US"/>
        </w:rPr>
        <w:t xml:space="preserve">, </w:t>
      </w:r>
      <w:r w:rsidR="005A0139" w:rsidRPr="007A6FA0">
        <w:rPr>
          <w:rFonts w:ascii="Times New Roman" w:hAnsi="Times New Roman"/>
          <w:color w:val="000000" w:themeColor="text1"/>
          <w:lang w:val="en-US"/>
        </w:rPr>
        <w:t>Riva del Garda</w:t>
      </w:r>
      <w:r w:rsidR="004C47D7" w:rsidRPr="007A6FA0">
        <w:rPr>
          <w:rFonts w:ascii="Times New Roman" w:hAnsi="Times New Roman"/>
          <w:color w:val="000000" w:themeColor="text1"/>
          <w:lang w:val="en-US"/>
        </w:rPr>
        <w:t>, Italy</w:t>
      </w:r>
    </w:p>
    <w:p w14:paraId="67FBB862" w14:textId="77777777" w:rsidR="00054D55" w:rsidRPr="007A6FA0" w:rsidRDefault="00054D55" w:rsidP="009623CF">
      <w:pPr>
        <w:widowControl w:val="0"/>
        <w:autoSpaceDE w:val="0"/>
        <w:autoSpaceDN w:val="0"/>
        <w:adjustRightInd w:val="0"/>
        <w:ind w:left="2552" w:hanging="2552"/>
        <w:jc w:val="both"/>
        <w:rPr>
          <w:rFonts w:ascii="Times New Roman" w:hAnsi="Times New Roman"/>
          <w:color w:val="000000" w:themeColor="text1"/>
          <w:lang w:val="en-US"/>
        </w:rPr>
      </w:pPr>
    </w:p>
    <w:p w14:paraId="3EDD633D" w14:textId="77777777" w:rsidR="00653454" w:rsidRPr="007A6FA0" w:rsidRDefault="00B159A6" w:rsidP="009623CF">
      <w:pPr>
        <w:widowControl w:val="0"/>
        <w:autoSpaceDE w:val="0"/>
        <w:autoSpaceDN w:val="0"/>
        <w:adjustRightInd w:val="0"/>
        <w:ind w:left="2552" w:hanging="2552"/>
        <w:jc w:val="both"/>
        <w:rPr>
          <w:rFonts w:ascii="Times New Roman" w:hAnsi="Times New Roman"/>
          <w:bCs/>
          <w:color w:val="262626"/>
          <w:szCs w:val="24"/>
          <w:lang w:val="en-US"/>
        </w:rPr>
      </w:pPr>
      <w:r w:rsidRPr="007A6FA0">
        <w:rPr>
          <w:rFonts w:ascii="Times New Roman" w:hAnsi="Times New Roman"/>
          <w:color w:val="000000" w:themeColor="text1"/>
          <w:lang w:val="en-US"/>
        </w:rPr>
        <w:t>25 August 2016</w:t>
      </w:r>
      <w:r w:rsidRPr="007A6FA0">
        <w:rPr>
          <w:rFonts w:ascii="Times New Roman" w:hAnsi="Times New Roman"/>
          <w:color w:val="000000" w:themeColor="text1"/>
          <w:lang w:val="en-US"/>
        </w:rPr>
        <w:tab/>
      </w:r>
      <w:r w:rsidR="0090433E" w:rsidRPr="007A6FA0">
        <w:rPr>
          <w:rFonts w:ascii="Times New Roman" w:hAnsi="Times New Roman"/>
          <w:color w:val="000000"/>
          <w:szCs w:val="24"/>
          <w:lang w:val="en-US"/>
        </w:rPr>
        <w:t>BCA/CCP4 Crystallography Summer School</w:t>
      </w:r>
      <w:r w:rsidR="007856C7">
        <w:rPr>
          <w:rFonts w:ascii="Times New Roman" w:hAnsi="Times New Roman"/>
          <w:color w:val="000000" w:themeColor="text1"/>
          <w:szCs w:val="24"/>
          <w:lang w:val="en-US"/>
        </w:rPr>
        <w:t xml:space="preserve">, </w:t>
      </w:r>
      <w:r w:rsidR="007F20C7" w:rsidRPr="007A6FA0">
        <w:rPr>
          <w:rFonts w:ascii="Times New Roman" w:hAnsi="Times New Roman"/>
          <w:bCs/>
          <w:color w:val="262626"/>
          <w:szCs w:val="24"/>
          <w:lang w:val="en-US"/>
        </w:rPr>
        <w:t>Diamond Science and Technology</w:t>
      </w:r>
      <w:r w:rsidR="00E24C38" w:rsidRPr="007A6FA0">
        <w:rPr>
          <w:rFonts w:ascii="Times New Roman" w:hAnsi="Times New Roman"/>
          <w:bCs/>
          <w:color w:val="262626"/>
          <w:szCs w:val="24"/>
          <w:lang w:val="en-US"/>
        </w:rPr>
        <w:t xml:space="preserve"> </w:t>
      </w:r>
      <w:r w:rsidR="005A0139" w:rsidRPr="007A6FA0">
        <w:rPr>
          <w:rFonts w:ascii="Times New Roman" w:hAnsi="Times New Roman"/>
          <w:bCs/>
          <w:color w:val="262626"/>
          <w:szCs w:val="24"/>
          <w:lang w:val="en-US"/>
        </w:rPr>
        <w:t xml:space="preserve">Centre, Harwell, </w:t>
      </w:r>
      <w:r w:rsidR="007F20C7" w:rsidRPr="007A6FA0">
        <w:rPr>
          <w:rFonts w:ascii="Times New Roman" w:hAnsi="Times New Roman"/>
          <w:bCs/>
          <w:color w:val="262626"/>
          <w:szCs w:val="24"/>
          <w:lang w:val="en-US"/>
        </w:rPr>
        <w:t>Oxford, U.</w:t>
      </w:r>
      <w:r w:rsidR="00C7247E" w:rsidRPr="007A6FA0">
        <w:rPr>
          <w:rFonts w:ascii="Times New Roman" w:hAnsi="Times New Roman"/>
          <w:bCs/>
          <w:color w:val="262626"/>
          <w:szCs w:val="24"/>
          <w:lang w:val="en-US"/>
        </w:rPr>
        <w:t xml:space="preserve"> </w:t>
      </w:r>
      <w:r w:rsidR="007F20C7" w:rsidRPr="007A6FA0">
        <w:rPr>
          <w:rFonts w:ascii="Times New Roman" w:hAnsi="Times New Roman"/>
          <w:bCs/>
          <w:color w:val="262626"/>
          <w:szCs w:val="24"/>
          <w:lang w:val="en-US"/>
        </w:rPr>
        <w:t>K.</w:t>
      </w:r>
    </w:p>
    <w:p w14:paraId="4E34FA9E" w14:textId="77777777" w:rsidR="00A93503" w:rsidRPr="007A6FA0" w:rsidRDefault="00A93503" w:rsidP="0017114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color w:val="262626"/>
          <w:szCs w:val="24"/>
          <w:lang w:val="en-US"/>
        </w:rPr>
      </w:pPr>
    </w:p>
    <w:p w14:paraId="617F68F8" w14:textId="77777777" w:rsidR="00824505" w:rsidRPr="007A6FA0" w:rsidRDefault="00824505" w:rsidP="009623CF">
      <w:pPr>
        <w:widowControl w:val="0"/>
        <w:autoSpaceDE w:val="0"/>
        <w:autoSpaceDN w:val="0"/>
        <w:adjustRightInd w:val="0"/>
        <w:ind w:left="2552" w:hanging="2552"/>
        <w:jc w:val="both"/>
        <w:rPr>
          <w:rFonts w:ascii="Times New Roman" w:hAnsi="Times New Roman"/>
          <w:color w:val="3B3B3B"/>
          <w:szCs w:val="24"/>
          <w:lang w:val="en-US"/>
        </w:rPr>
      </w:pPr>
      <w:r w:rsidRPr="007A6FA0">
        <w:rPr>
          <w:rFonts w:ascii="Times New Roman" w:hAnsi="Times New Roman"/>
          <w:bCs/>
          <w:color w:val="262626"/>
          <w:szCs w:val="24"/>
          <w:lang w:val="en-US"/>
        </w:rPr>
        <w:t>14 September 2016</w:t>
      </w:r>
      <w:r w:rsidRPr="007A6FA0">
        <w:rPr>
          <w:rFonts w:ascii="Times New Roman" w:hAnsi="Times New Roman"/>
          <w:bCs/>
          <w:color w:val="262626"/>
          <w:szCs w:val="24"/>
          <w:lang w:val="en-US"/>
        </w:rPr>
        <w:tab/>
      </w:r>
      <w:r w:rsidRPr="007A6FA0">
        <w:rPr>
          <w:rFonts w:ascii="Times New Roman" w:hAnsi="Times New Roman"/>
          <w:color w:val="3B3B3B"/>
          <w:szCs w:val="24"/>
          <w:lang w:val="en-US"/>
        </w:rPr>
        <w:t xml:space="preserve">Outreach Event </w:t>
      </w:r>
      <w:r w:rsidR="005A0139" w:rsidRPr="007A6FA0">
        <w:rPr>
          <w:rFonts w:ascii="Times New Roman" w:hAnsi="Times New Roman"/>
          <w:color w:val="3B3B3B"/>
          <w:szCs w:val="24"/>
          <w:lang w:val="en-US"/>
        </w:rPr>
        <w:t xml:space="preserve">for </w:t>
      </w:r>
      <w:r w:rsidR="006445D3" w:rsidRPr="007A6FA0">
        <w:rPr>
          <w:rFonts w:ascii="Times New Roman" w:hAnsi="Times New Roman"/>
          <w:color w:val="3B3B3B"/>
          <w:szCs w:val="24"/>
          <w:lang w:val="en-US"/>
        </w:rPr>
        <w:t>Sixth Form P</w:t>
      </w:r>
      <w:r w:rsidR="005A0139" w:rsidRPr="007A6FA0">
        <w:rPr>
          <w:rFonts w:ascii="Times New Roman" w:hAnsi="Times New Roman"/>
          <w:color w:val="3B3B3B"/>
          <w:szCs w:val="24"/>
          <w:lang w:val="en-US"/>
        </w:rPr>
        <w:t>upils from Lancashire, T</w:t>
      </w:r>
      <w:r w:rsidR="008E58E6" w:rsidRPr="007A6FA0">
        <w:rPr>
          <w:rFonts w:ascii="Times New Roman" w:hAnsi="Times New Roman"/>
          <w:color w:val="3B3B3B"/>
          <w:szCs w:val="24"/>
          <w:lang w:val="en-US"/>
        </w:rPr>
        <w:t xml:space="preserve">he Divinity School, </w:t>
      </w:r>
      <w:r w:rsidRPr="007A6FA0">
        <w:rPr>
          <w:rFonts w:ascii="Times New Roman" w:hAnsi="Times New Roman"/>
          <w:color w:val="3B3B3B"/>
          <w:szCs w:val="24"/>
          <w:lang w:val="en-US"/>
        </w:rPr>
        <w:t>St John’s College</w:t>
      </w:r>
      <w:r w:rsidR="008E58E6" w:rsidRPr="007A6FA0">
        <w:rPr>
          <w:rFonts w:ascii="Times New Roman" w:hAnsi="Times New Roman"/>
          <w:color w:val="3B3B3B"/>
          <w:szCs w:val="24"/>
          <w:lang w:val="en-US"/>
        </w:rPr>
        <w:t xml:space="preserve">, </w:t>
      </w:r>
      <w:r w:rsidR="00540A05" w:rsidRPr="007A6FA0">
        <w:rPr>
          <w:rFonts w:ascii="Times New Roman" w:hAnsi="Times New Roman"/>
          <w:color w:val="3B3B3B"/>
          <w:szCs w:val="24"/>
          <w:lang w:val="en-US"/>
        </w:rPr>
        <w:t xml:space="preserve">Cambridge, U. </w:t>
      </w:r>
      <w:r w:rsidRPr="007A6FA0">
        <w:rPr>
          <w:rFonts w:ascii="Times New Roman" w:hAnsi="Times New Roman"/>
          <w:color w:val="3B3B3B"/>
          <w:szCs w:val="24"/>
          <w:lang w:val="en-US"/>
        </w:rPr>
        <w:t>K.</w:t>
      </w:r>
    </w:p>
    <w:p w14:paraId="6FEAEFAC" w14:textId="77777777" w:rsidR="007B0749" w:rsidRPr="007A6FA0" w:rsidRDefault="007B0749" w:rsidP="009623CF">
      <w:pPr>
        <w:widowControl w:val="0"/>
        <w:autoSpaceDE w:val="0"/>
        <w:autoSpaceDN w:val="0"/>
        <w:adjustRightInd w:val="0"/>
        <w:ind w:left="2552" w:hanging="2552"/>
        <w:jc w:val="both"/>
        <w:rPr>
          <w:rFonts w:ascii="Times New Roman" w:hAnsi="Times New Roman"/>
          <w:color w:val="3B3B3B"/>
          <w:szCs w:val="24"/>
          <w:lang w:val="en-US"/>
        </w:rPr>
      </w:pPr>
    </w:p>
    <w:p w14:paraId="22F983CF" w14:textId="77777777" w:rsidR="00540A05" w:rsidRPr="007A6FA0" w:rsidRDefault="007B0749" w:rsidP="009623CF">
      <w:pPr>
        <w:widowControl w:val="0"/>
        <w:autoSpaceDE w:val="0"/>
        <w:autoSpaceDN w:val="0"/>
        <w:adjustRightInd w:val="0"/>
        <w:ind w:left="2552" w:hanging="2552"/>
        <w:jc w:val="both"/>
        <w:rPr>
          <w:rFonts w:ascii="Times New Roman" w:hAnsi="Times New Roman"/>
          <w:bCs/>
          <w:color w:val="262626"/>
          <w:szCs w:val="24"/>
          <w:lang w:val="en-US"/>
        </w:rPr>
      </w:pPr>
      <w:r w:rsidRPr="007A6FA0">
        <w:rPr>
          <w:rFonts w:ascii="Times New Roman" w:hAnsi="Times New Roman"/>
          <w:color w:val="3B3B3B"/>
          <w:szCs w:val="24"/>
          <w:lang w:val="en-US"/>
        </w:rPr>
        <w:t>17 October 2016</w:t>
      </w:r>
      <w:r w:rsidRPr="007A6FA0">
        <w:rPr>
          <w:rFonts w:ascii="Times New Roman" w:hAnsi="Times New Roman"/>
          <w:color w:val="3B3B3B"/>
          <w:szCs w:val="24"/>
          <w:lang w:val="en-US"/>
        </w:rPr>
        <w:tab/>
      </w:r>
      <w:r w:rsidR="00E307C7" w:rsidRPr="007A6FA0">
        <w:rPr>
          <w:rFonts w:ascii="Times New Roman" w:hAnsi="Times New Roman"/>
          <w:color w:val="3B3B3B"/>
          <w:szCs w:val="24"/>
          <w:lang w:val="en-US"/>
        </w:rPr>
        <w:t xml:space="preserve">School of Biochemistry, </w:t>
      </w:r>
      <w:r w:rsidRPr="007A6FA0">
        <w:rPr>
          <w:rFonts w:ascii="Times New Roman" w:hAnsi="Times New Roman"/>
          <w:color w:val="3B3B3B"/>
          <w:szCs w:val="24"/>
          <w:lang w:val="en-US"/>
        </w:rPr>
        <w:t>Bristol University, Bristol, U. K.</w:t>
      </w:r>
    </w:p>
    <w:p w14:paraId="59426C72" w14:textId="77777777" w:rsidR="00A93503" w:rsidRPr="007A6FA0" w:rsidRDefault="00A93503" w:rsidP="009623CF">
      <w:pPr>
        <w:widowControl w:val="0"/>
        <w:autoSpaceDE w:val="0"/>
        <w:autoSpaceDN w:val="0"/>
        <w:adjustRightInd w:val="0"/>
        <w:ind w:left="2552" w:hanging="2552"/>
        <w:jc w:val="both"/>
        <w:rPr>
          <w:rFonts w:ascii="Times New Roman" w:hAnsi="Times New Roman"/>
          <w:color w:val="000000" w:themeColor="text1"/>
          <w:szCs w:val="24"/>
          <w:lang w:val="en-US"/>
        </w:rPr>
      </w:pPr>
    </w:p>
    <w:p w14:paraId="64473FDB" w14:textId="77777777" w:rsidR="00E307C7" w:rsidRPr="007A6FA0" w:rsidRDefault="00EE0D79" w:rsidP="009623CF">
      <w:pPr>
        <w:widowControl w:val="0"/>
        <w:autoSpaceDE w:val="0"/>
        <w:autoSpaceDN w:val="0"/>
        <w:adjustRightInd w:val="0"/>
        <w:ind w:left="2552" w:hanging="2552"/>
        <w:jc w:val="both"/>
        <w:rPr>
          <w:rFonts w:ascii="Times New Roman" w:hAnsi="Times New Roman"/>
          <w:color w:val="000000" w:themeColor="text1"/>
          <w:szCs w:val="24"/>
          <w:lang w:val="en-US"/>
        </w:rPr>
      </w:pPr>
      <w:r w:rsidRPr="007A6FA0">
        <w:rPr>
          <w:rFonts w:ascii="Times New Roman" w:hAnsi="Times New Roman"/>
          <w:color w:val="000000" w:themeColor="text1"/>
          <w:szCs w:val="24"/>
          <w:lang w:val="en-US"/>
        </w:rPr>
        <w:t>24 October 2016</w:t>
      </w:r>
      <w:r w:rsidRPr="007A6FA0">
        <w:rPr>
          <w:rFonts w:ascii="Times New Roman" w:hAnsi="Times New Roman"/>
          <w:color w:val="000000" w:themeColor="text1"/>
          <w:szCs w:val="24"/>
          <w:lang w:val="en-US"/>
        </w:rPr>
        <w:tab/>
        <w:t>International Student Symposium, Dortmun</w:t>
      </w:r>
      <w:r w:rsidR="005C7BB1">
        <w:rPr>
          <w:rFonts w:ascii="Times New Roman" w:hAnsi="Times New Roman"/>
          <w:color w:val="000000" w:themeColor="text1"/>
          <w:szCs w:val="24"/>
          <w:lang w:val="en-US"/>
        </w:rPr>
        <w:t>d University, Dortmund, Germany</w:t>
      </w:r>
    </w:p>
    <w:p w14:paraId="1C69AAB9" w14:textId="77777777" w:rsidR="000700BA" w:rsidRPr="007A6FA0" w:rsidRDefault="000700BA" w:rsidP="009623CF">
      <w:pPr>
        <w:widowControl w:val="0"/>
        <w:autoSpaceDE w:val="0"/>
        <w:autoSpaceDN w:val="0"/>
        <w:adjustRightInd w:val="0"/>
        <w:ind w:left="2552" w:hanging="2552"/>
        <w:jc w:val="both"/>
        <w:rPr>
          <w:rFonts w:ascii="Times New Roman" w:hAnsi="Times New Roman"/>
          <w:color w:val="000000" w:themeColor="text1"/>
          <w:szCs w:val="24"/>
          <w:lang w:val="en-US"/>
        </w:rPr>
      </w:pPr>
    </w:p>
    <w:p w14:paraId="1CC73FD8" w14:textId="77777777" w:rsidR="000700BA" w:rsidRPr="007A6FA0" w:rsidRDefault="000700BA" w:rsidP="000700BA">
      <w:pPr>
        <w:widowControl w:val="0"/>
        <w:autoSpaceDE w:val="0"/>
        <w:autoSpaceDN w:val="0"/>
        <w:adjustRightInd w:val="0"/>
        <w:ind w:left="2552" w:hanging="2552"/>
        <w:jc w:val="both"/>
        <w:rPr>
          <w:rFonts w:ascii="Times New Roman" w:hAnsi="Times New Roman"/>
          <w:bCs/>
          <w:color w:val="262626"/>
          <w:szCs w:val="24"/>
          <w:lang w:val="en-US"/>
        </w:rPr>
      </w:pPr>
      <w:r w:rsidRPr="007A6FA0">
        <w:rPr>
          <w:rFonts w:ascii="Times New Roman" w:hAnsi="Times New Roman"/>
          <w:color w:val="3B3B3B"/>
          <w:szCs w:val="24"/>
          <w:lang w:val="en-US"/>
        </w:rPr>
        <w:t>17 October 2016</w:t>
      </w:r>
      <w:r w:rsidRPr="007A6FA0">
        <w:rPr>
          <w:rFonts w:ascii="Times New Roman" w:hAnsi="Times New Roman"/>
          <w:color w:val="3B3B3B"/>
          <w:szCs w:val="24"/>
          <w:lang w:val="en-US"/>
        </w:rPr>
        <w:tab/>
        <w:t>School of Biochemistry, Bristol University, Bristol, U. K.</w:t>
      </w:r>
    </w:p>
    <w:p w14:paraId="22E903A2" w14:textId="77777777" w:rsidR="000700BA" w:rsidRPr="007A6FA0" w:rsidRDefault="000700BA" w:rsidP="000700BA">
      <w:pPr>
        <w:widowControl w:val="0"/>
        <w:autoSpaceDE w:val="0"/>
        <w:autoSpaceDN w:val="0"/>
        <w:adjustRightInd w:val="0"/>
        <w:ind w:left="2552" w:hanging="2552"/>
        <w:jc w:val="both"/>
        <w:rPr>
          <w:rFonts w:ascii="Times New Roman" w:hAnsi="Times New Roman"/>
          <w:color w:val="000000" w:themeColor="text1"/>
          <w:szCs w:val="24"/>
          <w:lang w:val="en-US"/>
        </w:rPr>
      </w:pPr>
    </w:p>
    <w:p w14:paraId="603D203D" w14:textId="77777777" w:rsidR="000700BA" w:rsidRPr="007A6FA0" w:rsidRDefault="000700BA" w:rsidP="000700BA">
      <w:pPr>
        <w:widowControl w:val="0"/>
        <w:autoSpaceDE w:val="0"/>
        <w:autoSpaceDN w:val="0"/>
        <w:adjustRightInd w:val="0"/>
        <w:ind w:left="2552" w:hanging="2552"/>
        <w:jc w:val="both"/>
        <w:rPr>
          <w:rFonts w:ascii="Times New Roman" w:hAnsi="Times New Roman"/>
          <w:color w:val="000000" w:themeColor="text1"/>
        </w:rPr>
      </w:pPr>
      <w:r w:rsidRPr="007A6FA0">
        <w:rPr>
          <w:rFonts w:ascii="Times New Roman" w:hAnsi="Times New Roman"/>
          <w:color w:val="000000" w:themeColor="text1"/>
          <w:szCs w:val="24"/>
          <w:lang w:val="en-US"/>
        </w:rPr>
        <w:t>24 October 2016</w:t>
      </w:r>
      <w:r w:rsidRPr="007A6FA0">
        <w:rPr>
          <w:rFonts w:ascii="Times New Roman" w:hAnsi="Times New Roman"/>
          <w:color w:val="000000" w:themeColor="text1"/>
          <w:szCs w:val="24"/>
          <w:lang w:val="en-US"/>
        </w:rPr>
        <w:tab/>
        <w:t>International Student Symposium, Dortmund University, Dortmund, Germany.</w:t>
      </w:r>
    </w:p>
    <w:p w14:paraId="240A9B74" w14:textId="77777777" w:rsidR="000700BA" w:rsidRPr="007A6FA0" w:rsidRDefault="000700BA" w:rsidP="000700BA">
      <w:pPr>
        <w:widowControl w:val="0"/>
        <w:autoSpaceDE w:val="0"/>
        <w:autoSpaceDN w:val="0"/>
        <w:adjustRightInd w:val="0"/>
        <w:ind w:left="2552" w:hanging="2552"/>
        <w:jc w:val="both"/>
        <w:rPr>
          <w:rFonts w:ascii="Times New Roman" w:hAnsi="Times New Roman"/>
          <w:color w:val="000000" w:themeColor="text1"/>
        </w:rPr>
      </w:pPr>
    </w:p>
    <w:p w14:paraId="45FA7C12" w14:textId="77777777" w:rsidR="00A969E4" w:rsidRPr="007A6FA0" w:rsidRDefault="00A969E4" w:rsidP="00A969E4">
      <w:pPr>
        <w:widowControl w:val="0"/>
        <w:autoSpaceDE w:val="0"/>
        <w:autoSpaceDN w:val="0"/>
        <w:adjustRightInd w:val="0"/>
        <w:ind w:left="2552" w:hanging="2552"/>
        <w:jc w:val="both"/>
        <w:rPr>
          <w:rFonts w:ascii="Times New Roman" w:hAnsi="Times New Roman"/>
          <w:color w:val="000000" w:themeColor="text1"/>
        </w:rPr>
      </w:pPr>
      <w:r w:rsidRPr="007A6FA0">
        <w:rPr>
          <w:rFonts w:ascii="Times New Roman" w:hAnsi="Times New Roman"/>
          <w:color w:val="000000" w:themeColor="text1"/>
        </w:rPr>
        <w:t>31 January 2017</w:t>
      </w:r>
      <w:r w:rsidRPr="007A6FA0">
        <w:rPr>
          <w:rFonts w:ascii="Times New Roman" w:hAnsi="Times New Roman"/>
          <w:color w:val="000000" w:themeColor="text1"/>
        </w:rPr>
        <w:tab/>
        <w:t>Lecture</w:t>
      </w:r>
      <w:r>
        <w:rPr>
          <w:rFonts w:ascii="Times New Roman" w:hAnsi="Times New Roman"/>
          <w:color w:val="000000" w:themeColor="text1"/>
        </w:rPr>
        <w:t xml:space="preserve">, “Bioenergetics of the mitochondrion”. Student </w:t>
      </w:r>
      <w:r w:rsidRPr="007A6FA0">
        <w:rPr>
          <w:rFonts w:ascii="Times New Roman" w:hAnsi="Times New Roman"/>
          <w:color w:val="000000" w:themeColor="text1"/>
        </w:rPr>
        <w:t>Chemical Society</w:t>
      </w:r>
      <w:r>
        <w:rPr>
          <w:rFonts w:ascii="Times New Roman" w:hAnsi="Times New Roman"/>
          <w:color w:val="000000" w:themeColor="text1"/>
        </w:rPr>
        <w:t>,</w:t>
      </w:r>
      <w:r w:rsidR="005C7BB1">
        <w:rPr>
          <w:rFonts w:ascii="Times New Roman" w:hAnsi="Times New Roman"/>
          <w:color w:val="000000" w:themeColor="text1"/>
        </w:rPr>
        <w:t xml:space="preserve"> Imperial College, London</w:t>
      </w:r>
    </w:p>
    <w:p w14:paraId="35768A98" w14:textId="77777777" w:rsidR="00A969E4" w:rsidRPr="007A6FA0" w:rsidRDefault="00A969E4" w:rsidP="00A969E4">
      <w:pPr>
        <w:widowControl w:val="0"/>
        <w:autoSpaceDE w:val="0"/>
        <w:autoSpaceDN w:val="0"/>
        <w:adjustRightInd w:val="0"/>
        <w:ind w:left="2552" w:hanging="2552"/>
        <w:jc w:val="both"/>
        <w:rPr>
          <w:rFonts w:ascii="Times New Roman" w:hAnsi="Times New Roman"/>
          <w:color w:val="000000" w:themeColor="text1"/>
        </w:rPr>
      </w:pPr>
    </w:p>
    <w:p w14:paraId="1FAFAAB5" w14:textId="77777777" w:rsidR="00A969E4" w:rsidRPr="007A6FA0" w:rsidRDefault="00A969E4" w:rsidP="00A969E4">
      <w:pPr>
        <w:widowControl w:val="0"/>
        <w:autoSpaceDE w:val="0"/>
        <w:autoSpaceDN w:val="0"/>
        <w:adjustRightInd w:val="0"/>
        <w:ind w:left="2552" w:hanging="2552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7 February 2017</w:t>
      </w:r>
      <w:r>
        <w:rPr>
          <w:rFonts w:ascii="Times New Roman" w:hAnsi="Times New Roman"/>
          <w:color w:val="000000" w:themeColor="text1"/>
        </w:rPr>
        <w:tab/>
      </w:r>
      <w:r w:rsidRPr="007A6FA0">
        <w:rPr>
          <w:rFonts w:ascii="Times New Roman" w:hAnsi="Times New Roman"/>
          <w:color w:val="000000" w:themeColor="text1"/>
        </w:rPr>
        <w:t xml:space="preserve">Part III </w:t>
      </w:r>
      <w:r>
        <w:rPr>
          <w:rFonts w:ascii="Times New Roman" w:hAnsi="Times New Roman"/>
          <w:color w:val="000000" w:themeColor="text1"/>
        </w:rPr>
        <w:t>Biochemistry Class in Bioenergetics,</w:t>
      </w:r>
      <w:r w:rsidRPr="007A6FA0">
        <w:rPr>
          <w:rFonts w:ascii="Times New Roman" w:hAnsi="Times New Roman"/>
          <w:color w:val="000000" w:themeColor="text1"/>
        </w:rPr>
        <w:t xml:space="preserve"> Department of Biochemistry, </w:t>
      </w:r>
      <w:r>
        <w:rPr>
          <w:rFonts w:ascii="Times New Roman" w:hAnsi="Times New Roman"/>
          <w:color w:val="000000" w:themeColor="text1"/>
        </w:rPr>
        <w:t>University of Cambridge</w:t>
      </w:r>
    </w:p>
    <w:p w14:paraId="3134B227" w14:textId="77777777" w:rsidR="00A969E4" w:rsidRPr="007A6FA0" w:rsidRDefault="00A969E4" w:rsidP="00A969E4">
      <w:pPr>
        <w:widowControl w:val="0"/>
        <w:autoSpaceDE w:val="0"/>
        <w:autoSpaceDN w:val="0"/>
        <w:adjustRightInd w:val="0"/>
        <w:ind w:left="2552" w:hanging="2552"/>
        <w:jc w:val="both"/>
        <w:rPr>
          <w:rFonts w:ascii="Times New Roman" w:hAnsi="Times New Roman"/>
          <w:color w:val="000000" w:themeColor="text1"/>
        </w:rPr>
      </w:pPr>
    </w:p>
    <w:p w14:paraId="4DA3582F" w14:textId="77777777" w:rsidR="00A969E4" w:rsidRDefault="00A969E4" w:rsidP="00A969E4">
      <w:pPr>
        <w:widowControl w:val="0"/>
        <w:autoSpaceDE w:val="0"/>
        <w:autoSpaceDN w:val="0"/>
        <w:adjustRightInd w:val="0"/>
        <w:ind w:left="2552" w:hanging="2552"/>
        <w:jc w:val="both"/>
        <w:rPr>
          <w:rFonts w:ascii="Times New Roman" w:hAnsi="Times New Roman"/>
          <w:color w:val="000000" w:themeColor="text1"/>
        </w:rPr>
      </w:pPr>
      <w:r w:rsidRPr="007A6FA0">
        <w:rPr>
          <w:rFonts w:ascii="Times New Roman" w:hAnsi="Times New Roman"/>
          <w:color w:val="000000" w:themeColor="text1"/>
        </w:rPr>
        <w:t>22 February 2017</w:t>
      </w:r>
      <w:r w:rsidRPr="007A6FA0">
        <w:rPr>
          <w:rFonts w:ascii="Times New Roman" w:hAnsi="Times New Roman"/>
          <w:color w:val="000000" w:themeColor="text1"/>
        </w:rPr>
        <w:tab/>
        <w:t>Lecture</w:t>
      </w:r>
      <w:r>
        <w:rPr>
          <w:rFonts w:ascii="Times New Roman" w:hAnsi="Times New Roman"/>
          <w:color w:val="000000" w:themeColor="text1"/>
        </w:rPr>
        <w:t>,</w:t>
      </w:r>
      <w:r w:rsidRPr="007A6FA0">
        <w:rPr>
          <w:rFonts w:ascii="Times New Roman" w:hAnsi="Times New Roman"/>
          <w:color w:val="000000" w:themeColor="text1"/>
        </w:rPr>
        <w:t xml:space="preserve"> </w:t>
      </w:r>
      <w:r>
        <w:rPr>
          <w:rFonts w:ascii="Times New Roman" w:hAnsi="Times New Roman"/>
          <w:color w:val="000000" w:themeColor="text1"/>
        </w:rPr>
        <w:t xml:space="preserve">“Energy in Biology”, </w:t>
      </w:r>
      <w:r w:rsidRPr="007A6FA0">
        <w:rPr>
          <w:rFonts w:ascii="Times New Roman" w:hAnsi="Times New Roman"/>
          <w:color w:val="000000" w:themeColor="text1"/>
        </w:rPr>
        <w:t>The Leys School, Cambridge, U. K.</w:t>
      </w:r>
    </w:p>
    <w:p w14:paraId="0E7AF0FF" w14:textId="77777777" w:rsidR="00A969E4" w:rsidRDefault="00A969E4" w:rsidP="00A969E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</w:rPr>
      </w:pPr>
    </w:p>
    <w:p w14:paraId="1D7C2C06" w14:textId="77777777" w:rsidR="00A969E4" w:rsidRDefault="00D4614A" w:rsidP="00A969E4">
      <w:pPr>
        <w:widowControl w:val="0"/>
        <w:autoSpaceDE w:val="0"/>
        <w:autoSpaceDN w:val="0"/>
        <w:adjustRightInd w:val="0"/>
        <w:ind w:left="2552" w:hanging="2552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16 May 2017</w:t>
      </w:r>
      <w:r>
        <w:rPr>
          <w:rFonts w:ascii="Times New Roman" w:hAnsi="Times New Roman"/>
          <w:color w:val="000000" w:themeColor="text1"/>
        </w:rPr>
        <w:tab/>
        <w:t>Lecture, “The Role of ATP Synthase in Cellular Life and D</w:t>
      </w:r>
      <w:r w:rsidR="00A969E4">
        <w:rPr>
          <w:rFonts w:ascii="Times New Roman" w:hAnsi="Times New Roman"/>
          <w:color w:val="000000" w:themeColor="text1"/>
        </w:rPr>
        <w:t>eath”. Scientific Symposium: Proteins, the Molecular Machines of Life, Department of Sciences, Roma Tre University, Rome, Italy</w:t>
      </w:r>
    </w:p>
    <w:p w14:paraId="3FB19D4C" w14:textId="77777777" w:rsidR="00A969E4" w:rsidRDefault="00A969E4" w:rsidP="00A969E4">
      <w:pPr>
        <w:widowControl w:val="0"/>
        <w:autoSpaceDE w:val="0"/>
        <w:autoSpaceDN w:val="0"/>
        <w:adjustRightInd w:val="0"/>
        <w:ind w:left="2552" w:hanging="2552"/>
        <w:jc w:val="both"/>
        <w:rPr>
          <w:rFonts w:ascii="Times New Roman" w:hAnsi="Times New Roman"/>
          <w:color w:val="000000" w:themeColor="text1"/>
        </w:rPr>
      </w:pPr>
    </w:p>
    <w:p w14:paraId="1BEC5284" w14:textId="77777777" w:rsidR="00A969E4" w:rsidRDefault="00A969E4" w:rsidP="00A969E4">
      <w:pPr>
        <w:widowControl w:val="0"/>
        <w:autoSpaceDE w:val="0"/>
        <w:autoSpaceDN w:val="0"/>
        <w:adjustRightInd w:val="0"/>
        <w:ind w:left="2552" w:hanging="2552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2-9 June</w:t>
      </w:r>
      <w:r w:rsidRPr="007A6FA0">
        <w:rPr>
          <w:rFonts w:ascii="Times New Roman" w:hAnsi="Times New Roman"/>
          <w:color w:val="000000" w:themeColor="text1"/>
        </w:rPr>
        <w:t xml:space="preserve"> 2017</w:t>
      </w:r>
      <w:r w:rsidRPr="007A6FA0"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>Lecture. “Structure, mechanism and regulation of ATP synthase”. Gordon Research Conference on Bioenergetics, Proctor Academy, New Hampshire, U. S. A.</w:t>
      </w:r>
    </w:p>
    <w:p w14:paraId="542646A0" w14:textId="77777777" w:rsidR="00A969E4" w:rsidRDefault="00A969E4" w:rsidP="00A969E4">
      <w:pPr>
        <w:widowControl w:val="0"/>
        <w:autoSpaceDE w:val="0"/>
        <w:autoSpaceDN w:val="0"/>
        <w:adjustRightInd w:val="0"/>
        <w:ind w:left="2552" w:hanging="2552"/>
        <w:jc w:val="both"/>
        <w:rPr>
          <w:rFonts w:ascii="Times New Roman" w:hAnsi="Times New Roman"/>
          <w:color w:val="000000" w:themeColor="text1"/>
        </w:rPr>
      </w:pPr>
    </w:p>
    <w:p w14:paraId="5B705C90" w14:textId="77777777" w:rsidR="00A969E4" w:rsidRDefault="00A969E4" w:rsidP="00A969E4">
      <w:pPr>
        <w:widowControl w:val="0"/>
        <w:autoSpaceDE w:val="0"/>
        <w:autoSpaceDN w:val="0"/>
        <w:adjustRightInd w:val="0"/>
        <w:ind w:left="2552" w:hanging="2552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13 June 2017</w:t>
      </w:r>
      <w:r>
        <w:rPr>
          <w:rFonts w:ascii="Times New Roman" w:hAnsi="Times New Roman"/>
          <w:color w:val="000000" w:themeColor="text1"/>
        </w:rPr>
        <w:tab/>
        <w:t>Lecture, “Where does biological energy come from?”, Scuola Superiore di Catania, Sicily.</w:t>
      </w:r>
    </w:p>
    <w:p w14:paraId="009BE47F" w14:textId="77777777" w:rsidR="00A969E4" w:rsidRDefault="00A969E4" w:rsidP="00A969E4">
      <w:pPr>
        <w:widowControl w:val="0"/>
        <w:autoSpaceDE w:val="0"/>
        <w:autoSpaceDN w:val="0"/>
        <w:adjustRightInd w:val="0"/>
        <w:ind w:left="2552" w:hanging="2552"/>
        <w:jc w:val="both"/>
        <w:rPr>
          <w:rFonts w:ascii="Times New Roman" w:hAnsi="Times New Roman"/>
          <w:color w:val="000000" w:themeColor="text1"/>
        </w:rPr>
      </w:pPr>
    </w:p>
    <w:p w14:paraId="779989FD" w14:textId="77777777" w:rsidR="00A969E4" w:rsidRDefault="00A969E4" w:rsidP="00A969E4">
      <w:pPr>
        <w:widowControl w:val="0"/>
        <w:autoSpaceDE w:val="0"/>
        <w:autoSpaceDN w:val="0"/>
        <w:adjustRightInd w:val="0"/>
        <w:ind w:left="2552" w:hanging="2552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15 June 2017</w:t>
      </w:r>
      <w:r>
        <w:rPr>
          <w:rFonts w:ascii="Times New Roman" w:hAnsi="Times New Roman"/>
          <w:color w:val="000000" w:themeColor="text1"/>
        </w:rPr>
        <w:tab/>
        <w:t>Lecture, “The Mitochondrial Respiratory Chain from 1978-2017: A Triumph for Biochemistry and Biophysics”. Italian Biochemical Society, Catania, Sicily</w:t>
      </w:r>
    </w:p>
    <w:p w14:paraId="584FB568" w14:textId="77777777" w:rsidR="00A969E4" w:rsidRDefault="00A969E4" w:rsidP="00A969E4">
      <w:pPr>
        <w:widowControl w:val="0"/>
        <w:autoSpaceDE w:val="0"/>
        <w:autoSpaceDN w:val="0"/>
        <w:adjustRightInd w:val="0"/>
        <w:ind w:left="2552" w:hanging="2552"/>
        <w:jc w:val="both"/>
        <w:rPr>
          <w:rFonts w:ascii="Times New Roman" w:hAnsi="Times New Roman"/>
          <w:color w:val="000000" w:themeColor="text1"/>
        </w:rPr>
      </w:pPr>
    </w:p>
    <w:p w14:paraId="04EF3DF6" w14:textId="77777777" w:rsidR="00A969E4" w:rsidRDefault="00A969E4" w:rsidP="00A969E4">
      <w:pPr>
        <w:widowControl w:val="0"/>
        <w:autoSpaceDE w:val="0"/>
        <w:autoSpaceDN w:val="0"/>
        <w:adjustRightInd w:val="0"/>
        <w:ind w:left="2552" w:hanging="2552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26-</w:t>
      </w:r>
      <w:r w:rsidR="00D4614A">
        <w:rPr>
          <w:rFonts w:ascii="Times New Roman" w:hAnsi="Times New Roman"/>
          <w:color w:val="000000" w:themeColor="text1"/>
        </w:rPr>
        <w:t>30 June 2017</w:t>
      </w:r>
      <w:r w:rsidR="00D4614A">
        <w:rPr>
          <w:rFonts w:ascii="Times New Roman" w:hAnsi="Times New Roman"/>
          <w:color w:val="000000" w:themeColor="text1"/>
        </w:rPr>
        <w:tab/>
        <w:t>Lecture, “The ATP S</w:t>
      </w:r>
      <w:r>
        <w:rPr>
          <w:rFonts w:ascii="Times New Roman" w:hAnsi="Times New Roman"/>
          <w:color w:val="000000" w:themeColor="text1"/>
        </w:rPr>
        <w:t>ynthase</w:t>
      </w:r>
      <w:r w:rsidR="00D4614A">
        <w:rPr>
          <w:rFonts w:ascii="Times New Roman" w:hAnsi="Times New Roman"/>
          <w:color w:val="000000" w:themeColor="text1"/>
        </w:rPr>
        <w:t xml:space="preserve"> in Cellular Life and D</w:t>
      </w:r>
      <w:r>
        <w:rPr>
          <w:rFonts w:ascii="Times New Roman" w:hAnsi="Times New Roman"/>
          <w:color w:val="000000" w:themeColor="text1"/>
        </w:rPr>
        <w:t xml:space="preserve">eath”. </w:t>
      </w:r>
      <w:r w:rsidRPr="00BB659C">
        <w:rPr>
          <w:rFonts w:ascii="Times New Roman" w:hAnsi="Times New Roman"/>
          <w:color w:val="000000" w:themeColor="text1"/>
        </w:rPr>
        <w:t>67th</w:t>
      </w:r>
      <w:r>
        <w:rPr>
          <w:rFonts w:ascii="Times New Roman" w:hAnsi="Times New Roman"/>
          <w:color w:val="000000" w:themeColor="text1"/>
        </w:rPr>
        <w:t xml:space="preserve"> Lindau Nobel Laureate Meeting,</w:t>
      </w:r>
      <w:r w:rsidR="00DE245C">
        <w:rPr>
          <w:rFonts w:ascii="Times New Roman" w:hAnsi="Times New Roman"/>
          <w:color w:val="000000" w:themeColor="text1"/>
        </w:rPr>
        <w:t xml:space="preserve"> dedicated to Chemistry,</w:t>
      </w:r>
      <w:r>
        <w:rPr>
          <w:rFonts w:ascii="Times New Roman" w:hAnsi="Times New Roman"/>
          <w:color w:val="000000" w:themeColor="text1"/>
        </w:rPr>
        <w:t xml:space="preserve"> Lindau, Germany</w:t>
      </w:r>
    </w:p>
    <w:p w14:paraId="6928BE69" w14:textId="77777777" w:rsidR="00A969E4" w:rsidRDefault="00A969E4" w:rsidP="00A969E4">
      <w:pPr>
        <w:widowControl w:val="0"/>
        <w:autoSpaceDE w:val="0"/>
        <w:autoSpaceDN w:val="0"/>
        <w:adjustRightInd w:val="0"/>
        <w:ind w:left="2552" w:hanging="2552"/>
        <w:jc w:val="both"/>
        <w:rPr>
          <w:rFonts w:ascii="Times New Roman" w:hAnsi="Times New Roman"/>
          <w:color w:val="000000" w:themeColor="text1"/>
        </w:rPr>
      </w:pPr>
    </w:p>
    <w:p w14:paraId="5B1DBD40" w14:textId="77777777" w:rsidR="00A969E4" w:rsidRDefault="00A969E4" w:rsidP="00A969E4">
      <w:pPr>
        <w:widowControl w:val="0"/>
        <w:autoSpaceDE w:val="0"/>
        <w:autoSpaceDN w:val="0"/>
        <w:adjustRightInd w:val="0"/>
        <w:ind w:left="2552" w:hanging="2552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28 October 2017</w:t>
      </w:r>
      <w:r>
        <w:rPr>
          <w:rFonts w:ascii="Times New Roman" w:hAnsi="Times New Roman"/>
          <w:color w:val="000000" w:themeColor="text1"/>
        </w:rPr>
        <w:tab/>
        <w:t>Lecture “The Future of Scientific Research” to Graduate Students, Sir William Dunn School of Pathology, University of Oxford</w:t>
      </w:r>
    </w:p>
    <w:p w14:paraId="1EF22ACD" w14:textId="77777777" w:rsidR="00A969E4" w:rsidRDefault="00A969E4" w:rsidP="00A969E4">
      <w:pPr>
        <w:widowControl w:val="0"/>
        <w:autoSpaceDE w:val="0"/>
        <w:autoSpaceDN w:val="0"/>
        <w:adjustRightInd w:val="0"/>
        <w:ind w:left="2552" w:hanging="2552"/>
        <w:jc w:val="both"/>
        <w:rPr>
          <w:rFonts w:ascii="Times New Roman" w:hAnsi="Times New Roman"/>
          <w:color w:val="000000" w:themeColor="text1"/>
        </w:rPr>
      </w:pPr>
    </w:p>
    <w:p w14:paraId="4B60B930" w14:textId="77777777" w:rsidR="00B44FAC" w:rsidRDefault="00B44FAC" w:rsidP="00A969E4">
      <w:pPr>
        <w:widowControl w:val="0"/>
        <w:autoSpaceDE w:val="0"/>
        <w:autoSpaceDN w:val="0"/>
        <w:adjustRightInd w:val="0"/>
        <w:ind w:left="2552" w:hanging="2552"/>
        <w:jc w:val="both"/>
        <w:rPr>
          <w:rFonts w:ascii="Times New Roman" w:hAnsi="Times New Roman"/>
          <w:color w:val="000000" w:themeColor="text1"/>
        </w:rPr>
      </w:pPr>
    </w:p>
    <w:p w14:paraId="58AD418D" w14:textId="77777777" w:rsidR="00A969E4" w:rsidRDefault="00A969E4" w:rsidP="00A969E4">
      <w:pPr>
        <w:widowControl w:val="0"/>
        <w:autoSpaceDE w:val="0"/>
        <w:autoSpaceDN w:val="0"/>
        <w:adjustRightInd w:val="0"/>
        <w:ind w:left="2552" w:hanging="2552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16 November 2017</w:t>
      </w:r>
      <w:r>
        <w:rPr>
          <w:rFonts w:ascii="Times New Roman" w:hAnsi="Times New Roman"/>
          <w:color w:val="000000" w:themeColor="text1"/>
        </w:rPr>
        <w:tab/>
        <w:t xml:space="preserve">The Amgen Lecture, “The Mitochondrial Respiratory Chain from 1978-2017: A Triumph for Biochemistry and Biophysics”. </w:t>
      </w:r>
      <w:r w:rsidRPr="00A44348">
        <w:rPr>
          <w:rFonts w:ascii="Times New Roman" w:hAnsi="Times New Roman"/>
          <w:color w:val="000000" w:themeColor="text1"/>
        </w:rPr>
        <w:t>4th ShanghaiTech-SIAIS Bioforum</w:t>
      </w:r>
      <w:r w:rsidR="00B44FAC">
        <w:rPr>
          <w:rFonts w:ascii="Times New Roman" w:hAnsi="Times New Roman"/>
          <w:color w:val="000000" w:themeColor="text1"/>
        </w:rPr>
        <w:t>, Shanghai, China</w:t>
      </w:r>
    </w:p>
    <w:p w14:paraId="09B89345" w14:textId="77777777" w:rsidR="00A969E4" w:rsidRDefault="00A969E4" w:rsidP="00A969E4">
      <w:pPr>
        <w:widowControl w:val="0"/>
        <w:autoSpaceDE w:val="0"/>
        <w:autoSpaceDN w:val="0"/>
        <w:adjustRightInd w:val="0"/>
        <w:ind w:left="2552" w:hanging="2552"/>
        <w:jc w:val="both"/>
        <w:rPr>
          <w:rFonts w:ascii="Times New Roman" w:hAnsi="Times New Roman"/>
          <w:color w:val="000000" w:themeColor="text1"/>
        </w:rPr>
      </w:pPr>
    </w:p>
    <w:p w14:paraId="08F677C4" w14:textId="77777777" w:rsidR="006854F2" w:rsidRDefault="00A969E4" w:rsidP="006854F2">
      <w:pPr>
        <w:widowControl w:val="0"/>
        <w:autoSpaceDE w:val="0"/>
        <w:autoSpaceDN w:val="0"/>
        <w:adjustRightInd w:val="0"/>
        <w:ind w:left="2552" w:hanging="2552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8 December 2017</w:t>
      </w:r>
      <w:r>
        <w:rPr>
          <w:rFonts w:ascii="Times New Roman" w:hAnsi="Times New Roman"/>
          <w:color w:val="000000" w:themeColor="text1"/>
        </w:rPr>
        <w:tab/>
        <w:t>Lecture, “Understanding the membrane domain of ATP synthase”. Bunty Bioenergetics Meeting, Imperial College, London</w:t>
      </w:r>
      <w:r w:rsidR="001F1661">
        <w:rPr>
          <w:rFonts w:ascii="Times New Roman" w:hAnsi="Times New Roman"/>
          <w:color w:val="000000" w:themeColor="text1"/>
        </w:rPr>
        <w:t>, U. K.</w:t>
      </w:r>
    </w:p>
    <w:p w14:paraId="725D486E" w14:textId="77777777" w:rsidR="00B44FAC" w:rsidRDefault="00B44FAC" w:rsidP="006854F2">
      <w:pPr>
        <w:widowControl w:val="0"/>
        <w:autoSpaceDE w:val="0"/>
        <w:autoSpaceDN w:val="0"/>
        <w:adjustRightInd w:val="0"/>
        <w:ind w:left="2552" w:hanging="2552"/>
        <w:jc w:val="both"/>
        <w:rPr>
          <w:rFonts w:ascii="Times New Roman" w:hAnsi="Times New Roman"/>
          <w:color w:val="000000" w:themeColor="text1"/>
        </w:rPr>
      </w:pPr>
    </w:p>
    <w:p w14:paraId="7FB0A6EF" w14:textId="77777777" w:rsidR="00B44FAC" w:rsidRDefault="00B44FAC" w:rsidP="00B44FAC">
      <w:pPr>
        <w:widowControl w:val="0"/>
        <w:autoSpaceDE w:val="0"/>
        <w:autoSpaceDN w:val="0"/>
        <w:adjustRightInd w:val="0"/>
        <w:ind w:left="2552" w:hanging="2552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26 January 2018</w:t>
      </w:r>
      <w:r>
        <w:rPr>
          <w:rFonts w:ascii="Times New Roman" w:hAnsi="Times New Roman"/>
          <w:color w:val="000000" w:themeColor="text1"/>
        </w:rPr>
        <w:tab/>
        <w:t>Speech and demonstration of oxygen evolution during photosynthesis, St Mary’s</w:t>
      </w:r>
      <w:r w:rsidR="005C7BB1">
        <w:rPr>
          <w:rFonts w:ascii="Times New Roman" w:hAnsi="Times New Roman"/>
          <w:color w:val="000000" w:themeColor="text1"/>
        </w:rPr>
        <w:t xml:space="preserve"> Junior School, Hackney, London</w:t>
      </w:r>
      <w:r w:rsidR="001F1661">
        <w:rPr>
          <w:rFonts w:ascii="Times New Roman" w:hAnsi="Times New Roman"/>
          <w:color w:val="000000" w:themeColor="text1"/>
        </w:rPr>
        <w:t>, U. K.</w:t>
      </w:r>
    </w:p>
    <w:p w14:paraId="37010C25" w14:textId="77777777" w:rsidR="00B44FAC" w:rsidRDefault="00B44FAC" w:rsidP="00B44FAC">
      <w:pPr>
        <w:widowControl w:val="0"/>
        <w:autoSpaceDE w:val="0"/>
        <w:autoSpaceDN w:val="0"/>
        <w:adjustRightInd w:val="0"/>
        <w:ind w:left="2552" w:hanging="2552"/>
        <w:jc w:val="both"/>
        <w:rPr>
          <w:rFonts w:ascii="Times New Roman" w:hAnsi="Times New Roman"/>
          <w:color w:val="000000" w:themeColor="text1"/>
        </w:rPr>
      </w:pPr>
    </w:p>
    <w:p w14:paraId="3E3BC1E1" w14:textId="77777777" w:rsidR="00B44FAC" w:rsidRDefault="00B44FAC" w:rsidP="00B44FAC">
      <w:pPr>
        <w:widowControl w:val="0"/>
        <w:autoSpaceDE w:val="0"/>
        <w:autoSpaceDN w:val="0"/>
        <w:adjustRightInd w:val="0"/>
        <w:ind w:left="2552" w:hanging="2552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6 February 2018</w:t>
      </w:r>
      <w:r>
        <w:rPr>
          <w:rFonts w:ascii="Times New Roman" w:hAnsi="Times New Roman"/>
          <w:color w:val="000000" w:themeColor="text1"/>
        </w:rPr>
        <w:tab/>
        <w:t xml:space="preserve">Class </w:t>
      </w:r>
      <w:r w:rsidR="005C7BB1">
        <w:rPr>
          <w:rFonts w:ascii="Times New Roman" w:hAnsi="Times New Roman"/>
          <w:color w:val="000000" w:themeColor="text1"/>
        </w:rPr>
        <w:t xml:space="preserve">on “The Scientific Method” </w:t>
      </w:r>
      <w:r>
        <w:rPr>
          <w:rFonts w:ascii="Times New Roman" w:hAnsi="Times New Roman"/>
          <w:color w:val="000000" w:themeColor="text1"/>
        </w:rPr>
        <w:t>to Part III students in Bioche</w:t>
      </w:r>
      <w:r w:rsidR="005C7BB1">
        <w:rPr>
          <w:rFonts w:ascii="Times New Roman" w:hAnsi="Times New Roman"/>
          <w:color w:val="000000" w:themeColor="text1"/>
        </w:rPr>
        <w:t>mistry, University of Cambridge</w:t>
      </w:r>
      <w:r w:rsidR="001F1661">
        <w:rPr>
          <w:rFonts w:ascii="Times New Roman" w:hAnsi="Times New Roman"/>
          <w:color w:val="000000" w:themeColor="text1"/>
        </w:rPr>
        <w:t>, U. K.</w:t>
      </w:r>
    </w:p>
    <w:p w14:paraId="1589B7CC" w14:textId="77777777" w:rsidR="00B44FAC" w:rsidRDefault="00B44FAC" w:rsidP="00B44FAC">
      <w:pPr>
        <w:widowControl w:val="0"/>
        <w:autoSpaceDE w:val="0"/>
        <w:autoSpaceDN w:val="0"/>
        <w:adjustRightInd w:val="0"/>
        <w:ind w:left="2552" w:hanging="2552"/>
        <w:jc w:val="both"/>
        <w:rPr>
          <w:rFonts w:ascii="Times New Roman" w:hAnsi="Times New Roman"/>
          <w:color w:val="000000" w:themeColor="text1"/>
        </w:rPr>
      </w:pPr>
    </w:p>
    <w:p w14:paraId="5F5CC587" w14:textId="77777777" w:rsidR="00B44FAC" w:rsidRDefault="00B44FAC" w:rsidP="00B44FAC">
      <w:pPr>
        <w:widowControl w:val="0"/>
        <w:autoSpaceDE w:val="0"/>
        <w:autoSpaceDN w:val="0"/>
        <w:adjustRightInd w:val="0"/>
        <w:ind w:left="2552" w:hanging="2552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14 February 20</w:t>
      </w:r>
      <w:r w:rsidR="005C7BB1">
        <w:rPr>
          <w:rFonts w:ascii="Times New Roman" w:hAnsi="Times New Roman"/>
          <w:color w:val="000000" w:themeColor="text1"/>
        </w:rPr>
        <w:t>18</w:t>
      </w:r>
      <w:r w:rsidR="005C7BB1">
        <w:rPr>
          <w:rFonts w:ascii="Times New Roman" w:hAnsi="Times New Roman"/>
          <w:color w:val="000000" w:themeColor="text1"/>
        </w:rPr>
        <w:tab/>
        <w:t xml:space="preserve">Class on “Bioenergetics”, Ph </w:t>
      </w:r>
      <w:r>
        <w:rPr>
          <w:rFonts w:ascii="Times New Roman" w:hAnsi="Times New Roman"/>
          <w:color w:val="000000" w:themeColor="text1"/>
        </w:rPr>
        <w:t>D students, MRC Mitoch</w:t>
      </w:r>
      <w:r w:rsidR="005C7BB1">
        <w:rPr>
          <w:rFonts w:ascii="Times New Roman" w:hAnsi="Times New Roman"/>
          <w:color w:val="000000" w:themeColor="text1"/>
        </w:rPr>
        <w:t>ondrial Biology Unit, Cambridge</w:t>
      </w:r>
      <w:r w:rsidR="001F1661">
        <w:rPr>
          <w:rFonts w:ascii="Times New Roman" w:hAnsi="Times New Roman"/>
          <w:color w:val="000000" w:themeColor="text1"/>
        </w:rPr>
        <w:t>, U. K.</w:t>
      </w:r>
    </w:p>
    <w:p w14:paraId="0512C3A2" w14:textId="77777777" w:rsidR="00B44FAC" w:rsidRDefault="00B44FAC" w:rsidP="00B44FAC">
      <w:pPr>
        <w:widowControl w:val="0"/>
        <w:autoSpaceDE w:val="0"/>
        <w:autoSpaceDN w:val="0"/>
        <w:adjustRightInd w:val="0"/>
        <w:ind w:left="2552" w:hanging="2552"/>
        <w:jc w:val="both"/>
        <w:rPr>
          <w:rFonts w:ascii="Times New Roman" w:hAnsi="Times New Roman"/>
          <w:color w:val="000000" w:themeColor="text1"/>
        </w:rPr>
      </w:pPr>
    </w:p>
    <w:p w14:paraId="3BE7CD6E" w14:textId="77777777" w:rsidR="00B44FAC" w:rsidRDefault="00B44FAC" w:rsidP="00B44FAC">
      <w:pPr>
        <w:widowControl w:val="0"/>
        <w:autoSpaceDE w:val="0"/>
        <w:autoSpaceDN w:val="0"/>
        <w:adjustRightInd w:val="0"/>
        <w:ind w:left="2552" w:hanging="2552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15 February 2018</w:t>
      </w:r>
      <w:r>
        <w:rPr>
          <w:rFonts w:ascii="Times New Roman" w:hAnsi="Times New Roman"/>
          <w:color w:val="000000" w:themeColor="text1"/>
        </w:rPr>
        <w:tab/>
        <w:t xml:space="preserve">Lecture “Discovering ATP synthase” at The Biology Society, St </w:t>
      </w:r>
      <w:r w:rsidR="005C7BB1">
        <w:rPr>
          <w:rFonts w:ascii="Times New Roman" w:hAnsi="Times New Roman"/>
          <w:color w:val="000000" w:themeColor="text1"/>
        </w:rPr>
        <w:t>John’s College, Cambridge</w:t>
      </w:r>
      <w:r w:rsidR="001F1661">
        <w:rPr>
          <w:rFonts w:ascii="Times New Roman" w:hAnsi="Times New Roman"/>
          <w:color w:val="000000" w:themeColor="text1"/>
        </w:rPr>
        <w:t>, U. K.</w:t>
      </w:r>
    </w:p>
    <w:p w14:paraId="46C0DBEA" w14:textId="77777777" w:rsidR="00B44FAC" w:rsidRDefault="00B44FAC" w:rsidP="00B44FAC">
      <w:pPr>
        <w:widowControl w:val="0"/>
        <w:autoSpaceDE w:val="0"/>
        <w:autoSpaceDN w:val="0"/>
        <w:adjustRightInd w:val="0"/>
        <w:ind w:left="2552" w:hanging="2552"/>
        <w:jc w:val="both"/>
        <w:rPr>
          <w:rFonts w:ascii="Times New Roman" w:hAnsi="Times New Roman"/>
          <w:color w:val="000000" w:themeColor="text1"/>
        </w:rPr>
      </w:pPr>
    </w:p>
    <w:p w14:paraId="6FC16983" w14:textId="77777777" w:rsidR="00B44FAC" w:rsidRDefault="00B44FAC" w:rsidP="00B44FAC">
      <w:pPr>
        <w:widowControl w:val="0"/>
        <w:autoSpaceDE w:val="0"/>
        <w:autoSpaceDN w:val="0"/>
        <w:adjustRightInd w:val="0"/>
        <w:ind w:left="2552" w:hanging="2552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1-10 March 2018</w:t>
      </w:r>
      <w:r>
        <w:rPr>
          <w:rFonts w:ascii="Times New Roman" w:hAnsi="Times New Roman"/>
          <w:color w:val="000000" w:themeColor="text1"/>
        </w:rPr>
        <w:tab/>
        <w:t xml:space="preserve">Lecture </w:t>
      </w:r>
      <w:r w:rsidRPr="00E6474F">
        <w:rPr>
          <w:rFonts w:ascii="Times New Roman" w:hAnsi="Times New Roman"/>
          <w:color w:val="000000" w:themeColor="text1"/>
        </w:rPr>
        <w:t>"Pores and Channels in the ATP Synthase in Mitochondria"</w:t>
      </w:r>
      <w:r>
        <w:rPr>
          <w:rFonts w:ascii="Times New Roman" w:hAnsi="Times New Roman"/>
          <w:color w:val="000000" w:themeColor="text1"/>
        </w:rPr>
        <w:t>. GRC Conference, Ligand Recognition &amp; Molecular Gating, Ventura, CA. U.</w:t>
      </w:r>
      <w:r w:rsidR="005C7BB1">
        <w:rPr>
          <w:rFonts w:ascii="Times New Roman" w:hAnsi="Times New Roman"/>
          <w:color w:val="000000" w:themeColor="text1"/>
        </w:rPr>
        <w:t xml:space="preserve"> </w:t>
      </w:r>
      <w:r>
        <w:rPr>
          <w:rFonts w:ascii="Times New Roman" w:hAnsi="Times New Roman"/>
          <w:color w:val="000000" w:themeColor="text1"/>
        </w:rPr>
        <w:t>S.</w:t>
      </w:r>
      <w:r w:rsidR="005C7BB1">
        <w:rPr>
          <w:rFonts w:ascii="Times New Roman" w:hAnsi="Times New Roman"/>
          <w:color w:val="000000" w:themeColor="text1"/>
        </w:rPr>
        <w:t xml:space="preserve"> </w:t>
      </w:r>
      <w:r>
        <w:rPr>
          <w:rFonts w:ascii="Times New Roman" w:hAnsi="Times New Roman"/>
          <w:color w:val="000000" w:themeColor="text1"/>
        </w:rPr>
        <w:t>A.</w:t>
      </w:r>
    </w:p>
    <w:p w14:paraId="69F9A7B2" w14:textId="77777777" w:rsidR="00B44FAC" w:rsidRDefault="00B44FAC" w:rsidP="00B44FAC">
      <w:pPr>
        <w:widowControl w:val="0"/>
        <w:autoSpaceDE w:val="0"/>
        <w:autoSpaceDN w:val="0"/>
        <w:adjustRightInd w:val="0"/>
        <w:ind w:left="2552" w:hanging="2552"/>
        <w:jc w:val="both"/>
        <w:rPr>
          <w:rFonts w:ascii="Times New Roman" w:hAnsi="Times New Roman"/>
          <w:color w:val="000000" w:themeColor="text1"/>
        </w:rPr>
      </w:pPr>
    </w:p>
    <w:p w14:paraId="29A34117" w14:textId="77777777" w:rsidR="00B44FAC" w:rsidRDefault="00B44FAC" w:rsidP="006854F2">
      <w:pPr>
        <w:widowControl w:val="0"/>
        <w:autoSpaceDE w:val="0"/>
        <w:autoSpaceDN w:val="0"/>
        <w:adjustRightInd w:val="0"/>
        <w:ind w:left="2552" w:hanging="2552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18-24 March 2018</w:t>
      </w:r>
      <w:r>
        <w:rPr>
          <w:rFonts w:ascii="Times New Roman" w:hAnsi="Times New Roman"/>
          <w:color w:val="000000" w:themeColor="text1"/>
        </w:rPr>
        <w:tab/>
        <w:t xml:space="preserve">Lecture </w:t>
      </w:r>
      <w:r w:rsidR="005C7BB1" w:rsidRPr="00E6474F">
        <w:rPr>
          <w:rFonts w:ascii="Times New Roman" w:hAnsi="Times New Roman"/>
          <w:color w:val="000000" w:themeColor="text1"/>
        </w:rPr>
        <w:t>"Pores and Channels in the ATP Synthase in Mitochondria"</w:t>
      </w:r>
      <w:r w:rsidR="005C7BB1">
        <w:rPr>
          <w:rFonts w:ascii="Times New Roman" w:hAnsi="Times New Roman"/>
          <w:color w:val="000000" w:themeColor="text1"/>
        </w:rPr>
        <w:t xml:space="preserve"> </w:t>
      </w:r>
      <w:r>
        <w:rPr>
          <w:rFonts w:ascii="Times New Roman" w:hAnsi="Times New Roman"/>
          <w:color w:val="000000" w:themeColor="text1"/>
        </w:rPr>
        <w:t>at the 5</w:t>
      </w:r>
      <w:r w:rsidRPr="00E6474F">
        <w:rPr>
          <w:rFonts w:ascii="Times New Roman" w:hAnsi="Times New Roman"/>
          <w:color w:val="000000" w:themeColor="text1"/>
          <w:vertAlign w:val="superscript"/>
        </w:rPr>
        <w:t>th</w:t>
      </w:r>
      <w:r>
        <w:rPr>
          <w:rFonts w:ascii="Times New Roman" w:hAnsi="Times New Roman"/>
          <w:color w:val="000000" w:themeColor="text1"/>
        </w:rPr>
        <w:t xml:space="preserve"> International Workshop on Solar Energy for Sustainability</w:t>
      </w:r>
      <w:r w:rsidR="005C7BB1">
        <w:rPr>
          <w:rFonts w:ascii="Times New Roman" w:hAnsi="Times New Roman"/>
          <w:color w:val="000000" w:themeColor="text1"/>
        </w:rPr>
        <w:t>, Nanyang University, Singapore</w:t>
      </w:r>
    </w:p>
    <w:p w14:paraId="7704D8A2" w14:textId="77777777" w:rsidR="00B44FAC" w:rsidRDefault="00B44FAC" w:rsidP="006854F2">
      <w:pPr>
        <w:widowControl w:val="0"/>
        <w:autoSpaceDE w:val="0"/>
        <w:autoSpaceDN w:val="0"/>
        <w:adjustRightInd w:val="0"/>
        <w:ind w:left="2552" w:hanging="2552"/>
        <w:jc w:val="both"/>
        <w:rPr>
          <w:rFonts w:ascii="Times New Roman" w:hAnsi="Times New Roman"/>
          <w:color w:val="000000" w:themeColor="text1"/>
        </w:rPr>
      </w:pPr>
    </w:p>
    <w:p w14:paraId="0FF7B16C" w14:textId="77777777" w:rsidR="00B44FAC" w:rsidRDefault="00B44FAC" w:rsidP="006854F2">
      <w:pPr>
        <w:widowControl w:val="0"/>
        <w:autoSpaceDE w:val="0"/>
        <w:autoSpaceDN w:val="0"/>
        <w:adjustRightInd w:val="0"/>
        <w:ind w:left="2552" w:hanging="2552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9 May 2018</w:t>
      </w:r>
      <w:r>
        <w:rPr>
          <w:rFonts w:ascii="Times New Roman" w:hAnsi="Times New Roman"/>
          <w:color w:val="000000" w:themeColor="text1"/>
        </w:rPr>
        <w:tab/>
        <w:t xml:space="preserve">Lecture </w:t>
      </w:r>
      <w:r w:rsidR="005C7BB1" w:rsidRPr="00E6474F">
        <w:rPr>
          <w:rFonts w:ascii="Times New Roman" w:hAnsi="Times New Roman"/>
          <w:color w:val="000000" w:themeColor="text1"/>
        </w:rPr>
        <w:t>"Pores and Channels in t</w:t>
      </w:r>
      <w:r w:rsidR="00195069">
        <w:rPr>
          <w:rFonts w:ascii="Times New Roman" w:hAnsi="Times New Roman"/>
          <w:color w:val="000000" w:themeColor="text1"/>
        </w:rPr>
        <w:t>he ATP Synthase in Mitochondria</w:t>
      </w:r>
      <w:r w:rsidR="00D4614A">
        <w:rPr>
          <w:rFonts w:ascii="Times New Roman" w:hAnsi="Times New Roman"/>
          <w:color w:val="000000" w:themeColor="text1"/>
        </w:rPr>
        <w:t>”.</w:t>
      </w:r>
      <w:r w:rsidR="00195069">
        <w:rPr>
          <w:rFonts w:ascii="Times New Roman" w:hAnsi="Times New Roman"/>
          <w:color w:val="000000" w:themeColor="text1"/>
        </w:rPr>
        <w:t xml:space="preserve"> T</w:t>
      </w:r>
      <w:r>
        <w:rPr>
          <w:rFonts w:ascii="Times New Roman" w:hAnsi="Times New Roman"/>
          <w:color w:val="000000" w:themeColor="text1"/>
        </w:rPr>
        <w:t>he Biomedical Research Centre, Uni</w:t>
      </w:r>
      <w:r w:rsidR="005C7BB1">
        <w:rPr>
          <w:rFonts w:ascii="Times New Roman" w:hAnsi="Times New Roman"/>
          <w:color w:val="000000" w:themeColor="text1"/>
        </w:rPr>
        <w:t>versity of East Anglia, Norwich</w:t>
      </w:r>
      <w:r w:rsidR="001F1661">
        <w:rPr>
          <w:rFonts w:ascii="Times New Roman" w:hAnsi="Times New Roman"/>
          <w:color w:val="000000" w:themeColor="text1"/>
        </w:rPr>
        <w:t>, U. K.</w:t>
      </w:r>
    </w:p>
    <w:p w14:paraId="2C5E255F" w14:textId="77777777" w:rsidR="00195069" w:rsidRDefault="00195069" w:rsidP="006854F2">
      <w:pPr>
        <w:widowControl w:val="0"/>
        <w:autoSpaceDE w:val="0"/>
        <w:autoSpaceDN w:val="0"/>
        <w:adjustRightInd w:val="0"/>
        <w:ind w:left="2552" w:hanging="2552"/>
        <w:jc w:val="both"/>
        <w:rPr>
          <w:rFonts w:ascii="Times New Roman" w:hAnsi="Times New Roman"/>
          <w:color w:val="000000" w:themeColor="text1"/>
        </w:rPr>
      </w:pPr>
    </w:p>
    <w:p w14:paraId="32CC7CA3" w14:textId="3D987E74" w:rsidR="00195069" w:rsidRDefault="00195069" w:rsidP="006854F2">
      <w:pPr>
        <w:widowControl w:val="0"/>
        <w:autoSpaceDE w:val="0"/>
        <w:autoSpaceDN w:val="0"/>
        <w:adjustRightInd w:val="0"/>
        <w:ind w:left="2552" w:hanging="2552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24-29 June 2018</w:t>
      </w:r>
      <w:r>
        <w:rPr>
          <w:rFonts w:ascii="Times New Roman" w:hAnsi="Times New Roman"/>
          <w:color w:val="000000" w:themeColor="text1"/>
        </w:rPr>
        <w:tab/>
      </w:r>
      <w:r w:rsidR="00DE245C">
        <w:rPr>
          <w:rFonts w:ascii="Times New Roman" w:hAnsi="Times New Roman"/>
          <w:color w:val="000000" w:themeColor="text1"/>
        </w:rPr>
        <w:t>68</w:t>
      </w:r>
      <w:r>
        <w:rPr>
          <w:rFonts w:ascii="Times New Roman" w:hAnsi="Times New Roman"/>
          <w:color w:val="000000" w:themeColor="text1"/>
        </w:rPr>
        <w:t>th Lindau Nobel Laure</w:t>
      </w:r>
      <w:r w:rsidR="00D4614A">
        <w:rPr>
          <w:rFonts w:ascii="Times New Roman" w:hAnsi="Times New Roman"/>
          <w:color w:val="000000" w:themeColor="text1"/>
        </w:rPr>
        <w:t>ate Conference</w:t>
      </w:r>
      <w:r w:rsidR="00DE245C">
        <w:rPr>
          <w:rFonts w:ascii="Times New Roman" w:hAnsi="Times New Roman"/>
          <w:color w:val="000000" w:themeColor="text1"/>
        </w:rPr>
        <w:t xml:space="preserve"> dedicated to Physiology and Medicine</w:t>
      </w:r>
      <w:r w:rsidR="00D4614A">
        <w:rPr>
          <w:rFonts w:ascii="Times New Roman" w:hAnsi="Times New Roman"/>
          <w:color w:val="000000" w:themeColor="text1"/>
        </w:rPr>
        <w:t xml:space="preserve">. </w:t>
      </w:r>
      <w:r w:rsidR="00D91C01">
        <w:rPr>
          <w:rFonts w:ascii="Times New Roman" w:hAnsi="Times New Roman"/>
          <w:color w:val="000000" w:themeColor="text1"/>
        </w:rPr>
        <w:t>Agora Lecture on “Microbial Drug Resistance".</w:t>
      </w:r>
    </w:p>
    <w:p w14:paraId="69D64BDC" w14:textId="77777777" w:rsidR="00D4614A" w:rsidRDefault="00D4614A" w:rsidP="006854F2">
      <w:pPr>
        <w:widowControl w:val="0"/>
        <w:autoSpaceDE w:val="0"/>
        <w:autoSpaceDN w:val="0"/>
        <w:adjustRightInd w:val="0"/>
        <w:ind w:left="2552" w:hanging="2552"/>
        <w:jc w:val="both"/>
        <w:rPr>
          <w:rFonts w:ascii="Times New Roman" w:hAnsi="Times New Roman"/>
          <w:color w:val="000000" w:themeColor="text1"/>
        </w:rPr>
      </w:pPr>
    </w:p>
    <w:p w14:paraId="5D291E2C" w14:textId="77777777" w:rsidR="00D4614A" w:rsidRDefault="00D4614A" w:rsidP="006854F2">
      <w:pPr>
        <w:widowControl w:val="0"/>
        <w:autoSpaceDE w:val="0"/>
        <w:autoSpaceDN w:val="0"/>
        <w:adjustRightInd w:val="0"/>
        <w:ind w:left="2552" w:hanging="2552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25-30 August 2018</w:t>
      </w:r>
      <w:r>
        <w:rPr>
          <w:rFonts w:ascii="Times New Roman" w:hAnsi="Times New Roman"/>
          <w:color w:val="000000" w:themeColor="text1"/>
        </w:rPr>
        <w:tab/>
        <w:t xml:space="preserve">Lecture “ATP Synthase: Structure, Regulation” and Assembly” and participant in Round Table Discussion on “The Permeability Transition Pore”. </w:t>
      </w:r>
      <w:r w:rsidR="00DE245C">
        <w:rPr>
          <w:rFonts w:ascii="Times New Roman" w:hAnsi="Times New Roman"/>
          <w:color w:val="000000" w:themeColor="text1"/>
        </w:rPr>
        <w:t>20</w:t>
      </w:r>
      <w:r w:rsidR="00DE245C" w:rsidRPr="00DE245C">
        <w:rPr>
          <w:rFonts w:ascii="Times New Roman" w:hAnsi="Times New Roman"/>
          <w:color w:val="000000" w:themeColor="text1"/>
          <w:vertAlign w:val="superscript"/>
        </w:rPr>
        <w:t>th</w:t>
      </w:r>
      <w:r w:rsidR="00DE245C">
        <w:rPr>
          <w:rFonts w:ascii="Times New Roman" w:hAnsi="Times New Roman"/>
          <w:color w:val="000000" w:themeColor="text1"/>
        </w:rPr>
        <w:t xml:space="preserve"> </w:t>
      </w:r>
      <w:r>
        <w:rPr>
          <w:rFonts w:ascii="Times New Roman" w:hAnsi="Times New Roman"/>
          <w:color w:val="000000" w:themeColor="text1"/>
        </w:rPr>
        <w:t>European Bioenergetics Conference, Budapest, Hungary.</w:t>
      </w:r>
    </w:p>
    <w:p w14:paraId="0D77635E" w14:textId="77777777" w:rsidR="00D4614A" w:rsidRDefault="00D4614A" w:rsidP="006854F2">
      <w:pPr>
        <w:widowControl w:val="0"/>
        <w:autoSpaceDE w:val="0"/>
        <w:autoSpaceDN w:val="0"/>
        <w:adjustRightInd w:val="0"/>
        <w:ind w:left="2552" w:hanging="2552"/>
        <w:jc w:val="both"/>
        <w:rPr>
          <w:rFonts w:ascii="Times New Roman" w:hAnsi="Times New Roman"/>
          <w:color w:val="000000" w:themeColor="text1"/>
        </w:rPr>
      </w:pPr>
    </w:p>
    <w:p w14:paraId="382BB769" w14:textId="327F9366" w:rsidR="00B44FAC" w:rsidRDefault="00195069" w:rsidP="006854F2">
      <w:pPr>
        <w:widowControl w:val="0"/>
        <w:autoSpaceDE w:val="0"/>
        <w:autoSpaceDN w:val="0"/>
        <w:adjustRightInd w:val="0"/>
        <w:ind w:left="2552" w:hanging="2552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6 September 2018</w:t>
      </w:r>
      <w:r>
        <w:rPr>
          <w:rFonts w:ascii="Times New Roman" w:hAnsi="Times New Roman"/>
          <w:color w:val="000000" w:themeColor="text1"/>
        </w:rPr>
        <w:tab/>
        <w:t>Lecture “Yeast and Mammalian ATP Synthases”. 36</w:t>
      </w:r>
      <w:r w:rsidRPr="00195069">
        <w:rPr>
          <w:rFonts w:ascii="Times New Roman" w:hAnsi="Times New Roman"/>
          <w:color w:val="000000" w:themeColor="text1"/>
          <w:vertAlign w:val="superscript"/>
        </w:rPr>
        <w:t>th</w:t>
      </w:r>
      <w:r>
        <w:rPr>
          <w:rFonts w:ascii="Times New Roman" w:hAnsi="Times New Roman"/>
          <w:color w:val="000000" w:themeColor="text1"/>
        </w:rPr>
        <w:t xml:space="preserve"> Small Meeting on Yeast Transport and Energetics. Martina Franca, Italy</w:t>
      </w:r>
      <w:r w:rsidR="00D4614A">
        <w:rPr>
          <w:rFonts w:ascii="Times New Roman" w:hAnsi="Times New Roman"/>
          <w:color w:val="000000" w:themeColor="text1"/>
        </w:rPr>
        <w:t>.</w:t>
      </w:r>
      <w:r w:rsidR="00112107">
        <w:rPr>
          <w:rFonts w:ascii="Times New Roman" w:hAnsi="Times New Roman"/>
          <w:color w:val="000000" w:themeColor="text1"/>
        </w:rPr>
        <w:t xml:space="preserve">" </w:t>
      </w:r>
    </w:p>
    <w:p w14:paraId="011C60E8" w14:textId="77777777" w:rsidR="0051346C" w:rsidRDefault="0051346C" w:rsidP="006854F2">
      <w:pPr>
        <w:widowControl w:val="0"/>
        <w:autoSpaceDE w:val="0"/>
        <w:autoSpaceDN w:val="0"/>
        <w:adjustRightInd w:val="0"/>
        <w:ind w:left="2552" w:hanging="2552"/>
        <w:jc w:val="both"/>
        <w:rPr>
          <w:rFonts w:ascii="Times New Roman" w:hAnsi="Times New Roman"/>
          <w:color w:val="000000" w:themeColor="text1"/>
        </w:rPr>
      </w:pPr>
    </w:p>
    <w:p w14:paraId="1E6CA8F3" w14:textId="06BE15A5" w:rsidR="00C966F6" w:rsidRDefault="00C966F6" w:rsidP="006854F2">
      <w:pPr>
        <w:widowControl w:val="0"/>
        <w:autoSpaceDE w:val="0"/>
        <w:autoSpaceDN w:val="0"/>
        <w:adjustRightInd w:val="0"/>
        <w:ind w:left="2552" w:hanging="2552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18 October 2022</w:t>
      </w:r>
      <w:r>
        <w:rPr>
          <w:rFonts w:ascii="Times New Roman" w:hAnsi="Times New Roman"/>
          <w:color w:val="000000" w:themeColor="text1"/>
        </w:rPr>
        <w:tab/>
        <w:t>Lecture "Citrin Deficiency and the Citrin Foundation". Meeting on Ureagenesis Valencia, Spain.</w:t>
      </w:r>
    </w:p>
    <w:p w14:paraId="77AD780D" w14:textId="3BF07AC3" w:rsidR="00D91C01" w:rsidRDefault="00D91C01" w:rsidP="006854F2">
      <w:pPr>
        <w:widowControl w:val="0"/>
        <w:autoSpaceDE w:val="0"/>
        <w:autoSpaceDN w:val="0"/>
        <w:adjustRightInd w:val="0"/>
        <w:ind w:left="2552" w:hanging="2552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lastRenderedPageBreak/>
        <w:t>28 June 2023</w:t>
      </w:r>
      <w:r>
        <w:rPr>
          <w:rFonts w:ascii="Times New Roman" w:hAnsi="Times New Roman"/>
          <w:color w:val="000000" w:themeColor="text1"/>
        </w:rPr>
        <w:tab/>
        <w:t>72nd Lindau Nobel Laureate Conference dedicated to Physiology and Medicine. Agora Lecture on "Citrin deficiency: a defect in the Urea Cycle".</w:t>
      </w:r>
    </w:p>
    <w:p w14:paraId="352DBC43" w14:textId="77777777" w:rsidR="00D91C01" w:rsidRDefault="00D91C01" w:rsidP="006854F2">
      <w:pPr>
        <w:widowControl w:val="0"/>
        <w:autoSpaceDE w:val="0"/>
        <w:autoSpaceDN w:val="0"/>
        <w:adjustRightInd w:val="0"/>
        <w:ind w:left="2552" w:hanging="2552"/>
        <w:jc w:val="both"/>
        <w:rPr>
          <w:rFonts w:ascii="Times New Roman" w:hAnsi="Times New Roman"/>
          <w:color w:val="000000" w:themeColor="text1"/>
        </w:rPr>
      </w:pPr>
    </w:p>
    <w:p w14:paraId="1E47E509" w14:textId="77777777" w:rsidR="00D91C01" w:rsidRDefault="00D91C01" w:rsidP="006854F2">
      <w:pPr>
        <w:widowControl w:val="0"/>
        <w:autoSpaceDE w:val="0"/>
        <w:autoSpaceDN w:val="0"/>
        <w:adjustRightInd w:val="0"/>
        <w:ind w:left="2552" w:hanging="2552"/>
        <w:jc w:val="both"/>
        <w:rPr>
          <w:rFonts w:ascii="Times New Roman" w:hAnsi="Times New Roman"/>
          <w:color w:val="000000" w:themeColor="text1"/>
        </w:rPr>
      </w:pPr>
    </w:p>
    <w:p w14:paraId="16620675" w14:textId="0FFAB4FA" w:rsidR="00AE76A2" w:rsidRDefault="00AE76A2" w:rsidP="006854F2">
      <w:pPr>
        <w:widowControl w:val="0"/>
        <w:autoSpaceDE w:val="0"/>
        <w:autoSpaceDN w:val="0"/>
        <w:adjustRightInd w:val="0"/>
        <w:ind w:left="2552" w:hanging="2552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26 April 2024 </w:t>
      </w:r>
      <w:r>
        <w:rPr>
          <w:rFonts w:ascii="Times New Roman" w:hAnsi="Times New Roman"/>
          <w:color w:val="000000" w:themeColor="text1"/>
        </w:rPr>
        <w:tab/>
        <w:t>Memorial meeting for Mårten Wikström, Helsinki, Finland</w:t>
      </w:r>
      <w:r w:rsidR="002C0695">
        <w:rPr>
          <w:rFonts w:ascii="Times New Roman" w:hAnsi="Times New Roman"/>
          <w:color w:val="000000" w:themeColor="text1"/>
        </w:rPr>
        <w:t>.</w:t>
      </w:r>
    </w:p>
    <w:p w14:paraId="364A6A3F" w14:textId="0279A6A5" w:rsidR="00AE76A2" w:rsidRDefault="002C0695" w:rsidP="00AE76A2">
      <w:pPr>
        <w:widowControl w:val="0"/>
        <w:autoSpaceDE w:val="0"/>
        <w:autoSpaceDN w:val="0"/>
        <w:adjustRightInd w:val="0"/>
        <w:ind w:left="2552" w:hanging="2552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ab/>
      </w:r>
      <w:r w:rsidR="00AE76A2">
        <w:rPr>
          <w:rFonts w:ascii="Times New Roman" w:hAnsi="Times New Roman"/>
          <w:color w:val="000000" w:themeColor="text1"/>
        </w:rPr>
        <w:t>Lecture "Mårten Wikström - A historical perspective of his contributions to oxidative phosphorylation"</w:t>
      </w:r>
    </w:p>
    <w:p w14:paraId="0A5AF145" w14:textId="5FDABA97" w:rsidR="00AE76A2" w:rsidRDefault="00AE76A2" w:rsidP="006854F2">
      <w:pPr>
        <w:widowControl w:val="0"/>
        <w:autoSpaceDE w:val="0"/>
        <w:autoSpaceDN w:val="0"/>
        <w:adjustRightInd w:val="0"/>
        <w:ind w:left="2552" w:hanging="2552"/>
        <w:jc w:val="both"/>
        <w:rPr>
          <w:rFonts w:ascii="Times New Roman" w:hAnsi="Times New Roman"/>
          <w:color w:val="000000" w:themeColor="text1"/>
        </w:rPr>
      </w:pPr>
    </w:p>
    <w:p w14:paraId="4EC9C8DF" w14:textId="499E7A50" w:rsidR="00112107" w:rsidRDefault="00112107" w:rsidP="006854F2">
      <w:pPr>
        <w:widowControl w:val="0"/>
        <w:autoSpaceDE w:val="0"/>
        <w:autoSpaceDN w:val="0"/>
        <w:adjustRightInd w:val="0"/>
        <w:ind w:left="2552" w:hanging="2552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3 July 2024</w:t>
      </w:r>
      <w:r>
        <w:rPr>
          <w:rFonts w:ascii="Times New Roman" w:hAnsi="Times New Roman"/>
          <w:color w:val="000000" w:themeColor="text1"/>
        </w:rPr>
        <w:tab/>
        <w:t>The Eraldo Antonini Lecture, FEBS Congress, Milan "The rotary mechanism of ATP synthase: how it is regulated and influences assembly"</w:t>
      </w:r>
      <w:r w:rsidR="00C966F6">
        <w:rPr>
          <w:rFonts w:ascii="Times New Roman" w:hAnsi="Times New Roman"/>
          <w:color w:val="000000" w:themeColor="text1"/>
        </w:rPr>
        <w:t>.</w:t>
      </w:r>
    </w:p>
    <w:p w14:paraId="0C0B2E45" w14:textId="77777777" w:rsidR="00C966F6" w:rsidRDefault="00C966F6" w:rsidP="006854F2">
      <w:pPr>
        <w:widowControl w:val="0"/>
        <w:autoSpaceDE w:val="0"/>
        <w:autoSpaceDN w:val="0"/>
        <w:adjustRightInd w:val="0"/>
        <w:ind w:left="2552" w:hanging="2552"/>
        <w:jc w:val="both"/>
        <w:rPr>
          <w:rFonts w:ascii="Times New Roman" w:hAnsi="Times New Roman"/>
          <w:color w:val="000000" w:themeColor="text1"/>
        </w:rPr>
      </w:pPr>
    </w:p>
    <w:p w14:paraId="64D65062" w14:textId="0C8B5A90" w:rsidR="00C966F6" w:rsidRDefault="00C966F6" w:rsidP="006854F2">
      <w:pPr>
        <w:widowControl w:val="0"/>
        <w:autoSpaceDE w:val="0"/>
        <w:autoSpaceDN w:val="0"/>
        <w:adjustRightInd w:val="0"/>
        <w:ind w:left="2552" w:hanging="2552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26 September 2024</w:t>
      </w:r>
      <w:r>
        <w:rPr>
          <w:rFonts w:ascii="Times New Roman" w:hAnsi="Times New Roman"/>
          <w:color w:val="000000" w:themeColor="text1"/>
        </w:rPr>
        <w:tab/>
        <w:t xml:space="preserve">European Bioenergetics Conference, Innsbruck, Austria. </w:t>
      </w:r>
    </w:p>
    <w:p w14:paraId="6BCB65A9" w14:textId="77777777" w:rsidR="00C966F6" w:rsidRDefault="00C966F6" w:rsidP="006854F2">
      <w:pPr>
        <w:widowControl w:val="0"/>
        <w:autoSpaceDE w:val="0"/>
        <w:autoSpaceDN w:val="0"/>
        <w:adjustRightInd w:val="0"/>
        <w:ind w:left="2552" w:hanging="2552"/>
        <w:jc w:val="both"/>
        <w:rPr>
          <w:rFonts w:ascii="Times New Roman" w:hAnsi="Times New Roman"/>
          <w:color w:val="000000" w:themeColor="text1"/>
        </w:rPr>
      </w:pPr>
    </w:p>
    <w:p w14:paraId="4B60E479" w14:textId="0869E3F4" w:rsidR="00C966F6" w:rsidRDefault="00C966F6" w:rsidP="006854F2">
      <w:pPr>
        <w:widowControl w:val="0"/>
        <w:autoSpaceDE w:val="0"/>
        <w:autoSpaceDN w:val="0"/>
        <w:adjustRightInd w:val="0"/>
        <w:ind w:left="2552" w:hanging="2552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ab/>
        <w:t>1. " Mårten Wikström - A historical perspective of his contributions to oxidative phosphorylation"</w:t>
      </w:r>
    </w:p>
    <w:p w14:paraId="04E6297F" w14:textId="77777777" w:rsidR="00C966F6" w:rsidRDefault="00C966F6" w:rsidP="006854F2">
      <w:pPr>
        <w:widowControl w:val="0"/>
        <w:autoSpaceDE w:val="0"/>
        <w:autoSpaceDN w:val="0"/>
        <w:adjustRightInd w:val="0"/>
        <w:ind w:left="2552" w:hanging="2552"/>
        <w:jc w:val="both"/>
        <w:rPr>
          <w:rFonts w:ascii="Times New Roman" w:hAnsi="Times New Roman"/>
          <w:color w:val="000000" w:themeColor="text1"/>
        </w:rPr>
      </w:pPr>
    </w:p>
    <w:p w14:paraId="063206AE" w14:textId="7C8EBA29" w:rsidR="00C966F6" w:rsidRDefault="00C966F6" w:rsidP="006854F2">
      <w:pPr>
        <w:widowControl w:val="0"/>
        <w:autoSpaceDE w:val="0"/>
        <w:autoSpaceDN w:val="0"/>
        <w:adjustRightInd w:val="0"/>
        <w:ind w:left="2552" w:hanging="2552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ab/>
        <w:t xml:space="preserve">2. </w:t>
      </w:r>
      <w:r w:rsidR="00AE76A2">
        <w:rPr>
          <w:rFonts w:ascii="Times New Roman" w:hAnsi="Times New Roman"/>
          <w:color w:val="000000" w:themeColor="text1"/>
        </w:rPr>
        <w:t>"</w:t>
      </w:r>
      <w:r>
        <w:rPr>
          <w:rFonts w:ascii="Times New Roman" w:hAnsi="Times New Roman"/>
          <w:color w:val="000000" w:themeColor="text1"/>
        </w:rPr>
        <w:t>The assembly of ATP synthase</w:t>
      </w:r>
      <w:r w:rsidR="00AE76A2">
        <w:rPr>
          <w:rFonts w:ascii="Times New Roman" w:hAnsi="Times New Roman"/>
          <w:color w:val="000000" w:themeColor="text1"/>
        </w:rPr>
        <w:t>"</w:t>
      </w:r>
    </w:p>
    <w:p w14:paraId="0F472AFD" w14:textId="77777777" w:rsidR="005E385B" w:rsidRDefault="005E385B" w:rsidP="006854F2">
      <w:pPr>
        <w:widowControl w:val="0"/>
        <w:autoSpaceDE w:val="0"/>
        <w:autoSpaceDN w:val="0"/>
        <w:adjustRightInd w:val="0"/>
        <w:ind w:left="2552" w:hanging="2552"/>
        <w:jc w:val="both"/>
        <w:rPr>
          <w:rFonts w:ascii="Times New Roman" w:hAnsi="Times New Roman"/>
          <w:color w:val="000000" w:themeColor="text1"/>
        </w:rPr>
      </w:pPr>
    </w:p>
    <w:p w14:paraId="011CE1A8" w14:textId="472D6799" w:rsidR="005E385B" w:rsidRDefault="005E385B" w:rsidP="005E385B">
      <w:pPr>
        <w:widowControl w:val="0"/>
        <w:autoSpaceDE w:val="0"/>
        <w:autoSpaceDN w:val="0"/>
        <w:adjustRightInd w:val="0"/>
        <w:ind w:left="2552" w:hanging="2552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31 October 2024</w:t>
      </w:r>
      <w:r>
        <w:rPr>
          <w:rFonts w:ascii="Times New Roman" w:hAnsi="Times New Roman"/>
          <w:color w:val="000000" w:themeColor="text1"/>
        </w:rPr>
        <w:tab/>
        <w:t xml:space="preserve">Lecture. </w:t>
      </w:r>
      <w:r w:rsidR="00FB0CAD">
        <w:rPr>
          <w:rFonts w:ascii="Times New Roman" w:hAnsi="Times New Roman"/>
          <w:color w:val="000000" w:themeColor="text1"/>
        </w:rPr>
        <w:t xml:space="preserve">Natural Sciences Society, Trinity Hall, </w:t>
      </w:r>
      <w:r>
        <w:rPr>
          <w:rFonts w:ascii="Times New Roman" w:hAnsi="Times New Roman"/>
          <w:color w:val="000000" w:themeColor="text1"/>
        </w:rPr>
        <w:t>Cambridge</w:t>
      </w:r>
    </w:p>
    <w:p w14:paraId="20B18224" w14:textId="6D8FAD19" w:rsidR="005E385B" w:rsidRDefault="005E385B" w:rsidP="006854F2">
      <w:pPr>
        <w:widowControl w:val="0"/>
        <w:autoSpaceDE w:val="0"/>
        <w:autoSpaceDN w:val="0"/>
        <w:adjustRightInd w:val="0"/>
        <w:ind w:left="2552" w:hanging="2552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ab/>
        <w:t xml:space="preserve"> "It sounds like a life sentence". </w:t>
      </w:r>
    </w:p>
    <w:p w14:paraId="747C6AA0" w14:textId="77777777" w:rsidR="00C966F6" w:rsidRDefault="00C966F6" w:rsidP="006854F2">
      <w:pPr>
        <w:widowControl w:val="0"/>
        <w:autoSpaceDE w:val="0"/>
        <w:autoSpaceDN w:val="0"/>
        <w:adjustRightInd w:val="0"/>
        <w:ind w:left="2552" w:hanging="2552"/>
        <w:jc w:val="both"/>
        <w:rPr>
          <w:rFonts w:ascii="Times New Roman" w:hAnsi="Times New Roman"/>
          <w:color w:val="000000" w:themeColor="text1"/>
        </w:rPr>
      </w:pPr>
    </w:p>
    <w:p w14:paraId="5A50775D" w14:textId="77777777" w:rsidR="00C966F6" w:rsidRDefault="00C966F6" w:rsidP="006854F2">
      <w:pPr>
        <w:widowControl w:val="0"/>
        <w:autoSpaceDE w:val="0"/>
        <w:autoSpaceDN w:val="0"/>
        <w:adjustRightInd w:val="0"/>
        <w:ind w:left="2552" w:hanging="2552"/>
        <w:jc w:val="both"/>
        <w:rPr>
          <w:rFonts w:ascii="Times New Roman" w:hAnsi="Times New Roman"/>
          <w:color w:val="000000" w:themeColor="text1"/>
        </w:rPr>
      </w:pPr>
    </w:p>
    <w:p w14:paraId="0F8CC706" w14:textId="77777777" w:rsidR="00112107" w:rsidRDefault="00112107" w:rsidP="006854F2">
      <w:pPr>
        <w:widowControl w:val="0"/>
        <w:autoSpaceDE w:val="0"/>
        <w:autoSpaceDN w:val="0"/>
        <w:adjustRightInd w:val="0"/>
        <w:ind w:left="2552" w:hanging="2552"/>
        <w:jc w:val="both"/>
        <w:rPr>
          <w:rFonts w:ascii="Times New Roman" w:hAnsi="Times New Roman"/>
          <w:color w:val="000000" w:themeColor="text1"/>
        </w:rPr>
      </w:pPr>
    </w:p>
    <w:p w14:paraId="0027FBB5" w14:textId="77777777" w:rsidR="006854F2" w:rsidRDefault="006854F2" w:rsidP="006854F2">
      <w:pPr>
        <w:widowControl w:val="0"/>
        <w:autoSpaceDE w:val="0"/>
        <w:autoSpaceDN w:val="0"/>
        <w:adjustRightInd w:val="0"/>
        <w:ind w:left="2552" w:hanging="2552"/>
        <w:jc w:val="both"/>
        <w:rPr>
          <w:rFonts w:ascii="Times New Roman" w:hAnsi="Times New Roman"/>
          <w:color w:val="000000" w:themeColor="text1"/>
        </w:rPr>
      </w:pPr>
    </w:p>
    <w:p w14:paraId="18F009F3" w14:textId="77777777" w:rsidR="00ED02A4" w:rsidRPr="006854F2" w:rsidRDefault="00ED02A4" w:rsidP="006854F2">
      <w:pPr>
        <w:widowControl w:val="0"/>
        <w:autoSpaceDE w:val="0"/>
        <w:autoSpaceDN w:val="0"/>
        <w:adjustRightInd w:val="0"/>
        <w:ind w:left="2552" w:hanging="2552"/>
        <w:jc w:val="both"/>
        <w:rPr>
          <w:rFonts w:ascii="Times New Roman" w:hAnsi="Times New Roman"/>
          <w:b/>
          <w:i/>
          <w:color w:val="000000" w:themeColor="text1"/>
        </w:rPr>
      </w:pPr>
      <w:r w:rsidRPr="006854F2">
        <w:rPr>
          <w:rFonts w:ascii="Times New Roman" w:hAnsi="Times New Roman"/>
          <w:b/>
          <w:i/>
        </w:rPr>
        <w:t>Professional Activities and Associations</w:t>
      </w:r>
    </w:p>
    <w:p w14:paraId="4BBA75C9" w14:textId="77777777" w:rsidR="00ED02A4" w:rsidRPr="007A6FA0" w:rsidRDefault="00ED02A4" w:rsidP="00F648E2">
      <w:pPr>
        <w:jc w:val="both"/>
        <w:rPr>
          <w:rFonts w:ascii="Times New Roman" w:hAnsi="Times New Roman"/>
        </w:rPr>
      </w:pPr>
    </w:p>
    <w:p w14:paraId="4B45854E" w14:textId="77777777" w:rsidR="00ED02A4" w:rsidRPr="007A6FA0" w:rsidRDefault="00BE5DE4" w:rsidP="00F648E2">
      <w:pPr>
        <w:pStyle w:val="Footer"/>
        <w:tabs>
          <w:tab w:val="clear" w:pos="4252"/>
          <w:tab w:val="clear" w:pos="850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1972-</w:t>
      </w:r>
      <w:r w:rsidR="00ED02A4" w:rsidRPr="007A6FA0">
        <w:rPr>
          <w:rFonts w:ascii="Times New Roman" w:hAnsi="Times New Roman"/>
        </w:rPr>
        <w:t>1998</w:t>
      </w:r>
      <w:r w:rsidR="00ED02A4" w:rsidRPr="007A6FA0">
        <w:rPr>
          <w:rFonts w:ascii="Times New Roman" w:hAnsi="Times New Roman"/>
        </w:rPr>
        <w:tab/>
      </w:r>
      <w:r w:rsidR="00ED02A4" w:rsidRPr="007A6FA0">
        <w:rPr>
          <w:rFonts w:ascii="Times New Roman" w:hAnsi="Times New Roman"/>
        </w:rPr>
        <w:tab/>
        <w:t>Member of the Biochemical Society</w:t>
      </w:r>
    </w:p>
    <w:p w14:paraId="4517D2DC" w14:textId="77777777" w:rsidR="00ED02A4" w:rsidRPr="007A6FA0" w:rsidRDefault="00ED02A4" w:rsidP="00F648E2">
      <w:pPr>
        <w:jc w:val="both"/>
        <w:rPr>
          <w:rFonts w:ascii="Times New Roman" w:hAnsi="Times New Roman"/>
        </w:rPr>
      </w:pPr>
    </w:p>
    <w:p w14:paraId="3E010D60" w14:textId="77777777" w:rsidR="00ED02A4" w:rsidRPr="007A6FA0" w:rsidRDefault="00BE5DE4" w:rsidP="00F648E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1981-</w:t>
      </w:r>
      <w:r w:rsidR="00ED02A4" w:rsidRPr="007A6FA0">
        <w:rPr>
          <w:rFonts w:ascii="Times New Roman" w:hAnsi="Times New Roman"/>
        </w:rPr>
        <w:t>1987</w:t>
      </w:r>
      <w:r w:rsidR="00ED02A4" w:rsidRPr="007A6FA0">
        <w:rPr>
          <w:rFonts w:ascii="Times New Roman" w:hAnsi="Times New Roman"/>
        </w:rPr>
        <w:tab/>
      </w:r>
      <w:r w:rsidR="00ED02A4" w:rsidRPr="007A6FA0">
        <w:rPr>
          <w:rFonts w:ascii="Times New Roman" w:hAnsi="Times New Roman"/>
        </w:rPr>
        <w:tab/>
        <w:t>Member of the Editorial Board of “The Biochemical Journal”</w:t>
      </w:r>
    </w:p>
    <w:p w14:paraId="496AF258" w14:textId="77777777" w:rsidR="00ED02A4" w:rsidRPr="007A6FA0" w:rsidRDefault="00ED02A4" w:rsidP="00F648E2">
      <w:pPr>
        <w:jc w:val="both"/>
        <w:rPr>
          <w:rFonts w:ascii="Times New Roman" w:hAnsi="Times New Roman"/>
        </w:rPr>
      </w:pPr>
    </w:p>
    <w:p w14:paraId="26DFE4F9" w14:textId="77777777" w:rsidR="00ED02A4" w:rsidRPr="007A6FA0" w:rsidRDefault="00BE5DE4" w:rsidP="00F648E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1986-</w:t>
      </w:r>
      <w:r w:rsidR="00ED02A4" w:rsidRPr="007A6FA0">
        <w:rPr>
          <w:rFonts w:ascii="Times New Roman" w:hAnsi="Times New Roman"/>
        </w:rPr>
        <w:t>1986</w:t>
      </w:r>
      <w:r w:rsidR="00ED02A4" w:rsidRPr="007A6FA0">
        <w:rPr>
          <w:rFonts w:ascii="Times New Roman" w:hAnsi="Times New Roman"/>
        </w:rPr>
        <w:tab/>
      </w:r>
      <w:r w:rsidR="00ED02A4" w:rsidRPr="007A6FA0">
        <w:rPr>
          <w:rFonts w:ascii="Times New Roman" w:hAnsi="Times New Roman"/>
        </w:rPr>
        <w:tab/>
        <w:t>Member of the Editorial Board of “Biochemistry International”</w:t>
      </w:r>
    </w:p>
    <w:p w14:paraId="765FF779" w14:textId="77777777" w:rsidR="00ED02A4" w:rsidRPr="007A6FA0" w:rsidRDefault="00ED02A4" w:rsidP="00F648E2">
      <w:pPr>
        <w:jc w:val="both"/>
        <w:rPr>
          <w:rFonts w:ascii="Times New Roman" w:hAnsi="Times New Roman"/>
        </w:rPr>
      </w:pPr>
    </w:p>
    <w:p w14:paraId="5AA5E70C" w14:textId="77777777" w:rsidR="00ED02A4" w:rsidRPr="007A6FA0" w:rsidRDefault="00BE5DE4" w:rsidP="00F648E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1987-</w:t>
      </w:r>
      <w:r w:rsidR="00ED02A4" w:rsidRPr="007A6FA0">
        <w:rPr>
          <w:rFonts w:ascii="Times New Roman" w:hAnsi="Times New Roman"/>
        </w:rPr>
        <w:t>1991</w:t>
      </w:r>
      <w:r w:rsidR="00ED02A4" w:rsidRPr="007A6FA0">
        <w:rPr>
          <w:rFonts w:ascii="Times New Roman" w:hAnsi="Times New Roman"/>
        </w:rPr>
        <w:tab/>
      </w:r>
      <w:r w:rsidR="00ED02A4" w:rsidRPr="007A6FA0">
        <w:rPr>
          <w:rFonts w:ascii="Times New Roman" w:hAnsi="Times New Roman"/>
        </w:rPr>
        <w:tab/>
        <w:t>Member Editorial Board of “Molecular Microbiology”</w:t>
      </w:r>
    </w:p>
    <w:p w14:paraId="299DAE92" w14:textId="77777777" w:rsidR="00ED02A4" w:rsidRPr="007A6FA0" w:rsidRDefault="00ED02A4" w:rsidP="00F648E2">
      <w:pPr>
        <w:jc w:val="both"/>
        <w:rPr>
          <w:rFonts w:ascii="Times New Roman" w:hAnsi="Times New Roman"/>
        </w:rPr>
      </w:pPr>
    </w:p>
    <w:p w14:paraId="213EF081" w14:textId="77777777" w:rsidR="00ED02A4" w:rsidRPr="007A6FA0" w:rsidRDefault="00BE5DE4" w:rsidP="00F648E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1989-</w:t>
      </w:r>
      <w:r w:rsidR="00ED02A4" w:rsidRPr="007A6FA0">
        <w:rPr>
          <w:rFonts w:ascii="Times New Roman" w:hAnsi="Times New Roman"/>
        </w:rPr>
        <w:t>2001</w:t>
      </w:r>
      <w:r w:rsidR="00ED02A4" w:rsidRPr="007A6FA0">
        <w:rPr>
          <w:rFonts w:ascii="Times New Roman" w:hAnsi="Times New Roman"/>
        </w:rPr>
        <w:tab/>
      </w:r>
      <w:r w:rsidR="00ED02A4" w:rsidRPr="007A6FA0">
        <w:rPr>
          <w:rFonts w:ascii="Times New Roman" w:hAnsi="Times New Roman"/>
        </w:rPr>
        <w:tab/>
        <w:t>Deputy Editor of “DNA Sequence”</w:t>
      </w:r>
    </w:p>
    <w:p w14:paraId="069D5A10" w14:textId="77777777" w:rsidR="00ED02A4" w:rsidRPr="007A6FA0" w:rsidRDefault="00ED02A4" w:rsidP="00F648E2">
      <w:pPr>
        <w:jc w:val="both"/>
        <w:rPr>
          <w:rFonts w:ascii="Times New Roman" w:hAnsi="Times New Roman"/>
        </w:rPr>
      </w:pPr>
    </w:p>
    <w:p w14:paraId="5D94B914" w14:textId="77777777" w:rsidR="00ED02A4" w:rsidRPr="007A6FA0" w:rsidRDefault="00BE5DE4" w:rsidP="00F648E2">
      <w:pPr>
        <w:ind w:right="-2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1989-1999</w:t>
      </w:r>
      <w:r w:rsidR="00ED02A4" w:rsidRPr="007A6FA0">
        <w:rPr>
          <w:rFonts w:ascii="Times New Roman" w:hAnsi="Times New Roman"/>
        </w:rPr>
        <w:tab/>
      </w:r>
      <w:r w:rsidR="00ED02A4" w:rsidRPr="007A6FA0">
        <w:rPr>
          <w:rFonts w:ascii="Times New Roman" w:hAnsi="Times New Roman"/>
        </w:rPr>
        <w:tab/>
        <w:t xml:space="preserve">Member of The Scientific Advisory Board of </w:t>
      </w:r>
    </w:p>
    <w:p w14:paraId="2D8D26FB" w14:textId="77777777" w:rsidR="00ED02A4" w:rsidRPr="007A6FA0" w:rsidRDefault="00ED02A4" w:rsidP="00F648E2">
      <w:pPr>
        <w:ind w:right="-260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ab/>
      </w:r>
      <w:r w:rsidRPr="007A6FA0">
        <w:rPr>
          <w:rFonts w:ascii="Times New Roman" w:hAnsi="Times New Roman"/>
        </w:rPr>
        <w:tab/>
      </w:r>
      <w:r w:rsidRPr="007A6FA0">
        <w:rPr>
          <w:rFonts w:ascii="Times New Roman" w:hAnsi="Times New Roman"/>
        </w:rPr>
        <w:tab/>
        <w:t xml:space="preserve">The E. C. Slater Institute, the University of Amsterdam, </w:t>
      </w:r>
      <w:r w:rsidRPr="007A6FA0">
        <w:rPr>
          <w:rFonts w:ascii="Times New Roman" w:hAnsi="Times New Roman"/>
        </w:rPr>
        <w:tab/>
      </w:r>
      <w:r w:rsidRPr="007A6FA0">
        <w:rPr>
          <w:rFonts w:ascii="Times New Roman" w:hAnsi="Times New Roman"/>
        </w:rPr>
        <w:tab/>
      </w:r>
      <w:r w:rsidRPr="007A6FA0">
        <w:rPr>
          <w:rFonts w:ascii="Times New Roman" w:hAnsi="Times New Roman"/>
        </w:rPr>
        <w:tab/>
      </w:r>
      <w:r w:rsidRPr="007A6FA0">
        <w:rPr>
          <w:rFonts w:ascii="Times New Roman" w:hAnsi="Times New Roman"/>
        </w:rPr>
        <w:tab/>
        <w:t>The Netherlands</w:t>
      </w:r>
    </w:p>
    <w:p w14:paraId="1B1D488C" w14:textId="77777777" w:rsidR="00ED02A4" w:rsidRPr="007A6FA0" w:rsidRDefault="00ED02A4" w:rsidP="00F648E2">
      <w:pPr>
        <w:ind w:right="-360"/>
        <w:jc w:val="both"/>
        <w:rPr>
          <w:rFonts w:ascii="Times New Roman" w:hAnsi="Times New Roman"/>
        </w:rPr>
      </w:pPr>
    </w:p>
    <w:p w14:paraId="4D74E2C6" w14:textId="77777777" w:rsidR="00ED02A4" w:rsidRPr="007A6FA0" w:rsidRDefault="00BE5DE4" w:rsidP="00F648E2">
      <w:pPr>
        <w:ind w:right="-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1991-</w:t>
      </w:r>
      <w:r w:rsidR="00ED02A4" w:rsidRPr="007A6FA0">
        <w:rPr>
          <w:rFonts w:ascii="Times New Roman" w:hAnsi="Times New Roman"/>
        </w:rPr>
        <w:t>present</w:t>
      </w:r>
      <w:r w:rsidR="00ED02A4" w:rsidRPr="007A6FA0">
        <w:rPr>
          <w:rFonts w:ascii="Times New Roman" w:hAnsi="Times New Roman"/>
        </w:rPr>
        <w:tab/>
      </w:r>
      <w:r w:rsidR="00ED02A4" w:rsidRPr="007A6FA0">
        <w:rPr>
          <w:rFonts w:ascii="Times New Roman" w:hAnsi="Times New Roman"/>
        </w:rPr>
        <w:tab/>
        <w:t>Member Editorial Board of “Journal of Bioenergetics”</w:t>
      </w:r>
    </w:p>
    <w:p w14:paraId="182C9D73" w14:textId="77777777" w:rsidR="00ED02A4" w:rsidRPr="007A6FA0" w:rsidRDefault="00ED02A4" w:rsidP="00F648E2">
      <w:pPr>
        <w:jc w:val="both"/>
        <w:rPr>
          <w:rFonts w:ascii="Times New Roman" w:hAnsi="Times New Roman"/>
        </w:rPr>
      </w:pPr>
    </w:p>
    <w:p w14:paraId="02A0FE40" w14:textId="77777777" w:rsidR="00ED02A4" w:rsidRPr="007A6FA0" w:rsidRDefault="00BE5DE4" w:rsidP="00F648E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1993-</w:t>
      </w:r>
      <w:r w:rsidR="00ED02A4" w:rsidRPr="007A6FA0">
        <w:rPr>
          <w:rFonts w:ascii="Times New Roman" w:hAnsi="Times New Roman"/>
        </w:rPr>
        <w:t>present</w:t>
      </w:r>
      <w:r w:rsidR="00ED02A4" w:rsidRPr="007A6FA0">
        <w:rPr>
          <w:rFonts w:ascii="Times New Roman" w:hAnsi="Times New Roman"/>
        </w:rPr>
        <w:tab/>
      </w:r>
      <w:r w:rsidR="00ED02A4" w:rsidRPr="007A6FA0">
        <w:rPr>
          <w:rFonts w:ascii="Times New Roman" w:hAnsi="Times New Roman"/>
        </w:rPr>
        <w:tab/>
        <w:t>Member Editorial Board of “Structure”</w:t>
      </w:r>
    </w:p>
    <w:p w14:paraId="75469CF0" w14:textId="77777777" w:rsidR="00ED02A4" w:rsidRPr="007A6FA0" w:rsidRDefault="00ED02A4" w:rsidP="00F648E2">
      <w:pPr>
        <w:ind w:right="-260"/>
        <w:jc w:val="both"/>
        <w:rPr>
          <w:rFonts w:ascii="Times New Roman" w:hAnsi="Times New Roman"/>
        </w:rPr>
      </w:pPr>
    </w:p>
    <w:p w14:paraId="30FF8C2A" w14:textId="77777777" w:rsidR="00ED02A4" w:rsidRPr="007A6FA0" w:rsidRDefault="00BE5DE4" w:rsidP="00F648E2">
      <w:pPr>
        <w:ind w:left="720" w:right="-26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1994-</w:t>
      </w:r>
      <w:r w:rsidR="00ED02A4" w:rsidRPr="007A6FA0">
        <w:rPr>
          <w:rFonts w:ascii="Times New Roman" w:hAnsi="Times New Roman"/>
        </w:rPr>
        <w:t>2002</w:t>
      </w:r>
      <w:r w:rsidR="00ED02A4" w:rsidRPr="007A6FA0">
        <w:rPr>
          <w:rFonts w:ascii="Times New Roman" w:hAnsi="Times New Roman"/>
        </w:rPr>
        <w:tab/>
      </w:r>
      <w:r w:rsidR="00ED02A4" w:rsidRPr="007A6FA0">
        <w:rPr>
          <w:rFonts w:ascii="Times New Roman" w:hAnsi="Times New Roman"/>
        </w:rPr>
        <w:tab/>
        <w:t xml:space="preserve">Member of The Scientific Advisory Board of The Groningen </w:t>
      </w:r>
    </w:p>
    <w:p w14:paraId="56B10418" w14:textId="77777777" w:rsidR="00ED02A4" w:rsidRPr="007A6FA0" w:rsidRDefault="00ED02A4" w:rsidP="00F648E2">
      <w:pPr>
        <w:ind w:left="1440" w:right="-260" w:firstLine="720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 xml:space="preserve">Biomolecular Sciences and Biotechnology Institute, </w:t>
      </w:r>
    </w:p>
    <w:p w14:paraId="5FF6E894" w14:textId="77777777" w:rsidR="00ED02A4" w:rsidRPr="007A6FA0" w:rsidRDefault="00ED02A4" w:rsidP="00F648E2">
      <w:pPr>
        <w:ind w:left="1440" w:right="-260" w:firstLine="720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University of Groningen, The Netherlands</w:t>
      </w:r>
    </w:p>
    <w:p w14:paraId="1E456A22" w14:textId="77777777" w:rsidR="00ED02A4" w:rsidRPr="007A6FA0" w:rsidRDefault="00ED02A4" w:rsidP="00F648E2">
      <w:pPr>
        <w:jc w:val="both"/>
        <w:rPr>
          <w:rFonts w:ascii="Times New Roman" w:hAnsi="Times New Roman"/>
        </w:rPr>
      </w:pPr>
    </w:p>
    <w:p w14:paraId="68055132" w14:textId="77777777" w:rsidR="00ED02A4" w:rsidRPr="007A6FA0" w:rsidRDefault="00BE5DE4" w:rsidP="00F648E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1997-</w:t>
      </w:r>
      <w:r w:rsidR="00ED02A4" w:rsidRPr="007A6FA0">
        <w:rPr>
          <w:rFonts w:ascii="Times New Roman" w:hAnsi="Times New Roman"/>
        </w:rPr>
        <w:t>2009</w:t>
      </w:r>
      <w:r w:rsidR="00ED02A4" w:rsidRPr="007A6FA0">
        <w:rPr>
          <w:rFonts w:ascii="Times New Roman" w:hAnsi="Times New Roman"/>
        </w:rPr>
        <w:tab/>
      </w:r>
      <w:r w:rsidR="00ED02A4" w:rsidRPr="007A6FA0">
        <w:rPr>
          <w:rFonts w:ascii="Times New Roman" w:hAnsi="Times New Roman"/>
        </w:rPr>
        <w:tab/>
        <w:t xml:space="preserve">Honorary Member of The Department of Biochemistry, </w:t>
      </w:r>
      <w:r w:rsidR="00ED02A4" w:rsidRPr="007A6FA0">
        <w:rPr>
          <w:rFonts w:ascii="Times New Roman" w:hAnsi="Times New Roman"/>
        </w:rPr>
        <w:tab/>
      </w:r>
      <w:r w:rsidR="00ED02A4" w:rsidRPr="007A6FA0">
        <w:rPr>
          <w:rFonts w:ascii="Times New Roman" w:hAnsi="Times New Roman"/>
        </w:rPr>
        <w:tab/>
      </w:r>
      <w:r w:rsidR="00ED02A4" w:rsidRPr="007A6FA0">
        <w:rPr>
          <w:rFonts w:ascii="Times New Roman" w:hAnsi="Times New Roman"/>
        </w:rPr>
        <w:tab/>
      </w:r>
      <w:r w:rsidR="00ED02A4" w:rsidRPr="007A6FA0">
        <w:rPr>
          <w:rFonts w:ascii="Times New Roman" w:hAnsi="Times New Roman"/>
        </w:rPr>
        <w:tab/>
        <w:t>University of Oxford, U. K.</w:t>
      </w:r>
    </w:p>
    <w:p w14:paraId="2F08E9DF" w14:textId="77777777" w:rsidR="00ED02A4" w:rsidRPr="007A6FA0" w:rsidRDefault="00ED02A4" w:rsidP="00F648E2">
      <w:pPr>
        <w:jc w:val="both"/>
        <w:rPr>
          <w:rFonts w:ascii="Times New Roman" w:hAnsi="Times New Roman"/>
        </w:rPr>
      </w:pPr>
    </w:p>
    <w:p w14:paraId="0400C969" w14:textId="77777777" w:rsidR="00ED02A4" w:rsidRPr="007A6FA0" w:rsidRDefault="00BE5DE4" w:rsidP="00F648E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1997-</w:t>
      </w:r>
      <w:r w:rsidR="00ED02A4" w:rsidRPr="007A6FA0">
        <w:rPr>
          <w:rFonts w:ascii="Times New Roman" w:hAnsi="Times New Roman"/>
        </w:rPr>
        <w:t>2000</w:t>
      </w:r>
      <w:r w:rsidR="00ED02A4" w:rsidRPr="007A6FA0">
        <w:rPr>
          <w:rFonts w:ascii="Times New Roman" w:hAnsi="Times New Roman"/>
        </w:rPr>
        <w:tab/>
      </w:r>
      <w:r w:rsidR="00ED02A4" w:rsidRPr="007A6FA0">
        <w:rPr>
          <w:rFonts w:ascii="Times New Roman" w:hAnsi="Times New Roman"/>
        </w:rPr>
        <w:tab/>
        <w:t xml:space="preserve">Member of the Molecular and Cellular Medicine Board </w:t>
      </w:r>
      <w:r w:rsidR="00ED02A4" w:rsidRPr="007A6FA0">
        <w:rPr>
          <w:rFonts w:ascii="Times New Roman" w:hAnsi="Times New Roman"/>
        </w:rPr>
        <w:tab/>
      </w:r>
      <w:r w:rsidR="00ED02A4" w:rsidRPr="007A6FA0">
        <w:rPr>
          <w:rFonts w:ascii="Times New Roman" w:hAnsi="Times New Roman"/>
        </w:rPr>
        <w:tab/>
      </w:r>
      <w:r w:rsidR="00ED02A4" w:rsidRPr="007A6FA0">
        <w:rPr>
          <w:rFonts w:ascii="Times New Roman" w:hAnsi="Times New Roman"/>
        </w:rPr>
        <w:tab/>
      </w:r>
      <w:r w:rsidR="00ED02A4" w:rsidRPr="007A6FA0">
        <w:rPr>
          <w:rFonts w:ascii="Times New Roman" w:hAnsi="Times New Roman"/>
        </w:rPr>
        <w:tab/>
        <w:t>of The Medical Research Council, U. K.</w:t>
      </w:r>
    </w:p>
    <w:p w14:paraId="2D3B79DE" w14:textId="77777777" w:rsidR="00ED02A4" w:rsidRPr="007A6FA0" w:rsidRDefault="00ED02A4" w:rsidP="00F648E2">
      <w:pPr>
        <w:jc w:val="both"/>
        <w:rPr>
          <w:rFonts w:ascii="Times New Roman" w:hAnsi="Times New Roman"/>
        </w:rPr>
      </w:pPr>
    </w:p>
    <w:p w14:paraId="5DBF0061" w14:textId="77777777" w:rsidR="00ED02A4" w:rsidRPr="007A6FA0" w:rsidRDefault="00ED02A4" w:rsidP="00F648E2">
      <w:pPr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2000-2010</w:t>
      </w:r>
      <w:r w:rsidRPr="007A6FA0">
        <w:rPr>
          <w:rFonts w:ascii="Times New Roman" w:hAnsi="Times New Roman"/>
        </w:rPr>
        <w:tab/>
      </w:r>
      <w:r w:rsidRPr="007A6FA0">
        <w:rPr>
          <w:rFonts w:ascii="Times New Roman" w:hAnsi="Times New Roman"/>
        </w:rPr>
        <w:tab/>
        <w:t xml:space="preserve">Member Editorial Board of “Chembiochem” </w:t>
      </w:r>
    </w:p>
    <w:p w14:paraId="037E7510" w14:textId="77777777" w:rsidR="00ED02A4" w:rsidRPr="007A6FA0" w:rsidRDefault="00ED02A4" w:rsidP="00F648E2">
      <w:pPr>
        <w:jc w:val="both"/>
        <w:rPr>
          <w:rFonts w:ascii="Times New Roman" w:hAnsi="Times New Roman"/>
        </w:rPr>
      </w:pPr>
    </w:p>
    <w:p w14:paraId="255DA8E7" w14:textId="77777777" w:rsidR="00ED02A4" w:rsidRPr="007A6FA0" w:rsidRDefault="00ED02A4" w:rsidP="00F648E2">
      <w:pPr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2000-2002</w:t>
      </w:r>
      <w:r w:rsidRPr="007A6FA0">
        <w:rPr>
          <w:rFonts w:ascii="Times New Roman" w:hAnsi="Times New Roman"/>
        </w:rPr>
        <w:tab/>
      </w:r>
      <w:r w:rsidRPr="007A6FA0">
        <w:rPr>
          <w:rFonts w:ascii="Times New Roman" w:hAnsi="Times New Roman"/>
        </w:rPr>
        <w:tab/>
        <w:t>Founder and Vice Chairman of Avidis SA</w:t>
      </w:r>
    </w:p>
    <w:p w14:paraId="15256157" w14:textId="77777777" w:rsidR="00ED02A4" w:rsidRPr="007A6FA0" w:rsidRDefault="00ED02A4" w:rsidP="00F648E2">
      <w:pPr>
        <w:jc w:val="both"/>
        <w:rPr>
          <w:rFonts w:ascii="Times New Roman" w:hAnsi="Times New Roman"/>
        </w:rPr>
      </w:pPr>
    </w:p>
    <w:p w14:paraId="5613FBA7" w14:textId="77777777" w:rsidR="00ED02A4" w:rsidRPr="007A6FA0" w:rsidRDefault="00ED02A4" w:rsidP="00F648E2">
      <w:pPr>
        <w:ind w:left="2160" w:hanging="2160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2000-2002</w:t>
      </w:r>
      <w:r w:rsidRPr="007A6FA0">
        <w:rPr>
          <w:rFonts w:ascii="Times New Roman" w:hAnsi="Times New Roman"/>
        </w:rPr>
        <w:tab/>
        <w:t>Member of the Review Panel of The Medical Research Council Protein Phosphorylation Unit, University of Dundee, for The Medical Research Council, U. K.</w:t>
      </w:r>
    </w:p>
    <w:p w14:paraId="57AA2695" w14:textId="77777777" w:rsidR="00ED02A4" w:rsidRPr="007A6FA0" w:rsidRDefault="00ED02A4" w:rsidP="00F648E2">
      <w:pPr>
        <w:jc w:val="both"/>
        <w:rPr>
          <w:rFonts w:ascii="Times New Roman" w:hAnsi="Times New Roman"/>
        </w:rPr>
      </w:pPr>
    </w:p>
    <w:p w14:paraId="35971811" w14:textId="77777777" w:rsidR="00ED02A4" w:rsidRPr="007A6FA0" w:rsidRDefault="00ED02A4" w:rsidP="00F648E2">
      <w:pPr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2000-2010</w:t>
      </w:r>
      <w:r w:rsidRPr="007A6FA0">
        <w:rPr>
          <w:rFonts w:ascii="Times New Roman" w:hAnsi="Times New Roman"/>
        </w:rPr>
        <w:tab/>
      </w:r>
      <w:r w:rsidRPr="007A6FA0">
        <w:rPr>
          <w:rFonts w:ascii="Times New Roman" w:hAnsi="Times New Roman"/>
        </w:rPr>
        <w:tab/>
        <w:t>Member of The Scientific Advisory Board of Senetek Plc</w:t>
      </w:r>
    </w:p>
    <w:p w14:paraId="00831A46" w14:textId="77777777" w:rsidR="00ED02A4" w:rsidRPr="007A6FA0" w:rsidRDefault="00ED02A4" w:rsidP="00F648E2">
      <w:pPr>
        <w:jc w:val="both"/>
        <w:rPr>
          <w:rFonts w:ascii="Times New Roman" w:hAnsi="Times New Roman"/>
        </w:rPr>
      </w:pPr>
    </w:p>
    <w:p w14:paraId="40939797" w14:textId="77777777" w:rsidR="00ED02A4" w:rsidRPr="007A6FA0" w:rsidRDefault="00ED02A4" w:rsidP="00F648E2">
      <w:pPr>
        <w:ind w:left="2160" w:hanging="2160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2000-2003</w:t>
      </w:r>
      <w:r w:rsidRPr="007A6FA0">
        <w:rPr>
          <w:rFonts w:ascii="Times New Roman" w:hAnsi="Times New Roman"/>
        </w:rPr>
        <w:tab/>
        <w:t>Member of The Scientific Advisory Board of Pyrosequencing AB, Sweden</w:t>
      </w:r>
    </w:p>
    <w:p w14:paraId="792B637B" w14:textId="77777777" w:rsidR="00ED02A4" w:rsidRPr="007A6FA0" w:rsidRDefault="00ED02A4" w:rsidP="00F648E2">
      <w:pPr>
        <w:jc w:val="both"/>
        <w:rPr>
          <w:rFonts w:ascii="Times New Roman" w:hAnsi="Times New Roman"/>
        </w:rPr>
      </w:pPr>
    </w:p>
    <w:p w14:paraId="10945302" w14:textId="77777777" w:rsidR="00ED02A4" w:rsidRPr="007A6FA0" w:rsidRDefault="00ED02A4" w:rsidP="00F648E2">
      <w:pPr>
        <w:ind w:left="2160" w:hanging="2160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2001-</w:t>
      </w:r>
      <w:r w:rsidR="00BE5DE4">
        <w:rPr>
          <w:rFonts w:ascii="Times New Roman" w:hAnsi="Times New Roman"/>
        </w:rPr>
        <w:t>2017</w:t>
      </w:r>
      <w:r w:rsidRPr="007A6FA0">
        <w:rPr>
          <w:rFonts w:ascii="Times New Roman" w:hAnsi="Times New Roman"/>
        </w:rPr>
        <w:tab/>
        <w:t>Member of The Scientific Advisory Board of the Institute of Biotechnology, University of Helsinki, Finland.</w:t>
      </w:r>
    </w:p>
    <w:p w14:paraId="254127CE" w14:textId="77777777" w:rsidR="00ED02A4" w:rsidRPr="007A6FA0" w:rsidRDefault="00ED02A4" w:rsidP="00F648E2">
      <w:pPr>
        <w:ind w:left="2160" w:hanging="2160"/>
        <w:jc w:val="both"/>
        <w:rPr>
          <w:rFonts w:ascii="Times New Roman" w:hAnsi="Times New Roman"/>
        </w:rPr>
      </w:pPr>
    </w:p>
    <w:p w14:paraId="4FA0C687" w14:textId="77777777" w:rsidR="00ED02A4" w:rsidRPr="007A6FA0" w:rsidRDefault="00ED02A4" w:rsidP="00F648E2">
      <w:pPr>
        <w:ind w:left="2160" w:hanging="2160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2001-2002</w:t>
      </w:r>
      <w:r w:rsidRPr="007A6FA0">
        <w:rPr>
          <w:rFonts w:ascii="Times New Roman" w:hAnsi="Times New Roman"/>
        </w:rPr>
        <w:tab/>
        <w:t>Elector of the Chair of Chemical Biology, University of Oxford, U. K.</w:t>
      </w:r>
    </w:p>
    <w:p w14:paraId="65ED07D3" w14:textId="77777777" w:rsidR="00ED02A4" w:rsidRPr="007A6FA0" w:rsidRDefault="00ED02A4" w:rsidP="00F648E2">
      <w:pPr>
        <w:ind w:left="2160" w:hanging="2160"/>
        <w:jc w:val="both"/>
        <w:rPr>
          <w:rFonts w:ascii="Times New Roman" w:hAnsi="Times New Roman"/>
        </w:rPr>
      </w:pPr>
    </w:p>
    <w:p w14:paraId="5152213D" w14:textId="77777777" w:rsidR="00ED02A4" w:rsidRPr="007A6FA0" w:rsidRDefault="00ED02A4" w:rsidP="00F648E2">
      <w:pPr>
        <w:ind w:left="2160" w:hanging="2160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2001-2003</w:t>
      </w:r>
      <w:r w:rsidRPr="007A6FA0">
        <w:rPr>
          <w:rFonts w:ascii="Times New Roman" w:hAnsi="Times New Roman"/>
        </w:rPr>
        <w:tab/>
        <w:t>Member of the Scientific Council of the Juan March Foundation, Madrid, Spain</w:t>
      </w:r>
    </w:p>
    <w:p w14:paraId="56D1F71A" w14:textId="77777777" w:rsidR="00ED02A4" w:rsidRPr="007A6FA0" w:rsidRDefault="00ED02A4" w:rsidP="00F648E2">
      <w:pPr>
        <w:ind w:left="2160" w:hanging="2160"/>
        <w:jc w:val="both"/>
        <w:rPr>
          <w:rFonts w:ascii="Times New Roman" w:hAnsi="Times New Roman"/>
        </w:rPr>
      </w:pPr>
    </w:p>
    <w:p w14:paraId="50018765" w14:textId="77777777" w:rsidR="00ED02A4" w:rsidRPr="007A6FA0" w:rsidRDefault="00ED02A4" w:rsidP="00F648E2">
      <w:pPr>
        <w:ind w:left="2160" w:hanging="2160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2002</w:t>
      </w:r>
      <w:r w:rsidRPr="007A6FA0">
        <w:rPr>
          <w:rFonts w:ascii="Times New Roman" w:hAnsi="Times New Roman"/>
        </w:rPr>
        <w:tab/>
        <w:t>Member of the Review Committee of the Biology Department, ETH, Zürich, Switzerland.</w:t>
      </w:r>
    </w:p>
    <w:p w14:paraId="65B41D8F" w14:textId="77777777" w:rsidR="00ED02A4" w:rsidRPr="007A6FA0" w:rsidRDefault="00ED02A4" w:rsidP="00F648E2">
      <w:pPr>
        <w:ind w:left="2160" w:hanging="2160"/>
        <w:jc w:val="both"/>
        <w:rPr>
          <w:rFonts w:ascii="Times New Roman" w:hAnsi="Times New Roman"/>
        </w:rPr>
      </w:pPr>
    </w:p>
    <w:p w14:paraId="49DED80E" w14:textId="77777777" w:rsidR="00ED02A4" w:rsidRPr="007A6FA0" w:rsidRDefault="00ED02A4" w:rsidP="00F648E2">
      <w:pPr>
        <w:ind w:left="2160" w:hanging="2160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2002-2003</w:t>
      </w:r>
      <w:r w:rsidRPr="007A6FA0">
        <w:rPr>
          <w:rFonts w:ascii="Times New Roman" w:hAnsi="Times New Roman"/>
        </w:rPr>
        <w:tab/>
        <w:t>Elector of the Whitley Chair of Biochemistry, University of Oxford, Oxford, U. K.</w:t>
      </w:r>
    </w:p>
    <w:p w14:paraId="05137A84" w14:textId="77777777" w:rsidR="00ED02A4" w:rsidRPr="007A6FA0" w:rsidRDefault="00ED02A4" w:rsidP="00F648E2">
      <w:pPr>
        <w:ind w:left="2160" w:hanging="2160"/>
        <w:jc w:val="both"/>
        <w:rPr>
          <w:rFonts w:ascii="Times New Roman" w:hAnsi="Times New Roman"/>
        </w:rPr>
      </w:pPr>
    </w:p>
    <w:p w14:paraId="574FBCDE" w14:textId="77777777" w:rsidR="00ED02A4" w:rsidRPr="007A6FA0" w:rsidRDefault="00D14253" w:rsidP="00F648E2">
      <w:pPr>
        <w:ind w:left="2160" w:hanging="2160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2002-</w:t>
      </w:r>
      <w:r w:rsidR="00BE5DE4">
        <w:rPr>
          <w:rFonts w:ascii="Times New Roman" w:hAnsi="Times New Roman"/>
        </w:rPr>
        <w:t>2016</w:t>
      </w:r>
      <w:r w:rsidR="00ED02A4" w:rsidRPr="007A6FA0">
        <w:rPr>
          <w:rFonts w:ascii="Times New Roman" w:hAnsi="Times New Roman"/>
        </w:rPr>
        <w:tab/>
        <w:t>Member of the Scientific Advisory Board of HK Pharmaceuticals Inc, U. S. A.</w:t>
      </w:r>
      <w:r w:rsidR="00ED02A4" w:rsidRPr="007A6FA0">
        <w:rPr>
          <w:rFonts w:ascii="Times New Roman" w:hAnsi="Times New Roman"/>
        </w:rPr>
        <w:tab/>
      </w:r>
    </w:p>
    <w:p w14:paraId="290D8337" w14:textId="77777777" w:rsidR="00ED02A4" w:rsidRPr="007A6FA0" w:rsidRDefault="00ED02A4" w:rsidP="00F648E2">
      <w:pPr>
        <w:ind w:left="2160" w:hanging="2160"/>
        <w:jc w:val="both"/>
        <w:rPr>
          <w:rFonts w:ascii="Times New Roman" w:hAnsi="Times New Roman"/>
        </w:rPr>
      </w:pPr>
    </w:p>
    <w:p w14:paraId="066FA469" w14:textId="77777777" w:rsidR="00ED02A4" w:rsidRPr="007A6FA0" w:rsidRDefault="00ED02A4" w:rsidP="00F648E2">
      <w:pPr>
        <w:ind w:left="2160" w:hanging="2160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2002-present</w:t>
      </w:r>
      <w:r w:rsidRPr="007A6FA0">
        <w:rPr>
          <w:rFonts w:ascii="Times New Roman" w:hAnsi="Times New Roman"/>
        </w:rPr>
        <w:tab/>
        <w:t>Trustee, Edward Penley Abraham Cephalosporin Fund, Oxford, U. K.</w:t>
      </w:r>
    </w:p>
    <w:p w14:paraId="0402F1F1" w14:textId="77777777" w:rsidR="00ED02A4" w:rsidRPr="007A6FA0" w:rsidRDefault="00ED02A4" w:rsidP="00F648E2">
      <w:pPr>
        <w:ind w:left="2160" w:hanging="2160"/>
        <w:jc w:val="both"/>
        <w:rPr>
          <w:rFonts w:ascii="Times New Roman" w:hAnsi="Times New Roman"/>
        </w:rPr>
      </w:pPr>
    </w:p>
    <w:p w14:paraId="00085AF5" w14:textId="77777777" w:rsidR="00ED02A4" w:rsidRPr="007A6FA0" w:rsidRDefault="00ED02A4" w:rsidP="00F648E2">
      <w:pPr>
        <w:ind w:left="2160" w:hanging="2160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2002-</w:t>
      </w:r>
      <w:r w:rsidR="00BE5DE4">
        <w:rPr>
          <w:rFonts w:ascii="Times New Roman" w:hAnsi="Times New Roman"/>
        </w:rPr>
        <w:t>2018</w:t>
      </w:r>
      <w:r w:rsidRPr="007A6FA0">
        <w:rPr>
          <w:rFonts w:ascii="Times New Roman" w:hAnsi="Times New Roman"/>
        </w:rPr>
        <w:tab/>
        <w:t>Member of the Awards Committee of the Biochemical Society, London, U. K.</w:t>
      </w:r>
    </w:p>
    <w:p w14:paraId="5B962984" w14:textId="77777777" w:rsidR="00ED02A4" w:rsidRPr="007A6FA0" w:rsidRDefault="00ED02A4" w:rsidP="00F648E2">
      <w:pPr>
        <w:ind w:left="2160" w:hanging="2160"/>
        <w:jc w:val="both"/>
        <w:rPr>
          <w:rFonts w:ascii="Times New Roman" w:hAnsi="Times New Roman"/>
        </w:rPr>
      </w:pPr>
    </w:p>
    <w:p w14:paraId="2AC395DB" w14:textId="77777777" w:rsidR="00ED02A4" w:rsidRPr="007A6FA0" w:rsidRDefault="00ED02A4" w:rsidP="00F648E2">
      <w:pPr>
        <w:ind w:left="2160" w:hanging="2160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2003-</w:t>
      </w:r>
      <w:r w:rsidR="00BE5DE4">
        <w:rPr>
          <w:rFonts w:ascii="Times New Roman" w:hAnsi="Times New Roman"/>
        </w:rPr>
        <w:t>2010</w:t>
      </w:r>
      <w:r w:rsidRPr="007A6FA0">
        <w:rPr>
          <w:rFonts w:ascii="Times New Roman" w:hAnsi="Times New Roman"/>
        </w:rPr>
        <w:tab/>
        <w:t>Member of The Scientific Advisory Board of the Max Planck Institute for Biochemistry, Martinsried, Germany.</w:t>
      </w:r>
    </w:p>
    <w:p w14:paraId="2C58BF10" w14:textId="77777777" w:rsidR="00ED02A4" w:rsidRPr="007A6FA0" w:rsidRDefault="00ED02A4" w:rsidP="00F648E2">
      <w:pPr>
        <w:ind w:left="2160" w:hanging="2160"/>
        <w:jc w:val="both"/>
        <w:rPr>
          <w:rFonts w:ascii="Times New Roman" w:hAnsi="Times New Roman"/>
        </w:rPr>
      </w:pPr>
    </w:p>
    <w:p w14:paraId="63A68DBF" w14:textId="77777777" w:rsidR="00ED02A4" w:rsidRPr="007A6FA0" w:rsidRDefault="00D14253" w:rsidP="00F648E2">
      <w:pPr>
        <w:ind w:left="2160" w:hanging="2160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2003</w:t>
      </w:r>
      <w:r w:rsidR="00ED02A4" w:rsidRPr="007A6FA0">
        <w:rPr>
          <w:rFonts w:ascii="Times New Roman" w:hAnsi="Times New Roman"/>
        </w:rPr>
        <w:t xml:space="preserve"> and 2004</w:t>
      </w:r>
      <w:r w:rsidR="00ED02A4" w:rsidRPr="007A6FA0">
        <w:rPr>
          <w:rFonts w:ascii="Times New Roman" w:hAnsi="Times New Roman"/>
        </w:rPr>
        <w:tab/>
        <w:t>Judge of The Wolf Prize in Medicine, Israel.</w:t>
      </w:r>
    </w:p>
    <w:p w14:paraId="0798B66D" w14:textId="77777777" w:rsidR="00ED02A4" w:rsidRPr="007A6FA0" w:rsidRDefault="00ED02A4" w:rsidP="00F648E2">
      <w:pPr>
        <w:ind w:left="2160" w:hanging="2160"/>
        <w:jc w:val="both"/>
        <w:rPr>
          <w:rFonts w:ascii="Times New Roman" w:hAnsi="Times New Roman"/>
        </w:rPr>
      </w:pPr>
    </w:p>
    <w:p w14:paraId="089B2581" w14:textId="77777777" w:rsidR="00ED02A4" w:rsidRPr="007A6FA0" w:rsidRDefault="00ED02A4" w:rsidP="00F648E2">
      <w:pPr>
        <w:ind w:left="2160" w:hanging="2160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2004-2008</w:t>
      </w:r>
      <w:r w:rsidRPr="007A6FA0">
        <w:rPr>
          <w:rFonts w:ascii="Times New Roman" w:hAnsi="Times New Roman"/>
        </w:rPr>
        <w:tab/>
        <w:t>Joint Chair (with Hartmut Michel) of the EU Project EMEP (European Membrane Protein Consortium).</w:t>
      </w:r>
    </w:p>
    <w:p w14:paraId="42FA784A" w14:textId="77777777" w:rsidR="00ED02A4" w:rsidRPr="007A6FA0" w:rsidRDefault="00ED02A4" w:rsidP="00F648E2">
      <w:pPr>
        <w:ind w:left="2160" w:hanging="2160"/>
        <w:jc w:val="both"/>
        <w:rPr>
          <w:rFonts w:ascii="Times New Roman" w:hAnsi="Times New Roman"/>
        </w:rPr>
      </w:pPr>
    </w:p>
    <w:p w14:paraId="1DE59217" w14:textId="77777777" w:rsidR="00ED02A4" w:rsidRPr="007A6FA0" w:rsidRDefault="00ED02A4" w:rsidP="00F648E2">
      <w:pPr>
        <w:ind w:left="2160" w:hanging="2160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lastRenderedPageBreak/>
        <w:t>2004</w:t>
      </w:r>
      <w:r w:rsidRPr="007A6FA0">
        <w:rPr>
          <w:rFonts w:ascii="Times New Roman" w:hAnsi="Times New Roman"/>
        </w:rPr>
        <w:tab/>
        <w:t>Judge of the International Feltrinelli Prize in Science, L’Accademia Nazionale dei Lincei, Rome, Italy.</w:t>
      </w:r>
    </w:p>
    <w:p w14:paraId="0B2242B7" w14:textId="77777777" w:rsidR="00ED02A4" w:rsidRPr="007A6FA0" w:rsidRDefault="00ED02A4" w:rsidP="00F648E2">
      <w:pPr>
        <w:ind w:left="2160" w:hanging="2160"/>
        <w:jc w:val="both"/>
        <w:rPr>
          <w:rFonts w:ascii="Times New Roman" w:hAnsi="Times New Roman"/>
        </w:rPr>
      </w:pPr>
    </w:p>
    <w:p w14:paraId="3C662F76" w14:textId="77777777" w:rsidR="00ED02A4" w:rsidRPr="007A6FA0" w:rsidRDefault="00ED02A4" w:rsidP="00F648E2">
      <w:pPr>
        <w:ind w:left="2160" w:hanging="2160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2004</w:t>
      </w:r>
      <w:r w:rsidRPr="007A6FA0">
        <w:rPr>
          <w:rFonts w:ascii="Times New Roman" w:hAnsi="Times New Roman"/>
        </w:rPr>
        <w:tab/>
        <w:t>Advisor to Howard Hughes Medical Institute concerning Janelia Farm Research Campus, Chevy Chase, MD, U. S. A.</w:t>
      </w:r>
    </w:p>
    <w:p w14:paraId="3737988F" w14:textId="77777777" w:rsidR="00ED02A4" w:rsidRPr="007A6FA0" w:rsidRDefault="00ED02A4" w:rsidP="00F648E2">
      <w:pPr>
        <w:ind w:left="2160" w:hanging="2160"/>
        <w:jc w:val="both"/>
        <w:rPr>
          <w:rFonts w:ascii="Times New Roman" w:hAnsi="Times New Roman"/>
        </w:rPr>
      </w:pPr>
    </w:p>
    <w:p w14:paraId="6AE485DB" w14:textId="77777777" w:rsidR="00ED02A4" w:rsidRPr="007A6FA0" w:rsidRDefault="00ED02A4" w:rsidP="00F648E2">
      <w:pPr>
        <w:ind w:left="2160" w:hanging="2160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2005</w:t>
      </w:r>
      <w:r w:rsidRPr="007A6FA0">
        <w:rPr>
          <w:rFonts w:ascii="Times New Roman" w:hAnsi="Times New Roman"/>
        </w:rPr>
        <w:tab/>
        <w:t>Member of the Rev</w:t>
      </w:r>
      <w:r w:rsidR="007A6FA0" w:rsidRPr="007A6FA0">
        <w:rPr>
          <w:rFonts w:ascii="Times New Roman" w:hAnsi="Times New Roman"/>
        </w:rPr>
        <w:t xml:space="preserve">iew Committee, External Review </w:t>
      </w:r>
      <w:r w:rsidRPr="007A6FA0">
        <w:rPr>
          <w:rFonts w:ascii="Times New Roman" w:hAnsi="Times New Roman"/>
        </w:rPr>
        <w:t>of Biomedicine, University College, London, U. K.</w:t>
      </w:r>
    </w:p>
    <w:p w14:paraId="5BF00F94" w14:textId="77777777" w:rsidR="00ED02A4" w:rsidRPr="007A6FA0" w:rsidRDefault="00ED02A4" w:rsidP="00F648E2">
      <w:pPr>
        <w:ind w:left="2160" w:hanging="2160"/>
        <w:jc w:val="both"/>
        <w:rPr>
          <w:rFonts w:ascii="Times New Roman" w:hAnsi="Times New Roman"/>
        </w:rPr>
      </w:pPr>
    </w:p>
    <w:p w14:paraId="239285B2" w14:textId="77777777" w:rsidR="00ED02A4" w:rsidRPr="007A6FA0" w:rsidRDefault="00ED02A4" w:rsidP="00F648E2">
      <w:pPr>
        <w:ind w:left="2160" w:hanging="2160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2005</w:t>
      </w:r>
      <w:r w:rsidRPr="007A6FA0">
        <w:rPr>
          <w:rFonts w:ascii="Times New Roman" w:hAnsi="Times New Roman"/>
        </w:rPr>
        <w:tab/>
        <w:t>Member of the Review Panel of The Medical Research Council Protein Phosphorylation Unit, University of Dundee, for The Medical Research Council, U. K.</w:t>
      </w:r>
    </w:p>
    <w:p w14:paraId="471FCAD7" w14:textId="77777777" w:rsidR="00ED02A4" w:rsidRPr="007A6FA0" w:rsidRDefault="00ED02A4" w:rsidP="00F648E2">
      <w:pPr>
        <w:ind w:left="2160" w:hanging="2160"/>
        <w:jc w:val="both"/>
        <w:rPr>
          <w:rFonts w:ascii="Times New Roman" w:hAnsi="Times New Roman"/>
        </w:rPr>
      </w:pPr>
    </w:p>
    <w:p w14:paraId="29B57765" w14:textId="77777777" w:rsidR="00ED02A4" w:rsidRPr="007A6FA0" w:rsidRDefault="00ED02A4" w:rsidP="00F648E2">
      <w:pPr>
        <w:ind w:left="2160" w:hanging="2160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2006</w:t>
      </w:r>
      <w:r w:rsidRPr="007A6FA0">
        <w:rPr>
          <w:rFonts w:ascii="Times New Roman" w:hAnsi="Times New Roman"/>
        </w:rPr>
        <w:tab/>
        <w:t>Elector of the David Phillips Chair of Biophysics, University of Oxford, U. K.</w:t>
      </w:r>
    </w:p>
    <w:p w14:paraId="31B216A3" w14:textId="77777777" w:rsidR="00ED02A4" w:rsidRPr="007A6FA0" w:rsidRDefault="00ED02A4" w:rsidP="00F648E2">
      <w:pPr>
        <w:ind w:left="2160" w:hanging="2160"/>
        <w:jc w:val="both"/>
        <w:rPr>
          <w:rFonts w:ascii="Times New Roman" w:hAnsi="Times New Roman"/>
        </w:rPr>
      </w:pPr>
    </w:p>
    <w:p w14:paraId="181B46DB" w14:textId="77777777" w:rsidR="00ED02A4" w:rsidRPr="007A6FA0" w:rsidRDefault="00ED02A4" w:rsidP="00F648E2">
      <w:pPr>
        <w:ind w:left="2160" w:hanging="2160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2006-</w:t>
      </w:r>
      <w:r w:rsidR="00BE5DE4">
        <w:rPr>
          <w:rFonts w:ascii="Times New Roman" w:hAnsi="Times New Roman"/>
        </w:rPr>
        <w:t>2010</w:t>
      </w:r>
      <w:r w:rsidRPr="007A6FA0">
        <w:rPr>
          <w:rFonts w:ascii="Times New Roman" w:hAnsi="Times New Roman"/>
        </w:rPr>
        <w:tab/>
        <w:t>Member, Scientific Advisory Board of MitoSciences Inc.</w:t>
      </w:r>
    </w:p>
    <w:p w14:paraId="6979F8A7" w14:textId="77777777" w:rsidR="00ED02A4" w:rsidRPr="007A6FA0" w:rsidRDefault="00ED02A4" w:rsidP="00F648E2">
      <w:pPr>
        <w:ind w:left="2160" w:hanging="2160"/>
        <w:jc w:val="both"/>
        <w:rPr>
          <w:rFonts w:ascii="Times New Roman" w:hAnsi="Times New Roman"/>
        </w:rPr>
      </w:pPr>
    </w:p>
    <w:p w14:paraId="0745083F" w14:textId="77777777" w:rsidR="00ED02A4" w:rsidRPr="007A6FA0" w:rsidRDefault="00ED02A4" w:rsidP="00F648E2">
      <w:pPr>
        <w:ind w:left="2160" w:hanging="2160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2006-2010</w:t>
      </w:r>
      <w:r w:rsidRPr="007A6FA0">
        <w:rPr>
          <w:rFonts w:ascii="Times New Roman" w:hAnsi="Times New Roman"/>
        </w:rPr>
        <w:tab/>
        <w:t>Chair, Scientific Advisory Board, Manchester Interdisciplinary Biocentre, Manchester, U. K.</w:t>
      </w:r>
    </w:p>
    <w:p w14:paraId="7E5A09BD" w14:textId="77777777" w:rsidR="00ED02A4" w:rsidRPr="007A6FA0" w:rsidRDefault="00ED02A4" w:rsidP="00F648E2">
      <w:pPr>
        <w:ind w:left="2160" w:hanging="2160"/>
        <w:jc w:val="both"/>
        <w:rPr>
          <w:rFonts w:ascii="Times New Roman" w:hAnsi="Times New Roman"/>
        </w:rPr>
      </w:pPr>
    </w:p>
    <w:p w14:paraId="5F3481FB" w14:textId="77777777" w:rsidR="00ED02A4" w:rsidRPr="007A6FA0" w:rsidRDefault="00ED02A4" w:rsidP="00F648E2">
      <w:pPr>
        <w:ind w:left="2160" w:hanging="2160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2007</w:t>
      </w:r>
      <w:r w:rsidRPr="007A6FA0">
        <w:rPr>
          <w:rFonts w:ascii="Times New Roman" w:hAnsi="Times New Roman"/>
        </w:rPr>
        <w:tab/>
        <w:t>Member of the Review Panel of The John Curtin School of Medical Research 2007 Scientific Review, Canberra, Australia.</w:t>
      </w:r>
    </w:p>
    <w:p w14:paraId="7C6B70CB" w14:textId="77777777" w:rsidR="00ED02A4" w:rsidRPr="007A6FA0" w:rsidRDefault="00ED02A4" w:rsidP="00F648E2">
      <w:pPr>
        <w:ind w:left="2160" w:hanging="2160"/>
        <w:jc w:val="both"/>
        <w:rPr>
          <w:rFonts w:ascii="Times New Roman" w:hAnsi="Times New Roman"/>
        </w:rPr>
      </w:pPr>
    </w:p>
    <w:p w14:paraId="40D30A31" w14:textId="77777777" w:rsidR="00ED02A4" w:rsidRPr="007A6FA0" w:rsidRDefault="00ED02A4" w:rsidP="00F648E2">
      <w:pPr>
        <w:ind w:left="2160" w:hanging="2160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2007</w:t>
      </w:r>
      <w:r w:rsidRPr="007A6FA0">
        <w:rPr>
          <w:rFonts w:ascii="Times New Roman" w:hAnsi="Times New Roman"/>
        </w:rPr>
        <w:tab/>
        <w:t>Chair of The University of Oulu Research Assessment Exercise for Biochemistry, Biology and Biotechnology, Finland.</w:t>
      </w:r>
    </w:p>
    <w:p w14:paraId="7B3AC9BF" w14:textId="77777777" w:rsidR="00ED02A4" w:rsidRPr="007A6FA0" w:rsidRDefault="00ED02A4" w:rsidP="00F648E2">
      <w:pPr>
        <w:ind w:left="2160" w:hanging="2160"/>
        <w:jc w:val="both"/>
        <w:rPr>
          <w:rFonts w:ascii="Times New Roman" w:hAnsi="Times New Roman"/>
        </w:rPr>
      </w:pPr>
    </w:p>
    <w:p w14:paraId="195A9D53" w14:textId="77777777" w:rsidR="00ED02A4" w:rsidRPr="007A6FA0" w:rsidRDefault="00ED02A4" w:rsidP="00F648E2">
      <w:pPr>
        <w:ind w:left="2160" w:hanging="2160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2008-</w:t>
      </w:r>
      <w:r w:rsidR="00BE5DE4">
        <w:rPr>
          <w:rFonts w:ascii="Times New Roman" w:hAnsi="Times New Roman"/>
        </w:rPr>
        <w:t>2012</w:t>
      </w:r>
      <w:r w:rsidRPr="007A6FA0">
        <w:rPr>
          <w:rFonts w:ascii="Times New Roman" w:hAnsi="Times New Roman"/>
        </w:rPr>
        <w:tab/>
        <w:t>Chair of the EU Project EDICT (European Drug Initiative on Channels and Transporters).</w:t>
      </w:r>
    </w:p>
    <w:p w14:paraId="44523339" w14:textId="77777777" w:rsidR="00ED02A4" w:rsidRPr="007A6FA0" w:rsidRDefault="00ED02A4" w:rsidP="00F648E2">
      <w:pPr>
        <w:ind w:left="2160" w:hanging="2160"/>
        <w:jc w:val="both"/>
        <w:rPr>
          <w:rFonts w:ascii="Times New Roman" w:hAnsi="Times New Roman"/>
        </w:rPr>
      </w:pPr>
    </w:p>
    <w:p w14:paraId="2083E2C8" w14:textId="77777777" w:rsidR="00ED02A4" w:rsidRPr="007A6FA0" w:rsidRDefault="00ED02A4" w:rsidP="00F648E2">
      <w:pPr>
        <w:ind w:left="2127" w:hanging="2127"/>
        <w:jc w:val="both"/>
        <w:rPr>
          <w:rFonts w:ascii="Times New Roman" w:hAnsi="Times New Roman"/>
          <w:color w:val="000000"/>
        </w:rPr>
      </w:pPr>
      <w:r w:rsidRPr="007A6FA0">
        <w:rPr>
          <w:rFonts w:ascii="Times New Roman" w:hAnsi="Times New Roman"/>
          <w:color w:val="000000"/>
        </w:rPr>
        <w:t>2009-present</w:t>
      </w:r>
      <w:r w:rsidRPr="007A6FA0">
        <w:rPr>
          <w:rFonts w:ascii="Times New Roman" w:hAnsi="Times New Roman"/>
          <w:color w:val="000000"/>
        </w:rPr>
        <w:tab/>
        <w:t>Founding Member, European Research Institute for Integrated Cellular Pathology (ERI-ICP), Paris, France</w:t>
      </w:r>
    </w:p>
    <w:p w14:paraId="7E9FDAA9" w14:textId="77777777" w:rsidR="00ED02A4" w:rsidRPr="007A6FA0" w:rsidRDefault="00ED02A4" w:rsidP="00F648E2">
      <w:pPr>
        <w:ind w:left="2127" w:hanging="2127"/>
        <w:jc w:val="both"/>
        <w:rPr>
          <w:rFonts w:ascii="Times New Roman" w:hAnsi="Times New Roman"/>
          <w:color w:val="000000"/>
        </w:rPr>
      </w:pPr>
    </w:p>
    <w:p w14:paraId="55947496" w14:textId="77777777" w:rsidR="00ED02A4" w:rsidRPr="007A6FA0" w:rsidRDefault="00ED02A4" w:rsidP="00F648E2">
      <w:pPr>
        <w:ind w:left="2127" w:hanging="2127"/>
        <w:jc w:val="both"/>
        <w:rPr>
          <w:rFonts w:ascii="Times New Roman" w:hAnsi="Times New Roman"/>
          <w:color w:val="000000"/>
        </w:rPr>
      </w:pPr>
      <w:r w:rsidRPr="007A6FA0">
        <w:rPr>
          <w:rFonts w:ascii="Times New Roman" w:hAnsi="Times New Roman"/>
          <w:color w:val="000000"/>
        </w:rPr>
        <w:t>2010-</w:t>
      </w:r>
      <w:r w:rsidR="00BE5DE4">
        <w:rPr>
          <w:rFonts w:ascii="Times New Roman" w:hAnsi="Times New Roman"/>
          <w:color w:val="000000"/>
        </w:rPr>
        <w:t>2018</w:t>
      </w:r>
      <w:r w:rsidRPr="007A6FA0">
        <w:rPr>
          <w:rFonts w:ascii="Times New Roman" w:hAnsi="Times New Roman"/>
          <w:color w:val="000000"/>
        </w:rPr>
        <w:tab/>
        <w:t xml:space="preserve">Member of the Interface Editorial Board of The Royal Society, London, U. K. </w:t>
      </w:r>
      <w:r w:rsidRPr="007A6FA0">
        <w:rPr>
          <w:rFonts w:ascii="Times New Roman" w:hAnsi="Times New Roman"/>
          <w:color w:val="000000"/>
        </w:rPr>
        <w:tab/>
      </w:r>
    </w:p>
    <w:p w14:paraId="3B498D9D" w14:textId="77777777" w:rsidR="00ED02A4" w:rsidRPr="007A6FA0" w:rsidRDefault="00ED02A4" w:rsidP="00F648E2">
      <w:pPr>
        <w:ind w:left="2127" w:hanging="2127"/>
        <w:jc w:val="both"/>
        <w:rPr>
          <w:rFonts w:ascii="Times New Roman" w:hAnsi="Times New Roman"/>
          <w:color w:val="000000"/>
        </w:rPr>
      </w:pPr>
    </w:p>
    <w:p w14:paraId="0FCA81D3" w14:textId="77777777" w:rsidR="00ED02A4" w:rsidRPr="007A6FA0" w:rsidRDefault="00ED02A4" w:rsidP="00F648E2">
      <w:pPr>
        <w:ind w:left="2127" w:hanging="2127"/>
        <w:jc w:val="both"/>
        <w:rPr>
          <w:rFonts w:ascii="Times New Roman" w:hAnsi="Times New Roman"/>
          <w:color w:val="000000"/>
        </w:rPr>
      </w:pPr>
      <w:r w:rsidRPr="007A6FA0">
        <w:rPr>
          <w:rFonts w:ascii="Times New Roman" w:hAnsi="Times New Roman"/>
          <w:color w:val="000000"/>
        </w:rPr>
        <w:t>2010-present</w:t>
      </w:r>
      <w:r w:rsidRPr="007A6FA0">
        <w:rPr>
          <w:rFonts w:ascii="Times New Roman" w:hAnsi="Times New Roman"/>
          <w:color w:val="000000"/>
        </w:rPr>
        <w:tab/>
        <w:t>Member of the International Advisory Board of Shanghai Institute of Biochemistry and Cell Biology (SIBCB), Chinese Academy of Sciences, Shanghai, P. R. China</w:t>
      </w:r>
    </w:p>
    <w:p w14:paraId="66E3418F" w14:textId="77777777" w:rsidR="00ED02A4" w:rsidRPr="007A6FA0" w:rsidRDefault="00ED02A4" w:rsidP="00F648E2">
      <w:pPr>
        <w:ind w:left="2127" w:hanging="2127"/>
        <w:jc w:val="both"/>
        <w:rPr>
          <w:rFonts w:ascii="Times New Roman" w:hAnsi="Times New Roman"/>
          <w:color w:val="000000"/>
        </w:rPr>
      </w:pPr>
    </w:p>
    <w:p w14:paraId="3756F6D9" w14:textId="77777777" w:rsidR="00ED02A4" w:rsidRPr="007A6FA0" w:rsidRDefault="00ED02A4" w:rsidP="00F648E2">
      <w:pPr>
        <w:ind w:left="2127" w:hanging="2127"/>
        <w:jc w:val="both"/>
        <w:rPr>
          <w:rFonts w:ascii="Times New Roman" w:hAnsi="Times New Roman"/>
          <w:color w:val="000000"/>
        </w:rPr>
      </w:pPr>
      <w:r w:rsidRPr="007A6FA0">
        <w:rPr>
          <w:rFonts w:ascii="Times New Roman" w:hAnsi="Times New Roman"/>
          <w:color w:val="000000"/>
        </w:rPr>
        <w:t>2010-present</w:t>
      </w:r>
      <w:r w:rsidRPr="007A6FA0">
        <w:rPr>
          <w:rFonts w:ascii="Times New Roman" w:hAnsi="Times New Roman"/>
          <w:color w:val="000000"/>
        </w:rPr>
        <w:tab/>
        <w:t>Member of the UK-Israel Council for Life Sciences, Tel Aviv, Israel</w:t>
      </w:r>
    </w:p>
    <w:p w14:paraId="1E48ABE4" w14:textId="77777777" w:rsidR="00ED02A4" w:rsidRPr="007A6FA0" w:rsidRDefault="00ED02A4" w:rsidP="00F648E2">
      <w:pPr>
        <w:ind w:left="2127" w:hanging="2127"/>
        <w:jc w:val="both"/>
        <w:rPr>
          <w:rFonts w:ascii="Times New Roman" w:hAnsi="Times New Roman"/>
          <w:color w:val="000000"/>
        </w:rPr>
      </w:pPr>
    </w:p>
    <w:p w14:paraId="64F70120" w14:textId="77777777" w:rsidR="00ED02A4" w:rsidRPr="007A6FA0" w:rsidRDefault="00ED02A4" w:rsidP="00F648E2">
      <w:pPr>
        <w:ind w:left="2127" w:hanging="2127"/>
        <w:jc w:val="both"/>
        <w:rPr>
          <w:rFonts w:ascii="Times New Roman" w:hAnsi="Times New Roman"/>
          <w:color w:val="000000"/>
        </w:rPr>
      </w:pPr>
      <w:r w:rsidRPr="007A6FA0">
        <w:rPr>
          <w:rFonts w:ascii="Times New Roman" w:hAnsi="Times New Roman"/>
          <w:color w:val="000000"/>
        </w:rPr>
        <w:t>2010</w:t>
      </w:r>
      <w:r w:rsidRPr="007A6FA0">
        <w:rPr>
          <w:rFonts w:ascii="Times New Roman" w:hAnsi="Times New Roman"/>
          <w:color w:val="000000"/>
        </w:rPr>
        <w:tab/>
        <w:t>Chair, 2011 Dan David Prize Committee, Tel Aviv University, Israel</w:t>
      </w:r>
    </w:p>
    <w:p w14:paraId="72F30469" w14:textId="77777777" w:rsidR="00ED02A4" w:rsidRPr="007A6FA0" w:rsidRDefault="00ED02A4" w:rsidP="00F648E2">
      <w:pPr>
        <w:ind w:left="2127" w:hanging="2127"/>
        <w:jc w:val="both"/>
        <w:rPr>
          <w:rFonts w:ascii="Times New Roman" w:hAnsi="Times New Roman"/>
          <w:color w:val="000000"/>
        </w:rPr>
      </w:pPr>
    </w:p>
    <w:p w14:paraId="6FFD1D8A" w14:textId="77777777" w:rsidR="00ED02A4" w:rsidRDefault="00ED02A4" w:rsidP="00F648E2">
      <w:pPr>
        <w:ind w:left="2127" w:hanging="2127"/>
        <w:jc w:val="both"/>
        <w:rPr>
          <w:rFonts w:ascii="Times New Roman" w:hAnsi="Times New Roman"/>
          <w:color w:val="000000"/>
        </w:rPr>
      </w:pPr>
      <w:r w:rsidRPr="007A6FA0">
        <w:rPr>
          <w:rFonts w:ascii="Times New Roman" w:hAnsi="Times New Roman"/>
          <w:color w:val="000000"/>
        </w:rPr>
        <w:t>2010-present</w:t>
      </w:r>
      <w:r w:rsidRPr="007A6FA0">
        <w:rPr>
          <w:rFonts w:ascii="Times New Roman" w:hAnsi="Times New Roman"/>
          <w:color w:val="000000"/>
        </w:rPr>
        <w:tab/>
        <w:t>Member of the International Advisory Board, Federation of Europe</w:t>
      </w:r>
      <w:r w:rsidR="00D14253" w:rsidRPr="007A6FA0">
        <w:rPr>
          <w:rFonts w:ascii="Times New Roman" w:hAnsi="Times New Roman"/>
          <w:color w:val="000000"/>
        </w:rPr>
        <w:t>an Biochemical Societies (FEBS)</w:t>
      </w:r>
    </w:p>
    <w:p w14:paraId="5C631877" w14:textId="77777777" w:rsidR="00E77855" w:rsidRDefault="00E77855" w:rsidP="00F648E2">
      <w:pPr>
        <w:ind w:left="2127" w:hanging="2127"/>
        <w:jc w:val="both"/>
        <w:rPr>
          <w:rFonts w:ascii="Times New Roman" w:hAnsi="Times New Roman"/>
          <w:color w:val="000000"/>
        </w:rPr>
      </w:pPr>
    </w:p>
    <w:p w14:paraId="60AE6545" w14:textId="77777777" w:rsidR="00BE5DE4" w:rsidRDefault="00BE5DE4" w:rsidP="00F648E2">
      <w:pPr>
        <w:ind w:left="2127" w:hanging="212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>2018-present</w:t>
      </w:r>
      <w:r w:rsidR="00E77855">
        <w:rPr>
          <w:rFonts w:ascii="Times New Roman" w:hAnsi="Times New Roman"/>
          <w:color w:val="000000"/>
        </w:rPr>
        <w:tab/>
        <w:t xml:space="preserve">Member of the Council of The Paul Ehrlich Foundation </w:t>
      </w:r>
      <w:r w:rsidR="00281D6A">
        <w:rPr>
          <w:rFonts w:ascii="Times New Roman" w:hAnsi="Times New Roman"/>
          <w:color w:val="000000"/>
        </w:rPr>
        <w:t>for award of</w:t>
      </w:r>
      <w:r w:rsidR="00E77855">
        <w:rPr>
          <w:rFonts w:ascii="Times New Roman" w:hAnsi="Times New Roman"/>
          <w:color w:val="000000"/>
        </w:rPr>
        <w:t xml:space="preserve"> the </w:t>
      </w:r>
      <w:r w:rsidR="00281D6A">
        <w:rPr>
          <w:rFonts w:ascii="Times New Roman" w:hAnsi="Times New Roman"/>
          <w:color w:val="000000"/>
        </w:rPr>
        <w:t xml:space="preserve">annual </w:t>
      </w:r>
      <w:r w:rsidR="00E77855">
        <w:rPr>
          <w:rFonts w:ascii="Times New Roman" w:hAnsi="Times New Roman"/>
          <w:color w:val="000000"/>
        </w:rPr>
        <w:t>Paul Ehrlich and Ludwig Darmstaedter Prize in Medicine</w:t>
      </w:r>
    </w:p>
    <w:p w14:paraId="1D6FF251" w14:textId="77777777" w:rsidR="00BE5DE4" w:rsidRDefault="00BE5DE4" w:rsidP="00F648E2">
      <w:pPr>
        <w:ind w:left="2127" w:hanging="2127"/>
        <w:jc w:val="both"/>
        <w:rPr>
          <w:rFonts w:ascii="Times New Roman" w:hAnsi="Times New Roman"/>
          <w:color w:val="000000"/>
        </w:rPr>
      </w:pPr>
    </w:p>
    <w:p w14:paraId="6AAFD6A1" w14:textId="7910D286" w:rsidR="00BE5DE4" w:rsidRDefault="00BE5DE4" w:rsidP="00F648E2">
      <w:pPr>
        <w:ind w:left="2127" w:hanging="212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2018-present</w:t>
      </w:r>
      <w:r>
        <w:rPr>
          <w:rFonts w:ascii="Times New Roman" w:hAnsi="Times New Roman"/>
          <w:color w:val="000000"/>
        </w:rPr>
        <w:tab/>
        <w:t>Member of Scientific Advisory Board of Chromadex, Irvine, CA 92618, U. S. A.</w:t>
      </w:r>
    </w:p>
    <w:p w14:paraId="15695E6F" w14:textId="065896A1" w:rsidR="00722E5A" w:rsidRDefault="00722E5A" w:rsidP="00F648E2">
      <w:pPr>
        <w:ind w:left="2127" w:hanging="2127"/>
        <w:jc w:val="both"/>
        <w:rPr>
          <w:rFonts w:ascii="Times New Roman" w:hAnsi="Times New Roman"/>
          <w:color w:val="000000"/>
        </w:rPr>
      </w:pPr>
    </w:p>
    <w:p w14:paraId="0F974AD9" w14:textId="3CB800C1" w:rsidR="00722E5A" w:rsidRDefault="00722E5A" w:rsidP="00F648E2">
      <w:pPr>
        <w:ind w:left="2127" w:hanging="212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2018-present</w:t>
      </w:r>
      <w:r>
        <w:rPr>
          <w:rFonts w:ascii="Times New Roman" w:hAnsi="Times New Roman"/>
          <w:color w:val="000000"/>
        </w:rPr>
        <w:tab/>
        <w:t>Special Scientific Advisor</w:t>
      </w:r>
      <w:r w:rsidR="0051346C">
        <w:rPr>
          <w:rFonts w:ascii="Times New Roman" w:hAnsi="Times New Roman"/>
          <w:color w:val="000000"/>
        </w:rPr>
        <w:t xml:space="preserve"> and Chair Of Sci</w:t>
      </w:r>
      <w:r w:rsidR="002C0695">
        <w:rPr>
          <w:rFonts w:ascii="Times New Roman" w:hAnsi="Times New Roman"/>
          <w:color w:val="000000"/>
        </w:rPr>
        <w:t>en</w:t>
      </w:r>
      <w:r w:rsidR="0051346C">
        <w:rPr>
          <w:rFonts w:ascii="Times New Roman" w:hAnsi="Times New Roman"/>
          <w:color w:val="000000"/>
        </w:rPr>
        <w:t xml:space="preserve">tific Supervisory Board of </w:t>
      </w:r>
      <w:r>
        <w:rPr>
          <w:rFonts w:ascii="Times New Roman" w:hAnsi="Times New Roman"/>
          <w:color w:val="000000"/>
        </w:rPr>
        <w:t>the Citrin Foundation</w:t>
      </w:r>
      <w:r w:rsidR="00414139">
        <w:rPr>
          <w:rFonts w:ascii="Times New Roman" w:hAnsi="Times New Roman"/>
          <w:color w:val="000000"/>
        </w:rPr>
        <w:t>, Singapore</w:t>
      </w:r>
    </w:p>
    <w:p w14:paraId="6A783219" w14:textId="2026CC84" w:rsidR="00414139" w:rsidRDefault="00414139" w:rsidP="00F648E2">
      <w:pPr>
        <w:ind w:left="2127" w:hanging="2127"/>
        <w:jc w:val="both"/>
        <w:rPr>
          <w:rFonts w:ascii="Times New Roman" w:hAnsi="Times New Roman"/>
          <w:color w:val="000000"/>
        </w:rPr>
      </w:pPr>
    </w:p>
    <w:p w14:paraId="0B8098DB" w14:textId="794BD795" w:rsidR="00414139" w:rsidRDefault="00414139" w:rsidP="00F648E2">
      <w:pPr>
        <w:ind w:left="2127" w:hanging="212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2019-present</w:t>
      </w:r>
      <w:r>
        <w:rPr>
          <w:rFonts w:ascii="Times New Roman" w:hAnsi="Times New Roman"/>
          <w:color w:val="000000"/>
        </w:rPr>
        <w:tab/>
        <w:t>Member of Scientific Advisory Board of Pretzel Therapeutics</w:t>
      </w:r>
    </w:p>
    <w:p w14:paraId="2B399962" w14:textId="77777777" w:rsidR="00722E5A" w:rsidRDefault="00722E5A" w:rsidP="00F648E2">
      <w:pPr>
        <w:ind w:left="2127" w:hanging="2127"/>
        <w:jc w:val="both"/>
        <w:rPr>
          <w:rFonts w:ascii="Times New Roman" w:hAnsi="Times New Roman"/>
          <w:color w:val="000000"/>
        </w:rPr>
      </w:pPr>
    </w:p>
    <w:p w14:paraId="43F4D146" w14:textId="77777777" w:rsidR="009C7C20" w:rsidRDefault="009C7C20" w:rsidP="00F648E2">
      <w:pPr>
        <w:ind w:left="2127" w:hanging="2127"/>
        <w:jc w:val="both"/>
        <w:rPr>
          <w:rFonts w:ascii="Times New Roman" w:hAnsi="Times New Roman"/>
          <w:color w:val="000000"/>
        </w:rPr>
      </w:pPr>
    </w:p>
    <w:p w14:paraId="749BBEBB" w14:textId="77777777" w:rsidR="009C7C20" w:rsidRPr="007A6FA0" w:rsidRDefault="009C7C20" w:rsidP="00F648E2">
      <w:pPr>
        <w:ind w:left="2127" w:hanging="2127"/>
        <w:jc w:val="both"/>
        <w:rPr>
          <w:rFonts w:ascii="Times New Roman" w:hAnsi="Times New Roman"/>
          <w:color w:val="000000"/>
        </w:rPr>
      </w:pPr>
    </w:p>
    <w:p w14:paraId="340E37E0" w14:textId="12467E2A" w:rsidR="009C7C20" w:rsidRPr="004A2DF2" w:rsidRDefault="009C7C20" w:rsidP="009C7C20">
      <w:r w:rsidRPr="009C7C20">
        <w:rPr>
          <w:b/>
          <w:bCs/>
          <w:i/>
          <w:iCs/>
        </w:rPr>
        <w:t>Ph</w:t>
      </w:r>
      <w:r>
        <w:rPr>
          <w:b/>
          <w:bCs/>
          <w:i/>
          <w:iCs/>
        </w:rPr>
        <w:t xml:space="preserve"> </w:t>
      </w:r>
      <w:r w:rsidRPr="009C7C20">
        <w:rPr>
          <w:b/>
          <w:bCs/>
          <w:i/>
          <w:iCs/>
        </w:rPr>
        <w:t>D Students</w:t>
      </w:r>
      <w:r>
        <w:rPr>
          <w:b/>
          <w:bCs/>
        </w:rPr>
        <w:t xml:space="preserve"> </w:t>
      </w:r>
      <w:r w:rsidRPr="004A2DF2">
        <w:t>(University of Cambridge unless indicated otherwise)</w:t>
      </w:r>
    </w:p>
    <w:p w14:paraId="20826B3D" w14:textId="77777777" w:rsidR="009C7C20" w:rsidRDefault="009C7C20" w:rsidP="009C7C20"/>
    <w:p w14:paraId="54241FBB" w14:textId="77777777" w:rsidR="009C7C20" w:rsidRDefault="009C7C20" w:rsidP="009C7C20">
      <w:r>
        <w:t>Nicholas Gay</w:t>
      </w:r>
    </w:p>
    <w:p w14:paraId="08E23043" w14:textId="77777777" w:rsidR="009C7C20" w:rsidRDefault="009C7C20" w:rsidP="009C7C20">
      <w:r>
        <w:t>Victor Tybulewicz</w:t>
      </w:r>
    </w:p>
    <w:p w14:paraId="68624052" w14:textId="77777777" w:rsidR="009C7C20" w:rsidRDefault="009C7C20" w:rsidP="009C7C20">
      <w:r>
        <w:t>Ian Fearnley</w:t>
      </w:r>
    </w:p>
    <w:p w14:paraId="1C4A7CA8" w14:textId="77777777" w:rsidR="009C7C20" w:rsidRDefault="009C7C20" w:rsidP="009C7C20">
      <w:r>
        <w:t>Alison Cozens</w:t>
      </w:r>
    </w:p>
    <w:p w14:paraId="709CFDF6" w14:textId="77777777" w:rsidR="009C7C20" w:rsidRDefault="009C7C20" w:rsidP="009C7C20">
      <w:r>
        <w:t>Mark Dyer</w:t>
      </w:r>
    </w:p>
    <w:p w14:paraId="51C7CAC4" w14:textId="77777777" w:rsidR="009C7C20" w:rsidRDefault="009C7C20" w:rsidP="009C7C20">
      <w:r>
        <w:t>Simon Medd</w:t>
      </w:r>
    </w:p>
    <w:p w14:paraId="78BA998A" w14:textId="77777777" w:rsidR="009C7C20" w:rsidRDefault="009C7C20" w:rsidP="009C7C20">
      <w:r>
        <w:t>Mark Skehel</w:t>
      </w:r>
    </w:p>
    <w:p w14:paraId="29A14942" w14:textId="77777777" w:rsidR="009C7C20" w:rsidRDefault="009C7C20" w:rsidP="009C7C20">
      <w:r>
        <w:t>Stephanie Pilkington</w:t>
      </w:r>
    </w:p>
    <w:p w14:paraId="2B8421D9" w14:textId="77777777" w:rsidR="009C7C20" w:rsidRDefault="009C7C20" w:rsidP="009C7C20">
      <w:r>
        <w:t>Mark van Raaij</w:t>
      </w:r>
    </w:p>
    <w:p w14:paraId="07135681" w14:textId="77777777" w:rsidR="009C7C20" w:rsidRDefault="009C7C20" w:rsidP="009C7C20">
      <w:r>
        <w:t>Ian Collinson</w:t>
      </w:r>
    </w:p>
    <w:p w14:paraId="0BEA5015" w14:textId="77777777" w:rsidR="009C7C20" w:rsidRDefault="009C7C20" w:rsidP="009C7C20">
      <w:r>
        <w:t>George Orriss</w:t>
      </w:r>
    </w:p>
    <w:p w14:paraId="370EF877" w14:textId="77777777" w:rsidR="009C7C20" w:rsidRDefault="009C7C20" w:rsidP="009C7C20">
      <w:r>
        <w:t>Clyde Gibbons</w:t>
      </w:r>
    </w:p>
    <w:p w14:paraId="545EC7F8" w14:textId="77777777" w:rsidR="009C7C20" w:rsidRDefault="009C7C20" w:rsidP="009C7C20">
      <w:r>
        <w:t>John Rubinstein</w:t>
      </w:r>
    </w:p>
    <w:p w14:paraId="532A4DA8" w14:textId="77777777" w:rsidR="009C7C20" w:rsidRDefault="009C7C20" w:rsidP="009C7C20">
      <w:r>
        <w:t>Vernon Smith</w:t>
      </w:r>
    </w:p>
    <w:p w14:paraId="18F21AB3" w14:textId="77777777" w:rsidR="009C7C20" w:rsidRDefault="009C7C20" w:rsidP="009C7C20">
      <w:r>
        <w:t>Ruming Chen</w:t>
      </w:r>
    </w:p>
    <w:p w14:paraId="1AF6F163" w14:textId="77777777" w:rsidR="009C7C20" w:rsidRDefault="009C7C20" w:rsidP="009C7C20">
      <w:r>
        <w:t>Reiko Kagawa</w:t>
      </w:r>
    </w:p>
    <w:p w14:paraId="0E972AD3" w14:textId="77777777" w:rsidR="009C7C20" w:rsidRDefault="009C7C20" w:rsidP="009C7C20">
      <w:r>
        <w:t>Jocelyn Silvester</w:t>
      </w:r>
    </w:p>
    <w:p w14:paraId="58529B8B" w14:textId="77777777" w:rsidR="009C7C20" w:rsidRDefault="009C7C20" w:rsidP="009C7C20">
      <w:r>
        <w:t>Jonathan Gledhill</w:t>
      </w:r>
    </w:p>
    <w:p w14:paraId="74261ADB" w14:textId="77777777" w:rsidR="009C7C20" w:rsidRDefault="009C7C20" w:rsidP="009C7C20">
      <w:r>
        <w:t>Veronica Dickson</w:t>
      </w:r>
    </w:p>
    <w:p w14:paraId="74E12AF5" w14:textId="77777777" w:rsidR="009C7C20" w:rsidRDefault="009C7C20" w:rsidP="009C7C20">
      <w:r>
        <w:t>Fiona Kellas</w:t>
      </w:r>
    </w:p>
    <w:p w14:paraId="7D39EC51" w14:textId="77777777" w:rsidR="009C7C20" w:rsidRDefault="009C7C20" w:rsidP="009C7C20">
      <w:r>
        <w:t>Matthew Bowler</w:t>
      </w:r>
    </w:p>
    <w:p w14:paraId="322BCE3F" w14:textId="77777777" w:rsidR="009C7C20" w:rsidRDefault="009C7C20" w:rsidP="009C7C20">
      <w:r>
        <w:t>Rumin Chen</w:t>
      </w:r>
    </w:p>
    <w:p w14:paraId="5594133D" w14:textId="77777777" w:rsidR="009C7C20" w:rsidRDefault="009C7C20" w:rsidP="009C7C20">
      <w:r>
        <w:t>David Rees</w:t>
      </w:r>
    </w:p>
    <w:p w14:paraId="2CB2E886" w14:textId="77777777" w:rsidR="009C7C20" w:rsidRDefault="009C7C20" w:rsidP="009C7C20">
      <w:r>
        <w:t>John Bason</w:t>
      </w:r>
    </w:p>
    <w:p w14:paraId="668F1C97" w14:textId="77777777" w:rsidR="009C7C20" w:rsidRDefault="009C7C20" w:rsidP="009C7C20">
      <w:r>
        <w:t>Derek Narendra*</w:t>
      </w:r>
    </w:p>
    <w:p w14:paraId="1B48CABD" w14:textId="77777777" w:rsidR="009C7C20" w:rsidRDefault="009C7C20" w:rsidP="009C7C20">
      <w:r>
        <w:t>Graham Robinson</w:t>
      </w:r>
    </w:p>
    <w:p w14:paraId="52966E21" w14:textId="77777777" w:rsidR="009C7C20" w:rsidRDefault="009C7C20" w:rsidP="009C7C20">
      <w:r>
        <w:t>Corsten James</w:t>
      </w:r>
    </w:p>
    <w:p w14:paraId="700BCE0A" w14:textId="77777777" w:rsidR="009C7C20" w:rsidRDefault="009C7C20" w:rsidP="009C7C20">
      <w:r>
        <w:t>Paula Wilks</w:t>
      </w:r>
    </w:p>
    <w:p w14:paraId="0FEC3E9C" w14:textId="77777777" w:rsidR="009C7C20" w:rsidRDefault="009C7C20" w:rsidP="009C7C20">
      <w:r>
        <w:t>Joel Meyerson</w:t>
      </w:r>
    </w:p>
    <w:p w14:paraId="752AAC94" w14:textId="77777777" w:rsidR="009C7C20" w:rsidRDefault="009C7C20" w:rsidP="009C7C20">
      <w:r>
        <w:t>Byron Andrews</w:t>
      </w:r>
    </w:p>
    <w:p w14:paraId="012B95AB" w14:textId="77777777" w:rsidR="009C7C20" w:rsidRDefault="009C7C20" w:rsidP="009C7C20">
      <w:r>
        <w:t>Dan Pennington</w:t>
      </w:r>
    </w:p>
    <w:p w14:paraId="001963D1" w14:textId="77777777" w:rsidR="009C7C20" w:rsidRDefault="009C7C20" w:rsidP="009C7C20">
      <w:r>
        <w:t>Thomas Walpole</w:t>
      </w:r>
    </w:p>
    <w:p w14:paraId="69170039" w14:textId="77777777" w:rsidR="009C7C20" w:rsidRDefault="009C7C20" w:rsidP="009C7C20">
      <w:r>
        <w:t>Tom Charlesworth</w:t>
      </w:r>
    </w:p>
    <w:p w14:paraId="327071FF" w14:textId="77777777" w:rsidR="009C7C20" w:rsidRDefault="009C7C20" w:rsidP="009C7C20">
      <w:r>
        <w:t>Anna Duncan</w:t>
      </w:r>
    </w:p>
    <w:p w14:paraId="1ED20474" w14:textId="77777777" w:rsidR="009C7C20" w:rsidRDefault="009C7C20" w:rsidP="009C7C20">
      <w:r>
        <w:t>Holly Ford</w:t>
      </w:r>
    </w:p>
    <w:p w14:paraId="7A018E2F" w14:textId="77777777" w:rsidR="009C7C20" w:rsidRDefault="009C7C20" w:rsidP="009C7C20">
      <w:r>
        <w:lastRenderedPageBreak/>
        <w:t>Alice Zhang</w:t>
      </w:r>
    </w:p>
    <w:p w14:paraId="28B89C2F" w14:textId="77777777" w:rsidR="009C7C20" w:rsidRDefault="009C7C20" w:rsidP="009C7C20">
      <w:r>
        <w:t>Tobias Spikes</w:t>
      </w:r>
    </w:p>
    <w:p w14:paraId="4D4C7B55" w14:textId="77777777" w:rsidR="009C7C20" w:rsidRDefault="009C7C20" w:rsidP="009C7C20"/>
    <w:p w14:paraId="2F4DF617" w14:textId="33893AB8" w:rsidR="009C7C20" w:rsidRDefault="009C7C20" w:rsidP="009C7C20">
      <w:r w:rsidRPr="0039652E">
        <w:rPr>
          <w:vertAlign w:val="superscript"/>
        </w:rPr>
        <w:t>*</w:t>
      </w:r>
      <w:r>
        <w:t xml:space="preserve"> Supervised jointly with Richard Youle, NIH, Bethesda, USA</w:t>
      </w:r>
    </w:p>
    <w:p w14:paraId="5CE6A5C6" w14:textId="77777777" w:rsidR="009C7C20" w:rsidRPr="0040333F" w:rsidRDefault="009C7C20" w:rsidP="009C7C20">
      <w:pPr>
        <w:rPr>
          <w:b/>
          <w:bCs/>
        </w:rPr>
      </w:pPr>
    </w:p>
    <w:p w14:paraId="17727978" w14:textId="77777777" w:rsidR="009C7C20" w:rsidRPr="004A2DF2" w:rsidRDefault="009C7C20" w:rsidP="009C7C20">
      <w:r w:rsidRPr="009C7C20">
        <w:rPr>
          <w:b/>
          <w:bCs/>
          <w:i/>
          <w:iCs/>
        </w:rPr>
        <w:t>M Phil Students</w:t>
      </w:r>
      <w:r>
        <w:rPr>
          <w:b/>
          <w:bCs/>
        </w:rPr>
        <w:t xml:space="preserve"> </w:t>
      </w:r>
      <w:r w:rsidRPr="004A2DF2">
        <w:t>(University of Cambridge)</w:t>
      </w:r>
    </w:p>
    <w:p w14:paraId="1DAAB096" w14:textId="77777777" w:rsidR="009C7C20" w:rsidRDefault="009C7C20" w:rsidP="009C7C20">
      <w:r>
        <w:t>Matthew Altman</w:t>
      </w:r>
    </w:p>
    <w:p w14:paraId="3845229D" w14:textId="77777777" w:rsidR="009C7C20" w:rsidRDefault="009C7C20" w:rsidP="009C7C20">
      <w:r>
        <w:t xml:space="preserve">Jenny Lee </w:t>
      </w:r>
    </w:p>
    <w:p w14:paraId="4F4DBCBF" w14:textId="77777777" w:rsidR="009C7C20" w:rsidRDefault="009C7C20" w:rsidP="009C7C20">
      <w:r>
        <w:t xml:space="preserve">Bianca Flores </w:t>
      </w:r>
    </w:p>
    <w:p w14:paraId="744ED1D0" w14:textId="77777777" w:rsidR="009C7C20" w:rsidRDefault="009C7C20" w:rsidP="009C7C20"/>
    <w:p w14:paraId="0ED3FE05" w14:textId="1B46FD7B" w:rsidR="009C7C20" w:rsidRPr="009C7C20" w:rsidRDefault="009C7C20" w:rsidP="009C7C20">
      <w:pPr>
        <w:rPr>
          <w:b/>
          <w:bCs/>
          <w:i/>
          <w:iCs/>
        </w:rPr>
      </w:pPr>
      <w:r w:rsidRPr="009C7C20">
        <w:rPr>
          <w:b/>
          <w:bCs/>
          <w:i/>
          <w:iCs/>
        </w:rPr>
        <w:t>Cambridge Part</w:t>
      </w:r>
      <w:r>
        <w:rPr>
          <w:b/>
          <w:bCs/>
          <w:i/>
          <w:iCs/>
        </w:rPr>
        <w:t xml:space="preserve"> </w:t>
      </w:r>
      <w:r w:rsidRPr="009C7C20">
        <w:rPr>
          <w:b/>
          <w:bCs/>
          <w:i/>
          <w:iCs/>
        </w:rPr>
        <w:t>III Student</w:t>
      </w:r>
    </w:p>
    <w:p w14:paraId="75C4B731" w14:textId="77777777" w:rsidR="009C7C20" w:rsidRDefault="009C7C20" w:rsidP="009C7C20">
      <w:r>
        <w:t>Vytaute Boreikaite</w:t>
      </w:r>
    </w:p>
    <w:p w14:paraId="34456C21" w14:textId="77777777" w:rsidR="009C7C20" w:rsidRDefault="009C7C20" w:rsidP="009C7C20"/>
    <w:p w14:paraId="66520760" w14:textId="379F8EFC" w:rsidR="009C7C20" w:rsidRPr="009C7C20" w:rsidRDefault="009C7C20" w:rsidP="009C7C20">
      <w:pPr>
        <w:rPr>
          <w:b/>
          <w:bCs/>
          <w:i/>
          <w:iCs/>
        </w:rPr>
      </w:pPr>
      <w:r w:rsidRPr="009C7C20">
        <w:rPr>
          <w:b/>
          <w:bCs/>
          <w:i/>
          <w:iCs/>
        </w:rPr>
        <w:t xml:space="preserve">Post-Doctoral </w:t>
      </w:r>
      <w:r>
        <w:rPr>
          <w:b/>
          <w:bCs/>
          <w:i/>
          <w:iCs/>
        </w:rPr>
        <w:t>Associate</w:t>
      </w:r>
      <w:r w:rsidRPr="009C7C20">
        <w:rPr>
          <w:b/>
          <w:bCs/>
          <w:i/>
          <w:iCs/>
        </w:rPr>
        <w:t>s</w:t>
      </w:r>
    </w:p>
    <w:p w14:paraId="66FA2939" w14:textId="3F2BEC47" w:rsidR="009C7C20" w:rsidRDefault="009C7C20" w:rsidP="009C7C20">
      <w:r>
        <w:t>Nicholas Gay</w:t>
      </w:r>
    </w:p>
    <w:p w14:paraId="3F095869" w14:textId="64918F1B" w:rsidR="009C7C20" w:rsidRDefault="009C7C20" w:rsidP="009C7C20">
      <w:r>
        <w:t>Victor Tybulewicz</w:t>
      </w:r>
    </w:p>
    <w:p w14:paraId="73F1E276" w14:textId="068BDF7C" w:rsidR="009C7C20" w:rsidRDefault="009C7C20" w:rsidP="009C7C20">
      <w:r>
        <w:t>Gunnar Falk</w:t>
      </w:r>
    </w:p>
    <w:p w14:paraId="2189BAFC" w14:textId="77777777" w:rsidR="009C7C20" w:rsidRDefault="009C7C20" w:rsidP="009C7C20">
      <w:r>
        <w:t>Maria Hollemans</w:t>
      </w:r>
    </w:p>
    <w:p w14:paraId="3BD7219A" w14:textId="77777777" w:rsidR="009C7C20" w:rsidRDefault="009C7C20" w:rsidP="009C7C20">
      <w:r>
        <w:t>Matti Saraste</w:t>
      </w:r>
    </w:p>
    <w:p w14:paraId="4730D26F" w14:textId="77777777" w:rsidR="009C7C20" w:rsidRDefault="009C7C20" w:rsidP="009C7C20">
      <w:r>
        <w:t>Alex Eberle</w:t>
      </w:r>
    </w:p>
    <w:p w14:paraId="3705BCB9" w14:textId="77777777" w:rsidR="009C7C20" w:rsidRDefault="009C7C20" w:rsidP="009C7C20">
      <w:r>
        <w:t>Annie Hampe</w:t>
      </w:r>
    </w:p>
    <w:p w14:paraId="7225DB39" w14:textId="77777777" w:rsidR="009C7C20" w:rsidRDefault="009C7C20" w:rsidP="009C7C20">
      <w:r>
        <w:t>Marsha Kostina</w:t>
      </w:r>
    </w:p>
    <w:p w14:paraId="315807A1" w14:textId="77777777" w:rsidR="009C7C20" w:rsidRDefault="009C7C20" w:rsidP="009C7C20">
      <w:r>
        <w:t>Pål Nyrén</w:t>
      </w:r>
    </w:p>
    <w:p w14:paraId="192970F3" w14:textId="77777777" w:rsidR="009C7C20" w:rsidRDefault="009C7C20" w:rsidP="009C7C20">
      <w:r>
        <w:t>Octavi Viñas</w:t>
      </w:r>
    </w:p>
    <w:p w14:paraId="2047C275" w14:textId="77777777" w:rsidR="009C7C20" w:rsidRDefault="009C7C20" w:rsidP="009C7C20">
      <w:r>
        <w:t>Alison Cousins</w:t>
      </w:r>
    </w:p>
    <w:p w14:paraId="65DEDC5D" w14:textId="04CF5049" w:rsidR="009C7C20" w:rsidRDefault="009C7C20" w:rsidP="009C7C20">
      <w:r>
        <w:t>Faustino Bisaccia</w:t>
      </w:r>
    </w:p>
    <w:p w14:paraId="31B8BD91" w14:textId="77777777" w:rsidR="009C7C20" w:rsidRDefault="009C7C20" w:rsidP="009C7C20">
      <w:r>
        <w:t>Vito Iacobazzi</w:t>
      </w:r>
    </w:p>
    <w:p w14:paraId="174D3F17" w14:textId="77777777" w:rsidR="009C7C20" w:rsidRDefault="009C7C20" w:rsidP="009C7C20">
      <w:r>
        <w:t>René Lutter</w:t>
      </w:r>
    </w:p>
    <w:p w14:paraId="097A1FEA" w14:textId="77777777" w:rsidR="009C7C20" w:rsidRDefault="009C7C20" w:rsidP="009C7C20">
      <w:r>
        <w:t>Rose Todd</w:t>
      </w:r>
    </w:p>
    <w:p w14:paraId="1C0AD0D1" w14:textId="77777777" w:rsidR="009C7C20" w:rsidRDefault="009C7C20" w:rsidP="009C7C20">
      <w:r>
        <w:t>Stephanie Pilkington</w:t>
      </w:r>
    </w:p>
    <w:p w14:paraId="2D26FD38" w14:textId="4A4D8C43" w:rsidR="009C7C20" w:rsidRDefault="009C7C20" w:rsidP="009C7C20">
      <w:r>
        <w:t>Alain Dupuis</w:t>
      </w:r>
    </w:p>
    <w:p w14:paraId="4BCD2370" w14:textId="77777777" w:rsidR="009C7C20" w:rsidRDefault="009C7C20" w:rsidP="009C7C20">
      <w:r>
        <w:t>Jesus Arizmendi</w:t>
      </w:r>
    </w:p>
    <w:p w14:paraId="17D54E37" w14:textId="77777777" w:rsidR="009C7C20" w:rsidRDefault="009C7C20" w:rsidP="009C7C20">
      <w:r>
        <w:t>Giuseppe Fiermonte</w:t>
      </w:r>
    </w:p>
    <w:p w14:paraId="6D26553E" w14:textId="77777777" w:rsidR="009C7C20" w:rsidRDefault="009C7C20" w:rsidP="009C7C20">
      <w:r>
        <w:t>Moshe Finel</w:t>
      </w:r>
    </w:p>
    <w:p w14:paraId="72A10D61" w14:textId="77777777" w:rsidR="009C7C20" w:rsidRDefault="009C7C20" w:rsidP="009C7C20">
      <w:r>
        <w:t>Susan Buchanan</w:t>
      </w:r>
    </w:p>
    <w:p w14:paraId="278B24C5" w14:textId="77777777" w:rsidR="009C7C20" w:rsidRDefault="009C7C20" w:rsidP="009C7C20">
      <w:r>
        <w:t>Tomas Lundquist</w:t>
      </w:r>
    </w:p>
    <w:p w14:paraId="200E6E03" w14:textId="77777777" w:rsidR="009C7C20" w:rsidRDefault="009C7C20" w:rsidP="009C7C20">
      <w:r>
        <w:t>Rieky Van Walraven</w:t>
      </w:r>
    </w:p>
    <w:p w14:paraId="649F37C3" w14:textId="77777777" w:rsidR="009C7C20" w:rsidRDefault="009C7C20" w:rsidP="009C7C20">
      <w:r>
        <w:t>Bruno Miroux</w:t>
      </w:r>
    </w:p>
    <w:p w14:paraId="4B2B2967" w14:textId="77777777" w:rsidR="009C7C20" w:rsidRDefault="009C7C20" w:rsidP="009C7C20">
      <w:r>
        <w:t>Vincenza Dolce</w:t>
      </w:r>
    </w:p>
    <w:p w14:paraId="51E02E08" w14:textId="77777777" w:rsidR="009C7C20" w:rsidRDefault="009C7C20" w:rsidP="009C7C20">
      <w:r>
        <w:t>Gerhard Groth</w:t>
      </w:r>
    </w:p>
    <w:p w14:paraId="2052CC0A" w14:textId="77777777" w:rsidR="009C7C20" w:rsidRDefault="009C7C20" w:rsidP="009C7C20">
      <w:r>
        <w:t>Luigi Palmieri</w:t>
      </w:r>
    </w:p>
    <w:p w14:paraId="236A5B06" w14:textId="77777777" w:rsidR="009C7C20" w:rsidRDefault="009C7C20" w:rsidP="009C7C20">
      <w:r>
        <w:t>Jan Pieter Abrahams</w:t>
      </w:r>
    </w:p>
    <w:p w14:paraId="4232C248" w14:textId="77777777" w:rsidR="009C7C20" w:rsidRDefault="009C7C20" w:rsidP="009C7C20">
      <w:r>
        <w:t>Y Shirakihara</w:t>
      </w:r>
    </w:p>
    <w:p w14:paraId="30541A7A" w14:textId="77777777" w:rsidR="009C7C20" w:rsidRDefault="009C7C20" w:rsidP="009C7C20">
      <w:r>
        <w:t>Kerstin Braig</w:t>
      </w:r>
    </w:p>
    <w:p w14:paraId="25887764" w14:textId="77777777" w:rsidR="009C7C20" w:rsidRDefault="009C7C20" w:rsidP="009C7C20">
      <w:r>
        <w:t>Simone Karasch</w:t>
      </w:r>
    </w:p>
    <w:p w14:paraId="7F58EC39" w14:textId="77777777" w:rsidR="009C7C20" w:rsidRDefault="009C7C20" w:rsidP="009C7C20">
      <w:r>
        <w:t>Daniela Stock</w:t>
      </w:r>
    </w:p>
    <w:p w14:paraId="116B500E" w14:textId="77777777" w:rsidR="009C7C20" w:rsidRDefault="009C7C20" w:rsidP="009C7C20">
      <w:r>
        <w:t>Phil Jones</w:t>
      </w:r>
    </w:p>
    <w:p w14:paraId="4BEA5A08" w14:textId="77777777" w:rsidR="009C7C20" w:rsidRDefault="009C7C20" w:rsidP="009C7C20">
      <w:r>
        <w:t>John Rubinstein</w:t>
      </w:r>
    </w:p>
    <w:p w14:paraId="5CEADA9D" w14:textId="368CA031" w:rsidR="009C7C20" w:rsidRDefault="009C7C20" w:rsidP="009C7C20">
      <w:r>
        <w:t>Rodrigo Carbajo</w:t>
      </w:r>
    </w:p>
    <w:p w14:paraId="38D19559" w14:textId="77777777" w:rsidR="009C7C20" w:rsidRDefault="009C7C20" w:rsidP="009C7C20">
      <w:r>
        <w:t>Leonid Sazanov</w:t>
      </w:r>
    </w:p>
    <w:p w14:paraId="5B5B48C7" w14:textId="77777777" w:rsidR="009C7C20" w:rsidRDefault="009C7C20" w:rsidP="009C7C20">
      <w:r>
        <w:t>Elena Cabezon</w:t>
      </w:r>
    </w:p>
    <w:p w14:paraId="5803E524" w14:textId="77777777" w:rsidR="009C7C20" w:rsidRDefault="009C7C20" w:rsidP="009C7C20">
      <w:r>
        <w:lastRenderedPageBreak/>
        <w:t>Iñaki Arechaga</w:t>
      </w:r>
    </w:p>
    <w:p w14:paraId="287A70AB" w14:textId="77777777" w:rsidR="009C7C20" w:rsidRDefault="009C7C20" w:rsidP="009C7C20">
      <w:r>
        <w:t>Ian Menz</w:t>
      </w:r>
    </w:p>
    <w:p w14:paraId="7C411ABF" w14:textId="77777777" w:rsidR="009C7C20" w:rsidRDefault="009C7C20" w:rsidP="009C7C20">
      <w:r>
        <w:t>Laurent Michel</w:t>
      </w:r>
    </w:p>
    <w:p w14:paraId="68AC0E4A" w14:textId="77777777" w:rsidR="009C7C20" w:rsidRDefault="009C7C20" w:rsidP="009C7C20">
      <w:r>
        <w:t>Sidong Liu</w:t>
      </w:r>
    </w:p>
    <w:p w14:paraId="2BAD254B" w14:textId="77777777" w:rsidR="009C7C20" w:rsidRDefault="009C7C20" w:rsidP="009C7C20">
      <w:r>
        <w:t>Lucy Forest</w:t>
      </w:r>
    </w:p>
    <w:p w14:paraId="2C7C841E" w14:textId="77777777" w:rsidR="009C7C20" w:rsidRDefault="009C7C20" w:rsidP="009C7C20">
      <w:r>
        <w:t>Natalie Glavas</w:t>
      </w:r>
    </w:p>
    <w:p w14:paraId="3FE52C85" w14:textId="77777777" w:rsidR="009C7C20" w:rsidRDefault="009C7C20" w:rsidP="009C7C20">
      <w:r>
        <w:t>Takeshi Murata</w:t>
      </w:r>
    </w:p>
    <w:p w14:paraId="55E9B7F1" w14:textId="77777777" w:rsidR="009C7C20" w:rsidRDefault="009C7C20" w:rsidP="009C7C20">
      <w:r>
        <w:t>Jiuyha He</w:t>
      </w:r>
    </w:p>
    <w:p w14:paraId="0242794A" w14:textId="77777777" w:rsidR="009C7C20" w:rsidRDefault="009C7C20" w:rsidP="009C7C20">
      <w:r>
        <w:t>Stefan Bartochek</w:t>
      </w:r>
    </w:p>
    <w:p w14:paraId="4B33AC1A" w14:textId="77777777" w:rsidR="009C7C20" w:rsidRDefault="009C7C20" w:rsidP="009C7C20">
      <w:r>
        <w:t>Virginie Rhein</w:t>
      </w:r>
    </w:p>
    <w:p w14:paraId="185E3F56" w14:textId="77777777" w:rsidR="009C7C20" w:rsidRDefault="009C7C20" w:rsidP="009C7C20">
      <w:r>
        <w:t>Edgar Morales-Rios</w:t>
      </w:r>
    </w:p>
    <w:p w14:paraId="72B08135" w14:textId="77777777" w:rsidR="009C7C20" w:rsidRDefault="009C7C20" w:rsidP="009C7C20">
      <w:r>
        <w:t>Scott Ferguson</w:t>
      </w:r>
    </w:p>
    <w:p w14:paraId="7859CC94" w14:textId="77777777" w:rsidR="009C7C20" w:rsidRDefault="009C7C20" w:rsidP="009C7C20">
      <w:r>
        <w:t>Ondrej Gahura</w:t>
      </w:r>
    </w:p>
    <w:p w14:paraId="280A538F" w14:textId="77777777" w:rsidR="009C7C20" w:rsidRDefault="009C7C20" w:rsidP="009C7C20">
      <w:r>
        <w:t>Jessica Petri</w:t>
      </w:r>
    </w:p>
    <w:p w14:paraId="6886DB81" w14:textId="30C92BA4" w:rsidR="009C7C20" w:rsidRDefault="009C7C20" w:rsidP="009C7C20">
      <w:r>
        <w:t>Tobias Spikes</w:t>
      </w:r>
    </w:p>
    <w:p w14:paraId="2F34704A" w14:textId="77777777" w:rsidR="009C7C20" w:rsidRDefault="009C7C20" w:rsidP="009C7C20"/>
    <w:p w14:paraId="09C48A79" w14:textId="0B5844D1" w:rsidR="009C7C20" w:rsidRPr="009C7C20" w:rsidRDefault="009C7C20" w:rsidP="009C7C20">
      <w:pPr>
        <w:rPr>
          <w:b/>
          <w:bCs/>
          <w:i/>
          <w:iCs/>
        </w:rPr>
      </w:pPr>
      <w:r w:rsidRPr="009C7C20">
        <w:rPr>
          <w:b/>
          <w:bCs/>
          <w:i/>
          <w:iCs/>
        </w:rPr>
        <w:t>MRC Senior Scientist</w:t>
      </w:r>
      <w:r>
        <w:rPr>
          <w:b/>
          <w:bCs/>
          <w:i/>
          <w:iCs/>
        </w:rPr>
        <w:t xml:space="preserve"> Associate</w:t>
      </w:r>
      <w:r w:rsidRPr="009C7C20">
        <w:rPr>
          <w:b/>
          <w:bCs/>
          <w:i/>
          <w:iCs/>
        </w:rPr>
        <w:t>s</w:t>
      </w:r>
    </w:p>
    <w:p w14:paraId="5400F14A" w14:textId="77777777" w:rsidR="009C7C20" w:rsidRDefault="009C7C20" w:rsidP="009C7C20">
      <w:r w:rsidRPr="0040333F">
        <w:t>Fred Northrop</w:t>
      </w:r>
    </w:p>
    <w:p w14:paraId="4335799A" w14:textId="77777777" w:rsidR="009C7C20" w:rsidRDefault="009C7C20" w:rsidP="009C7C20">
      <w:r>
        <w:t>Michael Runswick</w:t>
      </w:r>
    </w:p>
    <w:p w14:paraId="7586DAFD" w14:textId="77777777" w:rsidR="009C7C20" w:rsidRDefault="009C7C20" w:rsidP="009C7C20">
      <w:r>
        <w:t>Steve Powell</w:t>
      </w:r>
    </w:p>
    <w:p w14:paraId="518C1824" w14:textId="77777777" w:rsidR="009C7C20" w:rsidRDefault="009C7C20" w:rsidP="009C7C20">
      <w:r>
        <w:t>Ian Fearnley</w:t>
      </w:r>
    </w:p>
    <w:p w14:paraId="0686FD37" w14:textId="77777777" w:rsidR="009C7C20" w:rsidRDefault="009C7C20" w:rsidP="009C7C20">
      <w:r>
        <w:t>Mark Skehel</w:t>
      </w:r>
    </w:p>
    <w:p w14:paraId="03ACDC2F" w14:textId="77777777" w:rsidR="009C7C20" w:rsidRDefault="009C7C20" w:rsidP="009C7C20">
      <w:r>
        <w:t>Martin Montgomery</w:t>
      </w:r>
    </w:p>
    <w:p w14:paraId="1987A934" w14:textId="77777777" w:rsidR="009C7C20" w:rsidRDefault="009C7C20" w:rsidP="009C7C20">
      <w:r>
        <w:t>Joe Carroll</w:t>
      </w:r>
    </w:p>
    <w:p w14:paraId="0472F73A" w14:textId="77777777" w:rsidR="009C7C20" w:rsidRDefault="009C7C20" w:rsidP="009C7C20">
      <w:r>
        <w:t>Ian Watt</w:t>
      </w:r>
    </w:p>
    <w:p w14:paraId="49831C8C" w14:textId="77777777" w:rsidR="009C7C20" w:rsidRPr="0040333F" w:rsidRDefault="009C7C20" w:rsidP="009C7C20">
      <w:r>
        <w:t>Shujing Ding</w:t>
      </w:r>
    </w:p>
    <w:p w14:paraId="6686222B" w14:textId="77777777" w:rsidR="009C7C20" w:rsidRDefault="009C7C20" w:rsidP="009C7C20">
      <w:pPr>
        <w:rPr>
          <w:b/>
          <w:bCs/>
        </w:rPr>
      </w:pPr>
    </w:p>
    <w:p w14:paraId="42D9B139" w14:textId="4DC0AE24" w:rsidR="009C7C20" w:rsidRPr="009C7C20" w:rsidRDefault="009C7C20" w:rsidP="009C7C20">
      <w:pPr>
        <w:rPr>
          <w:b/>
          <w:bCs/>
          <w:i/>
          <w:iCs/>
        </w:rPr>
      </w:pPr>
      <w:r w:rsidRPr="009C7C20">
        <w:rPr>
          <w:b/>
          <w:bCs/>
          <w:i/>
          <w:iCs/>
        </w:rPr>
        <w:t>Collabora</w:t>
      </w:r>
      <w:r>
        <w:rPr>
          <w:b/>
          <w:bCs/>
          <w:i/>
          <w:iCs/>
        </w:rPr>
        <w:t>ting Scientist</w:t>
      </w:r>
      <w:r w:rsidRPr="009C7C20">
        <w:rPr>
          <w:b/>
          <w:bCs/>
          <w:i/>
          <w:iCs/>
        </w:rPr>
        <w:t>s</w:t>
      </w:r>
    </w:p>
    <w:p w14:paraId="36621B07" w14:textId="54E797C9" w:rsidR="009C7C20" w:rsidRDefault="009C7C20" w:rsidP="009C7C20">
      <w:r>
        <w:t>Andrew McLachlan, FRS</w:t>
      </w:r>
    </w:p>
    <w:p w14:paraId="3470BD3C" w14:textId="26E83C68" w:rsidR="009C7C20" w:rsidRDefault="009C7C20" w:rsidP="009C7C20">
      <w:r>
        <w:t>Andrew Leslie, FRS</w:t>
      </w:r>
    </w:p>
    <w:p w14:paraId="6418855B" w14:textId="01A3FBE4" w:rsidR="009C7C20" w:rsidRDefault="009C7C20" w:rsidP="009C7C20">
      <w:r>
        <w:t>Tony Walsby, FRS</w:t>
      </w:r>
    </w:p>
    <w:p w14:paraId="1BC0D6BE" w14:textId="77777777" w:rsidR="009C7C20" w:rsidRDefault="009C7C20" w:rsidP="009C7C20">
      <w:r>
        <w:t>David Palmer</w:t>
      </w:r>
    </w:p>
    <w:p w14:paraId="4FFAF2F7" w14:textId="77777777" w:rsidR="009C7C20" w:rsidRDefault="009C7C20" w:rsidP="009C7C20">
      <w:r>
        <w:t>Ferdinando Palmieri</w:t>
      </w:r>
    </w:p>
    <w:p w14:paraId="6947D38E" w14:textId="77777777" w:rsidR="009C7C20" w:rsidRDefault="009C7C20" w:rsidP="009C7C20">
      <w:r>
        <w:t>David Mueller</w:t>
      </w:r>
    </w:p>
    <w:p w14:paraId="038BE906" w14:textId="77777777" w:rsidR="009C7C20" w:rsidRDefault="009C7C20" w:rsidP="009C7C20">
      <w:r>
        <w:t>Bob Gennis</w:t>
      </w:r>
    </w:p>
    <w:p w14:paraId="29773704" w14:textId="77777777" w:rsidR="009C7C20" w:rsidRDefault="009C7C20" w:rsidP="009C7C20">
      <w:r>
        <w:t>Greg Cook</w:t>
      </w:r>
    </w:p>
    <w:p w14:paraId="5D8651E5" w14:textId="77777777" w:rsidR="009C7C20" w:rsidRDefault="009C7C20" w:rsidP="009C7C20">
      <w:r>
        <w:t>Alex Eberle</w:t>
      </w:r>
    </w:p>
    <w:p w14:paraId="050095F0" w14:textId="77777777" w:rsidR="009C7C20" w:rsidRDefault="009C7C20" w:rsidP="009C7C20">
      <w:r>
        <w:t>Peter Lindinger</w:t>
      </w:r>
    </w:p>
    <w:p w14:paraId="0284C034" w14:textId="77777777" w:rsidR="009C7C20" w:rsidRDefault="009C7C20" w:rsidP="009C7C20">
      <w:r>
        <w:t>David Neuhaus</w:t>
      </w:r>
    </w:p>
    <w:p w14:paraId="39CE3E38" w14:textId="77777777" w:rsidR="009C7C20" w:rsidRDefault="009C7C20" w:rsidP="009C7C20">
      <w:r>
        <w:t>Steve Hands</w:t>
      </w:r>
    </w:p>
    <w:p w14:paraId="3835AE15" w14:textId="77777777" w:rsidR="009C7C20" w:rsidRDefault="009C7C20" w:rsidP="009C7C20">
      <w:r>
        <w:t>Basil Wicky</w:t>
      </w:r>
    </w:p>
    <w:p w14:paraId="7E642DE6" w14:textId="77777777" w:rsidR="009C7C20" w:rsidRDefault="009C7C20" w:rsidP="009C7C20">
      <w:r>
        <w:t>Jane Clark</w:t>
      </w:r>
    </w:p>
    <w:p w14:paraId="6441BB53" w14:textId="77777777" w:rsidR="009C7C20" w:rsidRDefault="009C7C20" w:rsidP="009C7C20"/>
    <w:p w14:paraId="39E97FD4" w14:textId="77777777" w:rsidR="009C7C20" w:rsidRDefault="009C7C20" w:rsidP="009C7C20"/>
    <w:p w14:paraId="365A818A" w14:textId="77777777" w:rsidR="00E220A4" w:rsidRPr="007A6FA0" w:rsidRDefault="00E220A4" w:rsidP="00E220A4">
      <w:pPr>
        <w:jc w:val="both"/>
        <w:rPr>
          <w:rFonts w:ascii="Times New Roman" w:hAnsi="Times New Roman"/>
          <w:b/>
          <w:i/>
        </w:rPr>
      </w:pPr>
      <w:r w:rsidRPr="007A6FA0">
        <w:rPr>
          <w:rFonts w:ascii="Times New Roman" w:hAnsi="Times New Roman"/>
          <w:b/>
          <w:i/>
        </w:rPr>
        <w:t>Publications</w:t>
      </w:r>
    </w:p>
    <w:p w14:paraId="492852FD" w14:textId="77777777" w:rsidR="00E220A4" w:rsidRPr="007A6FA0" w:rsidRDefault="00E220A4" w:rsidP="00E220A4">
      <w:pPr>
        <w:jc w:val="both"/>
        <w:rPr>
          <w:rFonts w:ascii="Times New Roman" w:hAnsi="Times New Roman"/>
        </w:rPr>
      </w:pPr>
    </w:p>
    <w:p w14:paraId="2B04952B" w14:textId="77777777" w:rsidR="00E220A4" w:rsidRPr="007A6FA0" w:rsidRDefault="00E220A4" w:rsidP="002019FF">
      <w:pPr>
        <w:pStyle w:val="List2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1.</w:t>
      </w:r>
      <w:r w:rsidRPr="007A6FA0">
        <w:rPr>
          <w:rFonts w:ascii="Times New Roman" w:hAnsi="Times New Roman"/>
        </w:rPr>
        <w:tab/>
        <w:t xml:space="preserve">Walker, J. E. &amp; Abraham, E. P. (1970). Isolation of bacilysin and a new amino acid from culture filtrates of </w:t>
      </w:r>
      <w:r w:rsidRPr="007A6FA0">
        <w:rPr>
          <w:rFonts w:ascii="Times New Roman" w:hAnsi="Times New Roman"/>
          <w:i/>
        </w:rPr>
        <w:t>Bacillus subtilis</w:t>
      </w:r>
      <w:r w:rsidRPr="007A6FA0">
        <w:rPr>
          <w:rFonts w:ascii="Times New Roman" w:hAnsi="Times New Roman"/>
        </w:rPr>
        <w:t xml:space="preserve">. </w:t>
      </w:r>
      <w:r w:rsidRPr="007A6FA0">
        <w:rPr>
          <w:rFonts w:ascii="Times New Roman" w:hAnsi="Times New Roman"/>
          <w:i/>
        </w:rPr>
        <w:t>Biochem. J.</w:t>
      </w:r>
      <w:r w:rsidRPr="007A6FA0">
        <w:rPr>
          <w:rFonts w:ascii="Times New Roman" w:hAnsi="Times New Roman"/>
        </w:rPr>
        <w:t xml:space="preserve"> </w:t>
      </w:r>
      <w:r w:rsidRPr="007A6FA0">
        <w:rPr>
          <w:rFonts w:ascii="Times New Roman" w:hAnsi="Times New Roman"/>
          <w:b/>
        </w:rPr>
        <w:t>118</w:t>
      </w:r>
      <w:r w:rsidRPr="007A6FA0">
        <w:rPr>
          <w:rFonts w:ascii="Times New Roman" w:hAnsi="Times New Roman"/>
        </w:rPr>
        <w:t>, 557-561.</w:t>
      </w:r>
    </w:p>
    <w:p w14:paraId="69DB639E" w14:textId="77777777" w:rsidR="00E220A4" w:rsidRPr="007A6FA0" w:rsidRDefault="00E220A4" w:rsidP="002019FF">
      <w:pPr>
        <w:pStyle w:val="List2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</w:p>
    <w:p w14:paraId="20898BCD" w14:textId="77777777" w:rsidR="00E220A4" w:rsidRPr="007A6FA0" w:rsidRDefault="00E220A4" w:rsidP="002019FF">
      <w:pPr>
        <w:pStyle w:val="List2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2.</w:t>
      </w:r>
      <w:r w:rsidRPr="007A6FA0">
        <w:rPr>
          <w:rFonts w:ascii="Times New Roman" w:hAnsi="Times New Roman"/>
        </w:rPr>
        <w:tab/>
        <w:t xml:space="preserve">Walker, J. E. &amp; Abraham, E. P. (1970). The structure of bacilysin and other products of </w:t>
      </w:r>
      <w:r w:rsidRPr="007A6FA0">
        <w:rPr>
          <w:rFonts w:ascii="Times New Roman" w:hAnsi="Times New Roman"/>
          <w:i/>
        </w:rPr>
        <w:t>Bacillus subtilis</w:t>
      </w:r>
      <w:r w:rsidRPr="007A6FA0">
        <w:rPr>
          <w:rFonts w:ascii="Times New Roman" w:hAnsi="Times New Roman"/>
        </w:rPr>
        <w:t xml:space="preserve">. </w:t>
      </w:r>
      <w:r w:rsidRPr="007A6FA0">
        <w:rPr>
          <w:rFonts w:ascii="Times New Roman" w:hAnsi="Times New Roman"/>
          <w:i/>
        </w:rPr>
        <w:t>Biochem. J.</w:t>
      </w:r>
      <w:r w:rsidRPr="007A6FA0">
        <w:rPr>
          <w:rFonts w:ascii="Times New Roman" w:hAnsi="Times New Roman"/>
        </w:rPr>
        <w:t xml:space="preserve"> </w:t>
      </w:r>
      <w:r w:rsidRPr="007A6FA0">
        <w:rPr>
          <w:rFonts w:ascii="Times New Roman" w:hAnsi="Times New Roman"/>
          <w:b/>
        </w:rPr>
        <w:t>118</w:t>
      </w:r>
      <w:r w:rsidRPr="007A6FA0">
        <w:rPr>
          <w:rFonts w:ascii="Times New Roman" w:hAnsi="Times New Roman"/>
        </w:rPr>
        <w:t>, 563-570.</w:t>
      </w:r>
    </w:p>
    <w:p w14:paraId="57C5046C" w14:textId="77777777" w:rsidR="00E220A4" w:rsidRPr="007A6FA0" w:rsidRDefault="00E220A4" w:rsidP="002019FF">
      <w:pPr>
        <w:pStyle w:val="List2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</w:p>
    <w:p w14:paraId="3C4791FB" w14:textId="77777777" w:rsidR="00E220A4" w:rsidRPr="007A6FA0" w:rsidRDefault="00E220A4" w:rsidP="002019FF">
      <w:pPr>
        <w:pStyle w:val="List2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3.</w:t>
      </w:r>
      <w:r w:rsidRPr="007A6FA0">
        <w:rPr>
          <w:rFonts w:ascii="Times New Roman" w:hAnsi="Times New Roman"/>
        </w:rPr>
        <w:tab/>
        <w:t>Walker, J. E., Bodanzsky, M. &amp; Perlman, D. (1970). The biogenetic origin of the N-methyl-</w:t>
      </w:r>
      <w:r w:rsidRPr="007A6FA0">
        <w:rPr>
          <w:rFonts w:ascii="Times New Roman" w:hAnsi="Times New Roman"/>
        </w:rPr>
        <w:sym w:font="Symbol" w:char="F067"/>
      </w:r>
      <w:r w:rsidRPr="007A6FA0">
        <w:rPr>
          <w:rFonts w:ascii="Times New Roman" w:hAnsi="Times New Roman"/>
        </w:rPr>
        <w:t xml:space="preserve">-methyl-L-isoleucine residue of etamycin. </w:t>
      </w:r>
      <w:r w:rsidRPr="007A6FA0">
        <w:rPr>
          <w:rFonts w:ascii="Times New Roman" w:hAnsi="Times New Roman"/>
          <w:i/>
        </w:rPr>
        <w:t>J. Antibiotics</w:t>
      </w:r>
      <w:r w:rsidRPr="007A6FA0">
        <w:rPr>
          <w:rFonts w:ascii="Times New Roman" w:hAnsi="Times New Roman"/>
        </w:rPr>
        <w:t xml:space="preserve"> </w:t>
      </w:r>
      <w:r w:rsidRPr="007A6FA0">
        <w:rPr>
          <w:rFonts w:ascii="Times New Roman" w:hAnsi="Times New Roman"/>
          <w:b/>
        </w:rPr>
        <w:t>23</w:t>
      </w:r>
      <w:r w:rsidRPr="007A6FA0">
        <w:rPr>
          <w:rFonts w:ascii="Times New Roman" w:hAnsi="Times New Roman"/>
        </w:rPr>
        <w:t>, 255-256.</w:t>
      </w:r>
    </w:p>
    <w:p w14:paraId="20B80F7F" w14:textId="77777777" w:rsidR="00E220A4" w:rsidRPr="007A6FA0" w:rsidRDefault="00E220A4" w:rsidP="002019FF">
      <w:pPr>
        <w:pStyle w:val="List2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</w:p>
    <w:p w14:paraId="52014AB9" w14:textId="4D1F7999" w:rsidR="00DF647D" w:rsidRDefault="00E220A4" w:rsidP="002019FF">
      <w:pPr>
        <w:pStyle w:val="List2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4.</w:t>
      </w:r>
      <w:r w:rsidRPr="007A6FA0">
        <w:rPr>
          <w:rFonts w:ascii="Times New Roman" w:hAnsi="Times New Roman"/>
        </w:rPr>
        <w:tab/>
      </w:r>
      <w:r w:rsidR="00DF647D">
        <w:rPr>
          <w:rFonts w:ascii="Times New Roman" w:hAnsi="Times New Roman"/>
        </w:rPr>
        <w:t>Grimwood, P. D., Minnikin, D. E., Polgar, N. &amp; Walker, J. E. (197</w:t>
      </w:r>
      <w:r w:rsidR="00C822F1">
        <w:rPr>
          <w:rFonts w:ascii="Times New Roman" w:hAnsi="Times New Roman"/>
        </w:rPr>
        <w:t>1</w:t>
      </w:r>
      <w:r w:rsidR="00DF647D">
        <w:rPr>
          <w:rFonts w:ascii="Times New Roman" w:hAnsi="Times New Roman"/>
        </w:rPr>
        <w:t xml:space="preserve">). Synthesis of methyl 3-methyltridecanoate and 3,6-dimethyltridecanoate. </w:t>
      </w:r>
      <w:r w:rsidR="00DF647D" w:rsidRPr="00DF647D">
        <w:rPr>
          <w:rFonts w:ascii="Times New Roman" w:hAnsi="Times New Roman"/>
          <w:i/>
          <w:iCs/>
        </w:rPr>
        <w:t xml:space="preserve">J. Chem. Soc. </w:t>
      </w:r>
      <w:r w:rsidR="00DF647D">
        <w:rPr>
          <w:rFonts w:ascii="Times New Roman" w:hAnsi="Times New Roman"/>
        </w:rPr>
        <w:t>(</w:t>
      </w:r>
      <w:r w:rsidR="00DF647D" w:rsidRPr="00DF647D">
        <w:rPr>
          <w:rFonts w:ascii="Times New Roman" w:hAnsi="Times New Roman"/>
          <w:i/>
          <w:iCs/>
        </w:rPr>
        <w:t>C)</w:t>
      </w:r>
      <w:r w:rsidR="00DF647D">
        <w:rPr>
          <w:rFonts w:ascii="Times New Roman" w:hAnsi="Times New Roman"/>
        </w:rPr>
        <w:t xml:space="preserve">, </w:t>
      </w:r>
      <w:r w:rsidR="00C822F1">
        <w:rPr>
          <w:rFonts w:ascii="Times New Roman" w:hAnsi="Times New Roman"/>
        </w:rPr>
        <w:t>870</w:t>
      </w:r>
      <w:r w:rsidR="00DF647D">
        <w:rPr>
          <w:rFonts w:ascii="Times New Roman" w:hAnsi="Times New Roman"/>
        </w:rPr>
        <w:t>-</w:t>
      </w:r>
      <w:r w:rsidR="00C822F1">
        <w:rPr>
          <w:rFonts w:ascii="Times New Roman" w:hAnsi="Times New Roman"/>
        </w:rPr>
        <w:t>871</w:t>
      </w:r>
      <w:r w:rsidR="00DF647D">
        <w:rPr>
          <w:rFonts w:ascii="Times New Roman" w:hAnsi="Times New Roman"/>
        </w:rPr>
        <w:t>.</w:t>
      </w:r>
    </w:p>
    <w:p w14:paraId="0A23ABF8" w14:textId="77777777" w:rsidR="00DF647D" w:rsidRDefault="00DF647D" w:rsidP="002019FF">
      <w:pPr>
        <w:pStyle w:val="List2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</w:p>
    <w:p w14:paraId="50372F49" w14:textId="54CDE681" w:rsidR="00E220A4" w:rsidRPr="007A6FA0" w:rsidRDefault="00DF647D" w:rsidP="002019FF">
      <w:pPr>
        <w:pStyle w:val="List2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</w:t>
      </w:r>
      <w:r>
        <w:rPr>
          <w:rFonts w:ascii="Times New Roman" w:hAnsi="Times New Roman"/>
        </w:rPr>
        <w:tab/>
      </w:r>
      <w:r w:rsidR="00E220A4" w:rsidRPr="007A6FA0">
        <w:rPr>
          <w:rFonts w:ascii="Times New Roman" w:hAnsi="Times New Roman"/>
        </w:rPr>
        <w:t xml:space="preserve">Perlman, K. L., Walker, J. E. &amp; Perlman, D. (1971). Actinomycin monolactone, a metabolite of </w:t>
      </w:r>
      <w:r w:rsidR="00E220A4" w:rsidRPr="007A6FA0">
        <w:rPr>
          <w:rFonts w:ascii="Times New Roman" w:hAnsi="Times New Roman"/>
          <w:i/>
        </w:rPr>
        <w:t>Streptomyces antibioticus</w:t>
      </w:r>
      <w:r w:rsidR="00E220A4" w:rsidRPr="007A6FA0">
        <w:rPr>
          <w:rFonts w:ascii="Times New Roman" w:hAnsi="Times New Roman"/>
        </w:rPr>
        <w:t xml:space="preserve">. </w:t>
      </w:r>
      <w:r w:rsidR="00E220A4" w:rsidRPr="007A6FA0">
        <w:rPr>
          <w:rFonts w:ascii="Times New Roman" w:hAnsi="Times New Roman"/>
          <w:i/>
        </w:rPr>
        <w:t>J. Antibiotics</w:t>
      </w:r>
      <w:r w:rsidR="00E220A4" w:rsidRPr="007A6FA0">
        <w:rPr>
          <w:rFonts w:ascii="Times New Roman" w:hAnsi="Times New Roman"/>
        </w:rPr>
        <w:t xml:space="preserve"> </w:t>
      </w:r>
      <w:r w:rsidR="00E220A4" w:rsidRPr="007A6FA0">
        <w:rPr>
          <w:rFonts w:ascii="Times New Roman" w:hAnsi="Times New Roman"/>
          <w:b/>
        </w:rPr>
        <w:t>26</w:t>
      </w:r>
      <w:r w:rsidR="00E220A4" w:rsidRPr="007A6FA0">
        <w:rPr>
          <w:rFonts w:ascii="Times New Roman" w:hAnsi="Times New Roman"/>
        </w:rPr>
        <w:t>, 135-136.</w:t>
      </w:r>
    </w:p>
    <w:p w14:paraId="701DED8A" w14:textId="77777777" w:rsidR="00E220A4" w:rsidRPr="007A6FA0" w:rsidRDefault="00E220A4" w:rsidP="002019FF">
      <w:pPr>
        <w:pStyle w:val="List2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</w:p>
    <w:p w14:paraId="472EC829" w14:textId="72239488" w:rsidR="00E220A4" w:rsidRPr="007A6FA0" w:rsidRDefault="00DF647D" w:rsidP="002019FF">
      <w:pPr>
        <w:pStyle w:val="List2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="00E220A4" w:rsidRPr="007A6FA0">
        <w:rPr>
          <w:rFonts w:ascii="Times New Roman" w:hAnsi="Times New Roman"/>
        </w:rPr>
        <w:t>.</w:t>
      </w:r>
      <w:r w:rsidR="00E220A4" w:rsidRPr="007A6FA0">
        <w:rPr>
          <w:rFonts w:ascii="Times New Roman" w:hAnsi="Times New Roman"/>
        </w:rPr>
        <w:tab/>
        <w:t>Walker, J. E. (1971). Antibiotic production and sporulation in</w:t>
      </w:r>
      <w:r w:rsidR="00E220A4" w:rsidRPr="007A6FA0">
        <w:rPr>
          <w:rFonts w:ascii="Times New Roman" w:hAnsi="Times New Roman"/>
          <w:i/>
        </w:rPr>
        <w:t xml:space="preserve"> Bacillus subtilis</w:t>
      </w:r>
      <w:r w:rsidR="00E220A4" w:rsidRPr="007A6FA0">
        <w:rPr>
          <w:rFonts w:ascii="Times New Roman" w:hAnsi="Times New Roman"/>
        </w:rPr>
        <w:t xml:space="preserve">. </w:t>
      </w:r>
      <w:r w:rsidR="00E220A4" w:rsidRPr="007A6FA0">
        <w:rPr>
          <w:rFonts w:ascii="Times New Roman" w:hAnsi="Times New Roman"/>
          <w:i/>
        </w:rPr>
        <w:t>Biochem. J.</w:t>
      </w:r>
      <w:r w:rsidR="00E220A4" w:rsidRPr="007A6FA0">
        <w:rPr>
          <w:rFonts w:ascii="Times New Roman" w:hAnsi="Times New Roman"/>
        </w:rPr>
        <w:t xml:space="preserve"> </w:t>
      </w:r>
      <w:r w:rsidR="00E220A4" w:rsidRPr="007A6FA0">
        <w:rPr>
          <w:rFonts w:ascii="Times New Roman" w:hAnsi="Times New Roman"/>
          <w:b/>
        </w:rPr>
        <w:t>121</w:t>
      </w:r>
      <w:r w:rsidR="00E220A4" w:rsidRPr="007A6FA0">
        <w:rPr>
          <w:rFonts w:ascii="Times New Roman" w:hAnsi="Times New Roman"/>
        </w:rPr>
        <w:t>, 571-573.</w:t>
      </w:r>
    </w:p>
    <w:p w14:paraId="68C19EA4" w14:textId="77777777" w:rsidR="00E220A4" w:rsidRPr="007A6FA0" w:rsidRDefault="00E220A4" w:rsidP="002019FF">
      <w:pPr>
        <w:pStyle w:val="List2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</w:p>
    <w:p w14:paraId="66EFD9EF" w14:textId="34E41133" w:rsidR="00E220A4" w:rsidRPr="007A6FA0" w:rsidRDefault="00DF647D" w:rsidP="002019FF">
      <w:pPr>
        <w:pStyle w:val="List2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="00E220A4" w:rsidRPr="007A6FA0">
        <w:rPr>
          <w:rFonts w:ascii="Times New Roman" w:hAnsi="Times New Roman"/>
        </w:rPr>
        <w:t>.</w:t>
      </w:r>
      <w:r w:rsidR="00E220A4" w:rsidRPr="007A6FA0">
        <w:rPr>
          <w:rFonts w:ascii="Times New Roman" w:hAnsi="Times New Roman"/>
        </w:rPr>
        <w:tab/>
        <w:t xml:space="preserve">Walker, J. E. &amp; Perlman, D. (1971). The biogenesis of the L-N, </w:t>
      </w:r>
      <w:r w:rsidR="00E220A4" w:rsidRPr="007A6FA0">
        <w:rPr>
          <w:rFonts w:ascii="Times New Roman" w:hAnsi="Times New Roman"/>
        </w:rPr>
        <w:sym w:font="Symbol" w:char="F062"/>
      </w:r>
      <w:r w:rsidR="00E220A4" w:rsidRPr="007A6FA0">
        <w:rPr>
          <w:rFonts w:ascii="Times New Roman" w:hAnsi="Times New Roman"/>
        </w:rPr>
        <w:t xml:space="preserve">-dimethylleucine residue of etamycin. </w:t>
      </w:r>
      <w:r w:rsidR="00E220A4" w:rsidRPr="007A6FA0">
        <w:rPr>
          <w:rFonts w:ascii="Times New Roman" w:hAnsi="Times New Roman"/>
          <w:i/>
        </w:rPr>
        <w:t>Biotechnol. Bioeng.</w:t>
      </w:r>
      <w:r w:rsidR="00E220A4" w:rsidRPr="007A6FA0">
        <w:rPr>
          <w:rFonts w:ascii="Times New Roman" w:hAnsi="Times New Roman"/>
        </w:rPr>
        <w:t xml:space="preserve"> </w:t>
      </w:r>
      <w:r w:rsidR="00E220A4" w:rsidRPr="007A6FA0">
        <w:rPr>
          <w:rFonts w:ascii="Times New Roman" w:hAnsi="Times New Roman"/>
          <w:b/>
        </w:rPr>
        <w:t>13</w:t>
      </w:r>
      <w:r w:rsidR="00E220A4" w:rsidRPr="007A6FA0">
        <w:rPr>
          <w:rFonts w:ascii="Times New Roman" w:hAnsi="Times New Roman"/>
        </w:rPr>
        <w:t>, 371-379.</w:t>
      </w:r>
    </w:p>
    <w:p w14:paraId="1A88964B" w14:textId="77777777" w:rsidR="00E220A4" w:rsidRPr="007A6FA0" w:rsidRDefault="00E220A4" w:rsidP="002019FF">
      <w:pPr>
        <w:pStyle w:val="List2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</w:p>
    <w:p w14:paraId="04FA8761" w14:textId="140159C3" w:rsidR="00E220A4" w:rsidRPr="007A6FA0" w:rsidRDefault="00DF647D" w:rsidP="002019FF">
      <w:pPr>
        <w:pStyle w:val="List2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 w:rsidR="00E220A4" w:rsidRPr="007A6FA0">
        <w:rPr>
          <w:rFonts w:ascii="Times New Roman" w:hAnsi="Times New Roman"/>
        </w:rPr>
        <w:t>.</w:t>
      </w:r>
      <w:r w:rsidR="00E220A4" w:rsidRPr="007A6FA0">
        <w:rPr>
          <w:rFonts w:ascii="Times New Roman" w:hAnsi="Times New Roman"/>
        </w:rPr>
        <w:tab/>
        <w:t xml:space="preserve">Walker, J. E., Otani, S. &amp; Perlman, D. (1972). The biosynthesis of actinomycin D: purification and properties of an enzyme which activates L-valine. </w:t>
      </w:r>
      <w:r w:rsidR="00E220A4" w:rsidRPr="007A6FA0">
        <w:rPr>
          <w:rFonts w:ascii="Times New Roman" w:hAnsi="Times New Roman"/>
          <w:i/>
        </w:rPr>
        <w:t>FEBS Lett.</w:t>
      </w:r>
      <w:r w:rsidR="00E220A4" w:rsidRPr="007A6FA0">
        <w:rPr>
          <w:rFonts w:ascii="Times New Roman" w:hAnsi="Times New Roman"/>
        </w:rPr>
        <w:t xml:space="preserve"> </w:t>
      </w:r>
      <w:r w:rsidR="00E220A4" w:rsidRPr="007A6FA0">
        <w:rPr>
          <w:rFonts w:ascii="Times New Roman" w:hAnsi="Times New Roman"/>
          <w:b/>
        </w:rPr>
        <w:t>20</w:t>
      </w:r>
      <w:r w:rsidR="00E220A4" w:rsidRPr="007A6FA0">
        <w:rPr>
          <w:rFonts w:ascii="Times New Roman" w:hAnsi="Times New Roman"/>
        </w:rPr>
        <w:t>, 162-166.</w:t>
      </w:r>
    </w:p>
    <w:p w14:paraId="1A283655" w14:textId="77777777" w:rsidR="00E220A4" w:rsidRPr="007A6FA0" w:rsidRDefault="00E220A4" w:rsidP="002019FF">
      <w:pPr>
        <w:pStyle w:val="List2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</w:p>
    <w:p w14:paraId="13B92729" w14:textId="4DEBA8EA" w:rsidR="00E220A4" w:rsidRPr="007A6FA0" w:rsidRDefault="00DF647D" w:rsidP="002019FF">
      <w:pPr>
        <w:pStyle w:val="List2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</w:t>
      </w:r>
      <w:r w:rsidR="00E220A4" w:rsidRPr="007A6FA0">
        <w:rPr>
          <w:rFonts w:ascii="Times New Roman" w:hAnsi="Times New Roman"/>
        </w:rPr>
        <w:t>.</w:t>
      </w:r>
      <w:r w:rsidR="00E220A4" w:rsidRPr="007A6FA0">
        <w:rPr>
          <w:rFonts w:ascii="Times New Roman" w:hAnsi="Times New Roman"/>
        </w:rPr>
        <w:tab/>
        <w:t xml:space="preserve">Perlman, D., Otani, S., Perlman, K. L. &amp; Walker, J. E. (1973). 4-Methyl-3-hydroxy-L-kynurenine, an intermediate in actinomycin biosynthesis. </w:t>
      </w:r>
      <w:r w:rsidR="00E220A4" w:rsidRPr="007A6FA0">
        <w:rPr>
          <w:rFonts w:ascii="Times New Roman" w:hAnsi="Times New Roman"/>
          <w:i/>
        </w:rPr>
        <w:t>J. Antibiotics</w:t>
      </w:r>
      <w:r w:rsidR="00E220A4" w:rsidRPr="007A6FA0">
        <w:rPr>
          <w:rFonts w:ascii="Times New Roman" w:hAnsi="Times New Roman"/>
        </w:rPr>
        <w:t xml:space="preserve"> </w:t>
      </w:r>
      <w:r w:rsidR="00E220A4" w:rsidRPr="007A6FA0">
        <w:rPr>
          <w:rFonts w:ascii="Times New Roman" w:hAnsi="Times New Roman"/>
          <w:b/>
        </w:rPr>
        <w:t>26</w:t>
      </w:r>
      <w:r w:rsidR="00E220A4" w:rsidRPr="007A6FA0">
        <w:rPr>
          <w:rFonts w:ascii="Times New Roman" w:hAnsi="Times New Roman"/>
        </w:rPr>
        <w:t>, 289-296.</w:t>
      </w:r>
    </w:p>
    <w:p w14:paraId="411FFFED" w14:textId="77777777" w:rsidR="00E220A4" w:rsidRPr="007A6FA0" w:rsidRDefault="00E220A4" w:rsidP="002019FF">
      <w:pPr>
        <w:pStyle w:val="List2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</w:p>
    <w:p w14:paraId="03A9EB23" w14:textId="4D79F406" w:rsidR="00E220A4" w:rsidRPr="007A6FA0" w:rsidRDefault="00DF647D" w:rsidP="002019FF">
      <w:pPr>
        <w:pStyle w:val="List2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10</w:t>
      </w:r>
      <w:r w:rsidR="00E220A4" w:rsidRPr="007A6FA0">
        <w:rPr>
          <w:rFonts w:ascii="Times New Roman" w:hAnsi="Times New Roman"/>
        </w:rPr>
        <w:t>.</w:t>
      </w:r>
      <w:r w:rsidR="00E220A4" w:rsidRPr="007A6FA0">
        <w:rPr>
          <w:rFonts w:ascii="Times New Roman" w:hAnsi="Times New Roman"/>
        </w:rPr>
        <w:tab/>
        <w:t xml:space="preserve">Walker, J. E. &amp; Keil, B. (1973). Purification and characterisation of different active forms of pork trypsin. </w:t>
      </w:r>
      <w:r w:rsidR="00E220A4" w:rsidRPr="007A6FA0">
        <w:rPr>
          <w:rFonts w:ascii="Times New Roman" w:hAnsi="Times New Roman"/>
          <w:i/>
        </w:rPr>
        <w:t>Eur. J. Biochem.</w:t>
      </w:r>
      <w:r w:rsidR="00E220A4" w:rsidRPr="007A6FA0">
        <w:rPr>
          <w:rFonts w:ascii="Times New Roman" w:hAnsi="Times New Roman"/>
        </w:rPr>
        <w:t xml:space="preserve"> </w:t>
      </w:r>
      <w:r w:rsidR="00E220A4" w:rsidRPr="007A6FA0">
        <w:rPr>
          <w:rFonts w:ascii="Times New Roman" w:hAnsi="Times New Roman"/>
          <w:b/>
        </w:rPr>
        <w:t>32</w:t>
      </w:r>
      <w:r w:rsidR="00E220A4" w:rsidRPr="007A6FA0">
        <w:rPr>
          <w:rFonts w:ascii="Times New Roman" w:hAnsi="Times New Roman"/>
        </w:rPr>
        <w:t>, 486-491.</w:t>
      </w:r>
    </w:p>
    <w:p w14:paraId="28AE4E7F" w14:textId="77777777" w:rsidR="00E220A4" w:rsidRPr="007A6FA0" w:rsidRDefault="00E220A4" w:rsidP="002019FF">
      <w:pPr>
        <w:pStyle w:val="List2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</w:p>
    <w:p w14:paraId="42061B21" w14:textId="6656841F" w:rsidR="00E220A4" w:rsidRPr="007A6FA0" w:rsidRDefault="00E220A4" w:rsidP="002019FF">
      <w:pPr>
        <w:pStyle w:val="List2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1</w:t>
      </w:r>
      <w:r w:rsidR="00DF647D">
        <w:rPr>
          <w:rFonts w:ascii="Times New Roman" w:hAnsi="Times New Roman"/>
        </w:rPr>
        <w:t>1</w:t>
      </w:r>
      <w:r w:rsidRPr="007A6FA0">
        <w:rPr>
          <w:rFonts w:ascii="Times New Roman" w:hAnsi="Times New Roman"/>
        </w:rPr>
        <w:t>.</w:t>
      </w:r>
      <w:r w:rsidRPr="007A6FA0">
        <w:rPr>
          <w:rFonts w:ascii="Times New Roman" w:hAnsi="Times New Roman"/>
        </w:rPr>
        <w:tab/>
        <w:t xml:space="preserve">Walker, J. E., Zylber, N. &amp; Keil, B. (1973). Porcine trypsin:  separation of the two polypeptide chains of the </w:t>
      </w:r>
      <w:r w:rsidRPr="007A6FA0">
        <w:rPr>
          <w:rFonts w:ascii="Times New Roman" w:hAnsi="Times New Roman"/>
        </w:rPr>
        <w:sym w:font="Symbol" w:char="F061"/>
      </w:r>
      <w:r w:rsidRPr="007A6FA0">
        <w:rPr>
          <w:rFonts w:ascii="Times New Roman" w:hAnsi="Times New Roman"/>
        </w:rPr>
        <w:t xml:space="preserve"> form and partial amino acid sequence. </w:t>
      </w:r>
      <w:r w:rsidRPr="007A6FA0">
        <w:rPr>
          <w:rFonts w:ascii="Times New Roman" w:hAnsi="Times New Roman"/>
          <w:i/>
        </w:rPr>
        <w:t>FEBS Lett.</w:t>
      </w:r>
      <w:r w:rsidRPr="007A6FA0">
        <w:rPr>
          <w:rFonts w:ascii="Times New Roman" w:hAnsi="Times New Roman"/>
        </w:rPr>
        <w:t xml:space="preserve"> </w:t>
      </w:r>
      <w:r w:rsidRPr="007A6FA0">
        <w:rPr>
          <w:rFonts w:ascii="Times New Roman" w:hAnsi="Times New Roman"/>
          <w:b/>
        </w:rPr>
        <w:t>32</w:t>
      </w:r>
      <w:r w:rsidRPr="007A6FA0">
        <w:rPr>
          <w:rFonts w:ascii="Times New Roman" w:hAnsi="Times New Roman"/>
        </w:rPr>
        <w:t>, 223-226.</w:t>
      </w:r>
    </w:p>
    <w:p w14:paraId="7F4B9547" w14:textId="77777777" w:rsidR="00E220A4" w:rsidRPr="007A6FA0" w:rsidRDefault="00E220A4" w:rsidP="002019FF">
      <w:pPr>
        <w:pStyle w:val="List2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</w:p>
    <w:p w14:paraId="11AAD243" w14:textId="4039EC03" w:rsidR="00E220A4" w:rsidRPr="007A6FA0" w:rsidRDefault="00E220A4" w:rsidP="002019FF">
      <w:pPr>
        <w:pStyle w:val="List2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1</w:t>
      </w:r>
      <w:r w:rsidR="00DF647D">
        <w:rPr>
          <w:rFonts w:ascii="Times New Roman" w:hAnsi="Times New Roman"/>
        </w:rPr>
        <w:t>2</w:t>
      </w:r>
      <w:r w:rsidRPr="007A6FA0">
        <w:rPr>
          <w:rFonts w:ascii="Times New Roman" w:hAnsi="Times New Roman"/>
        </w:rPr>
        <w:t>.</w:t>
      </w:r>
      <w:r w:rsidRPr="007A6FA0">
        <w:rPr>
          <w:rFonts w:ascii="Times New Roman" w:hAnsi="Times New Roman"/>
        </w:rPr>
        <w:tab/>
        <w:t xml:space="preserve">Bridgen, J., Walker, I. D. &amp; Walker, J. E. (1976). Structural investigations of peptides and proteins. in </w:t>
      </w:r>
      <w:r w:rsidRPr="007A6FA0">
        <w:rPr>
          <w:rFonts w:ascii="Times New Roman" w:hAnsi="Times New Roman"/>
          <w:i/>
        </w:rPr>
        <w:t>Amino Acids, Peptides and Proteins, Vol. 7</w:t>
      </w:r>
      <w:r w:rsidRPr="007A6FA0">
        <w:rPr>
          <w:rFonts w:ascii="Times New Roman" w:hAnsi="Times New Roman"/>
        </w:rPr>
        <w:t xml:space="preserve"> pp. 31-147.</w:t>
      </w:r>
    </w:p>
    <w:p w14:paraId="6151056B" w14:textId="77777777" w:rsidR="00611506" w:rsidRPr="007A6FA0" w:rsidRDefault="00611506" w:rsidP="002019FF">
      <w:pPr>
        <w:pStyle w:val="List2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</w:p>
    <w:p w14:paraId="7C49B2BC" w14:textId="2CB8A77F" w:rsidR="00E220A4" w:rsidRPr="007A6FA0" w:rsidRDefault="00E220A4" w:rsidP="002019FF">
      <w:pPr>
        <w:pStyle w:val="List2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1</w:t>
      </w:r>
      <w:r w:rsidR="00DF647D">
        <w:rPr>
          <w:rFonts w:ascii="Times New Roman" w:hAnsi="Times New Roman"/>
        </w:rPr>
        <w:t>3</w:t>
      </w:r>
      <w:r w:rsidRPr="007A6FA0">
        <w:rPr>
          <w:rFonts w:ascii="Times New Roman" w:hAnsi="Times New Roman"/>
        </w:rPr>
        <w:t>.</w:t>
      </w:r>
      <w:r w:rsidRPr="007A6FA0">
        <w:rPr>
          <w:rFonts w:ascii="Times New Roman" w:hAnsi="Times New Roman"/>
        </w:rPr>
        <w:tab/>
        <w:t>Burr, B., Walker, J. E., Truffa-Bachi, P. &amp; Cohen, G. N. (1976). Homoserine kinase from</w:t>
      </w:r>
      <w:r w:rsidRPr="007A6FA0">
        <w:rPr>
          <w:rFonts w:ascii="Times New Roman" w:hAnsi="Times New Roman"/>
          <w:i/>
        </w:rPr>
        <w:t xml:space="preserve"> Escherichia coli</w:t>
      </w:r>
      <w:r w:rsidRPr="007A6FA0">
        <w:rPr>
          <w:rFonts w:ascii="Times New Roman" w:hAnsi="Times New Roman"/>
        </w:rPr>
        <w:t xml:space="preserve"> K12. </w:t>
      </w:r>
      <w:r w:rsidRPr="007A6FA0">
        <w:rPr>
          <w:rFonts w:ascii="Times New Roman" w:hAnsi="Times New Roman"/>
          <w:i/>
        </w:rPr>
        <w:t>Eur. J. Biochem.</w:t>
      </w:r>
      <w:r w:rsidRPr="007A6FA0">
        <w:rPr>
          <w:rFonts w:ascii="Times New Roman" w:hAnsi="Times New Roman"/>
        </w:rPr>
        <w:t xml:space="preserve"> </w:t>
      </w:r>
      <w:r w:rsidRPr="007A6FA0">
        <w:rPr>
          <w:rFonts w:ascii="Times New Roman" w:hAnsi="Times New Roman"/>
          <w:b/>
        </w:rPr>
        <w:t>62</w:t>
      </w:r>
      <w:r w:rsidRPr="007A6FA0">
        <w:rPr>
          <w:rFonts w:ascii="Times New Roman" w:hAnsi="Times New Roman"/>
        </w:rPr>
        <w:t>, 519-526.</w:t>
      </w:r>
    </w:p>
    <w:p w14:paraId="325AC079" w14:textId="77777777" w:rsidR="00E220A4" w:rsidRPr="007A6FA0" w:rsidRDefault="00E220A4" w:rsidP="002019FF">
      <w:pPr>
        <w:pStyle w:val="List2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</w:p>
    <w:p w14:paraId="5E96A444" w14:textId="393132FA" w:rsidR="00E220A4" w:rsidRPr="007A6FA0" w:rsidRDefault="00E220A4" w:rsidP="002019FF">
      <w:pPr>
        <w:pStyle w:val="List2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1</w:t>
      </w:r>
      <w:r w:rsidR="00DF647D">
        <w:rPr>
          <w:rFonts w:ascii="Times New Roman" w:hAnsi="Times New Roman"/>
        </w:rPr>
        <w:t>4</w:t>
      </w:r>
      <w:r w:rsidRPr="007A6FA0">
        <w:rPr>
          <w:rFonts w:ascii="Times New Roman" w:hAnsi="Times New Roman"/>
        </w:rPr>
        <w:t>.</w:t>
      </w:r>
      <w:r w:rsidRPr="007A6FA0">
        <w:rPr>
          <w:rFonts w:ascii="Times New Roman" w:hAnsi="Times New Roman"/>
        </w:rPr>
        <w:tab/>
        <w:t xml:space="preserve">Walker, J. E. (1976). The amino acid sequence of a fragment of human serum albumin containing two of its antigenic sites. </w:t>
      </w:r>
      <w:r w:rsidRPr="007A6FA0">
        <w:rPr>
          <w:rFonts w:ascii="Times New Roman" w:hAnsi="Times New Roman"/>
          <w:i/>
        </w:rPr>
        <w:t>Eur. J. Biochem.</w:t>
      </w:r>
      <w:r w:rsidRPr="007A6FA0">
        <w:rPr>
          <w:rFonts w:ascii="Times New Roman" w:hAnsi="Times New Roman"/>
        </w:rPr>
        <w:t xml:space="preserve"> </w:t>
      </w:r>
      <w:r w:rsidRPr="007A6FA0">
        <w:rPr>
          <w:rFonts w:ascii="Times New Roman" w:hAnsi="Times New Roman"/>
          <w:b/>
        </w:rPr>
        <w:t>69</w:t>
      </w:r>
      <w:r w:rsidRPr="007A6FA0">
        <w:rPr>
          <w:rFonts w:ascii="Times New Roman" w:hAnsi="Times New Roman"/>
        </w:rPr>
        <w:t>, 517-526.</w:t>
      </w:r>
    </w:p>
    <w:p w14:paraId="5428BB63" w14:textId="77777777" w:rsidR="00E220A4" w:rsidRPr="007A6FA0" w:rsidRDefault="00E220A4" w:rsidP="002019FF">
      <w:pPr>
        <w:pStyle w:val="List2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</w:p>
    <w:p w14:paraId="39A9BA61" w14:textId="7BF435C5" w:rsidR="00E220A4" w:rsidRDefault="00E220A4" w:rsidP="002019FF">
      <w:pPr>
        <w:pStyle w:val="List2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1</w:t>
      </w:r>
      <w:r w:rsidR="00DF647D">
        <w:rPr>
          <w:rFonts w:ascii="Times New Roman" w:hAnsi="Times New Roman"/>
        </w:rPr>
        <w:t>5</w:t>
      </w:r>
      <w:r w:rsidRPr="007A6FA0">
        <w:rPr>
          <w:rFonts w:ascii="Times New Roman" w:hAnsi="Times New Roman"/>
        </w:rPr>
        <w:t>.</w:t>
      </w:r>
      <w:r w:rsidRPr="007A6FA0">
        <w:rPr>
          <w:rFonts w:ascii="Times New Roman" w:hAnsi="Times New Roman"/>
        </w:rPr>
        <w:tab/>
        <w:t xml:space="preserve">Walker, J. E. (1976). Lysine residue 199 of human serum albumin is modified by acetylsalicylic acid. </w:t>
      </w:r>
      <w:r w:rsidRPr="007A6FA0">
        <w:rPr>
          <w:rFonts w:ascii="Times New Roman" w:hAnsi="Times New Roman"/>
          <w:i/>
        </w:rPr>
        <w:t>FEBS Lett.</w:t>
      </w:r>
      <w:r w:rsidRPr="007A6FA0">
        <w:rPr>
          <w:rFonts w:ascii="Times New Roman" w:hAnsi="Times New Roman"/>
        </w:rPr>
        <w:t xml:space="preserve"> </w:t>
      </w:r>
      <w:r w:rsidRPr="007A6FA0">
        <w:rPr>
          <w:rFonts w:ascii="Times New Roman" w:hAnsi="Times New Roman"/>
          <w:b/>
        </w:rPr>
        <w:t>66</w:t>
      </w:r>
      <w:r w:rsidRPr="007A6FA0">
        <w:rPr>
          <w:rFonts w:ascii="Times New Roman" w:hAnsi="Times New Roman"/>
        </w:rPr>
        <w:t>, 173-175.</w:t>
      </w:r>
    </w:p>
    <w:p w14:paraId="7F950DB3" w14:textId="77777777" w:rsidR="00DF647D" w:rsidRPr="007A6FA0" w:rsidRDefault="00DF647D" w:rsidP="002019FF">
      <w:pPr>
        <w:pStyle w:val="List2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</w:p>
    <w:p w14:paraId="5D2A8A61" w14:textId="5FBEBA3D" w:rsidR="00E220A4" w:rsidRPr="007A6FA0" w:rsidRDefault="00E220A4" w:rsidP="00DF647D">
      <w:pPr>
        <w:rPr>
          <w:rFonts w:ascii="Times New Roman" w:hAnsi="Times New Roman"/>
        </w:rPr>
      </w:pPr>
      <w:r w:rsidRPr="007A6FA0">
        <w:rPr>
          <w:rFonts w:ascii="Times New Roman" w:hAnsi="Times New Roman"/>
        </w:rPr>
        <w:t>1</w:t>
      </w:r>
      <w:r w:rsidR="00DF647D">
        <w:rPr>
          <w:rFonts w:ascii="Times New Roman" w:hAnsi="Times New Roman"/>
        </w:rPr>
        <w:t>6</w:t>
      </w:r>
      <w:r w:rsidRPr="007A6FA0">
        <w:rPr>
          <w:rFonts w:ascii="Times New Roman" w:hAnsi="Times New Roman"/>
        </w:rPr>
        <w:t>.</w:t>
      </w:r>
      <w:r w:rsidR="00C822F1">
        <w:rPr>
          <w:rFonts w:ascii="Times New Roman" w:hAnsi="Times New Roman"/>
        </w:rPr>
        <w:t xml:space="preserve">     </w:t>
      </w:r>
      <w:r w:rsidRPr="007A6FA0">
        <w:rPr>
          <w:rFonts w:ascii="Times New Roman" w:hAnsi="Times New Roman"/>
        </w:rPr>
        <w:t xml:space="preserve">Biesecker G., Harris, J. I., Thierry, J. C., Walker, J. E. &amp; Wonacott, A. J. </w:t>
      </w:r>
      <w:r w:rsidR="00C822F1">
        <w:rPr>
          <w:rFonts w:ascii="Times New Roman" w:hAnsi="Times New Roman"/>
        </w:rPr>
        <w:tab/>
      </w:r>
      <w:r w:rsidRPr="007A6FA0">
        <w:rPr>
          <w:rFonts w:ascii="Times New Roman" w:hAnsi="Times New Roman"/>
        </w:rPr>
        <w:t xml:space="preserve">(1977). Sequence and structure of D-glyceraldehyde 3-phosphate </w:t>
      </w:r>
      <w:r w:rsidR="00C822F1">
        <w:rPr>
          <w:rFonts w:ascii="Times New Roman" w:hAnsi="Times New Roman"/>
        </w:rPr>
        <w:tab/>
        <w:t xml:space="preserve">  </w:t>
      </w:r>
      <w:r w:rsidR="00C822F1">
        <w:rPr>
          <w:rFonts w:ascii="Times New Roman" w:hAnsi="Times New Roman"/>
        </w:rPr>
        <w:tab/>
      </w:r>
      <w:r w:rsidR="00C822F1">
        <w:rPr>
          <w:rFonts w:ascii="Times New Roman" w:hAnsi="Times New Roman"/>
        </w:rPr>
        <w:tab/>
      </w:r>
      <w:r w:rsidRPr="007A6FA0">
        <w:rPr>
          <w:rFonts w:ascii="Times New Roman" w:hAnsi="Times New Roman"/>
        </w:rPr>
        <w:t xml:space="preserve">dehydrogenase from </w:t>
      </w:r>
      <w:r w:rsidRPr="007A6FA0">
        <w:rPr>
          <w:rFonts w:ascii="Times New Roman" w:hAnsi="Times New Roman"/>
          <w:i/>
        </w:rPr>
        <w:t>Bacillus stearothermophilus.</w:t>
      </w:r>
      <w:r w:rsidRPr="007A6FA0">
        <w:rPr>
          <w:rFonts w:ascii="Times New Roman" w:hAnsi="Times New Roman"/>
        </w:rPr>
        <w:t xml:space="preserve"> </w:t>
      </w:r>
      <w:r w:rsidRPr="007A6FA0">
        <w:rPr>
          <w:rFonts w:ascii="Times New Roman" w:hAnsi="Times New Roman"/>
          <w:i/>
        </w:rPr>
        <w:t>Nature</w:t>
      </w:r>
      <w:r w:rsidRPr="007A6FA0">
        <w:rPr>
          <w:rFonts w:ascii="Times New Roman" w:hAnsi="Times New Roman"/>
        </w:rPr>
        <w:t xml:space="preserve"> </w:t>
      </w:r>
      <w:r w:rsidRPr="007A6FA0">
        <w:rPr>
          <w:rFonts w:ascii="Times New Roman" w:hAnsi="Times New Roman"/>
          <w:b/>
        </w:rPr>
        <w:t>266</w:t>
      </w:r>
      <w:r w:rsidRPr="007A6FA0">
        <w:rPr>
          <w:rFonts w:ascii="Times New Roman" w:hAnsi="Times New Roman"/>
        </w:rPr>
        <w:t>, 328-333.</w:t>
      </w:r>
    </w:p>
    <w:p w14:paraId="440B903E" w14:textId="77777777" w:rsidR="00E220A4" w:rsidRPr="007A6FA0" w:rsidRDefault="00E220A4" w:rsidP="002019FF">
      <w:pPr>
        <w:pStyle w:val="List2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</w:p>
    <w:p w14:paraId="0AA96EAC" w14:textId="3F0DF2CD" w:rsidR="00E220A4" w:rsidRPr="007A6FA0" w:rsidRDefault="00E220A4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lastRenderedPageBreak/>
        <w:t>1</w:t>
      </w:r>
      <w:r w:rsidR="00DF647D">
        <w:rPr>
          <w:rFonts w:ascii="Times New Roman" w:hAnsi="Times New Roman"/>
        </w:rPr>
        <w:t>7</w:t>
      </w:r>
      <w:r w:rsidRPr="007A6FA0">
        <w:rPr>
          <w:rFonts w:ascii="Times New Roman" w:hAnsi="Times New Roman"/>
        </w:rPr>
        <w:t>.</w:t>
      </w:r>
      <w:r w:rsidRPr="007A6FA0">
        <w:rPr>
          <w:rFonts w:ascii="Times New Roman" w:hAnsi="Times New Roman"/>
        </w:rPr>
        <w:tab/>
        <w:t xml:space="preserve">Harris, J. I. &amp; Walker, J. E. (1977). Structure and properties of glyceraldehyde 3-phosphate dehydrogenase from thermophilic microorganisms. in </w:t>
      </w:r>
      <w:r w:rsidRPr="007A6FA0">
        <w:rPr>
          <w:rFonts w:ascii="Times New Roman" w:hAnsi="Times New Roman"/>
          <w:i/>
        </w:rPr>
        <w:t>Pyridine nucleotide-dependent dehydrogenases.</w:t>
      </w:r>
      <w:r w:rsidRPr="007A6FA0">
        <w:rPr>
          <w:rFonts w:ascii="Times New Roman" w:hAnsi="Times New Roman"/>
        </w:rPr>
        <w:t xml:space="preserve"> (Sund, H., Ed.), pp. 44-58. de Gruyter and Co., Berlin.</w:t>
      </w:r>
    </w:p>
    <w:p w14:paraId="21076F4A" w14:textId="77777777" w:rsidR="00E220A4" w:rsidRPr="007A6FA0" w:rsidRDefault="00E220A4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</w:p>
    <w:p w14:paraId="35452334" w14:textId="4A1F5E4C" w:rsidR="00E220A4" w:rsidRPr="007A6FA0" w:rsidRDefault="00E220A4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1</w:t>
      </w:r>
      <w:r w:rsidR="00DF647D">
        <w:rPr>
          <w:rFonts w:ascii="Times New Roman" w:hAnsi="Times New Roman"/>
        </w:rPr>
        <w:t>8</w:t>
      </w:r>
      <w:r w:rsidRPr="007A6FA0">
        <w:rPr>
          <w:rFonts w:ascii="Times New Roman" w:hAnsi="Times New Roman"/>
        </w:rPr>
        <w:t>.</w:t>
      </w:r>
      <w:r w:rsidRPr="007A6FA0">
        <w:rPr>
          <w:rFonts w:ascii="Times New Roman" w:hAnsi="Times New Roman"/>
        </w:rPr>
        <w:tab/>
        <w:t xml:space="preserve">MacLachlan, A. D. &amp; Walker, J. E. (1977). Evolution of serum albumin. </w:t>
      </w:r>
      <w:r w:rsidRPr="007A6FA0">
        <w:rPr>
          <w:rFonts w:ascii="Times New Roman" w:hAnsi="Times New Roman"/>
          <w:i/>
        </w:rPr>
        <w:t>J. Mol. Biol.</w:t>
      </w:r>
      <w:r w:rsidRPr="007A6FA0">
        <w:rPr>
          <w:rFonts w:ascii="Times New Roman" w:hAnsi="Times New Roman"/>
        </w:rPr>
        <w:t xml:space="preserve"> </w:t>
      </w:r>
      <w:r w:rsidRPr="007A6FA0">
        <w:rPr>
          <w:rFonts w:ascii="Times New Roman" w:hAnsi="Times New Roman"/>
          <w:b/>
        </w:rPr>
        <w:t>112</w:t>
      </w:r>
      <w:r w:rsidRPr="007A6FA0">
        <w:rPr>
          <w:rFonts w:ascii="Times New Roman" w:hAnsi="Times New Roman"/>
        </w:rPr>
        <w:t>, 543-558.</w:t>
      </w:r>
    </w:p>
    <w:p w14:paraId="38645A02" w14:textId="77777777" w:rsidR="00E220A4" w:rsidRPr="007A6FA0" w:rsidRDefault="00E220A4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</w:p>
    <w:p w14:paraId="7CDDC994" w14:textId="0C0C0168" w:rsidR="00E220A4" w:rsidRPr="007A6FA0" w:rsidRDefault="00E220A4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1</w:t>
      </w:r>
      <w:r w:rsidR="00DF647D">
        <w:rPr>
          <w:rFonts w:ascii="Times New Roman" w:hAnsi="Times New Roman"/>
        </w:rPr>
        <w:t>9</w:t>
      </w:r>
      <w:r w:rsidRPr="007A6FA0">
        <w:rPr>
          <w:rFonts w:ascii="Times New Roman" w:hAnsi="Times New Roman"/>
        </w:rPr>
        <w:t>.</w:t>
      </w:r>
      <w:r w:rsidRPr="007A6FA0">
        <w:rPr>
          <w:rFonts w:ascii="Times New Roman" w:hAnsi="Times New Roman"/>
        </w:rPr>
        <w:tab/>
        <w:t xml:space="preserve">Schmitt, H. W. &amp; Walker, J. E. (1977). Coupling capacity of solid phase sequencing supports. </w:t>
      </w:r>
      <w:r w:rsidRPr="007A6FA0">
        <w:rPr>
          <w:rFonts w:ascii="Times New Roman" w:hAnsi="Times New Roman"/>
          <w:i/>
        </w:rPr>
        <w:t>FEBS Lett.</w:t>
      </w:r>
      <w:r w:rsidRPr="007A6FA0">
        <w:rPr>
          <w:rFonts w:ascii="Times New Roman" w:hAnsi="Times New Roman"/>
        </w:rPr>
        <w:t xml:space="preserve"> </w:t>
      </w:r>
      <w:r w:rsidRPr="007A6FA0">
        <w:rPr>
          <w:rFonts w:ascii="Times New Roman" w:hAnsi="Times New Roman"/>
          <w:b/>
        </w:rPr>
        <w:t>81</w:t>
      </w:r>
      <w:r w:rsidRPr="007A6FA0">
        <w:rPr>
          <w:rFonts w:ascii="Times New Roman" w:hAnsi="Times New Roman"/>
        </w:rPr>
        <w:t>, 403-405.</w:t>
      </w:r>
    </w:p>
    <w:p w14:paraId="638B1E36" w14:textId="77777777" w:rsidR="00E220A4" w:rsidRPr="007A6FA0" w:rsidRDefault="00E220A4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</w:p>
    <w:p w14:paraId="6B12E9BD" w14:textId="6AC84E1D" w:rsidR="00E220A4" w:rsidRPr="007A6FA0" w:rsidRDefault="00DF647D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20</w:t>
      </w:r>
      <w:r w:rsidR="00E220A4" w:rsidRPr="007A6FA0">
        <w:rPr>
          <w:rFonts w:ascii="Times New Roman" w:hAnsi="Times New Roman"/>
        </w:rPr>
        <w:t>.</w:t>
      </w:r>
      <w:r w:rsidR="00E220A4" w:rsidRPr="007A6FA0">
        <w:rPr>
          <w:rFonts w:ascii="Times New Roman" w:hAnsi="Times New Roman"/>
        </w:rPr>
        <w:tab/>
        <w:t xml:space="preserve">Walker, J. E., Shaw, D. C., Northrop, F. D. &amp; Horsnell, T. (1977). Protein micro sequencing as an aid to rapid DNA sequencing. in </w:t>
      </w:r>
      <w:r w:rsidR="00E220A4" w:rsidRPr="007A6FA0">
        <w:rPr>
          <w:rFonts w:ascii="Times New Roman" w:hAnsi="Times New Roman"/>
          <w:i/>
        </w:rPr>
        <w:t>Methods in protein sequence analysis</w:t>
      </w:r>
      <w:r w:rsidR="00E220A4" w:rsidRPr="007A6FA0">
        <w:rPr>
          <w:rFonts w:ascii="Times New Roman" w:hAnsi="Times New Roman"/>
        </w:rPr>
        <w:t xml:space="preserve"> (Previero, A. &amp; Coletti-Previero, M. A., Eds.), pp. 277-285. Amsterdam, Elsevier, North Holland.</w:t>
      </w:r>
    </w:p>
    <w:p w14:paraId="4F9DD59F" w14:textId="77777777" w:rsidR="00E220A4" w:rsidRPr="007A6FA0" w:rsidRDefault="00E220A4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</w:p>
    <w:p w14:paraId="75190635" w14:textId="6B05E100" w:rsidR="00E220A4" w:rsidRPr="007A6FA0" w:rsidRDefault="00E220A4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2</w:t>
      </w:r>
      <w:r w:rsidR="00DF647D">
        <w:rPr>
          <w:rFonts w:ascii="Times New Roman" w:hAnsi="Times New Roman"/>
        </w:rPr>
        <w:t>1</w:t>
      </w:r>
      <w:r w:rsidRPr="007A6FA0">
        <w:rPr>
          <w:rFonts w:ascii="Times New Roman" w:hAnsi="Times New Roman"/>
        </w:rPr>
        <w:t>.</w:t>
      </w:r>
      <w:r w:rsidRPr="007A6FA0">
        <w:rPr>
          <w:rFonts w:ascii="Times New Roman" w:hAnsi="Times New Roman"/>
        </w:rPr>
        <w:tab/>
        <w:t xml:space="preserve">Barrell, B. G., Shaw, D. C., Walker, J. E., Northrop, F. D., Godson, G. N. &amp; Fiddes, J. C. (1978). Overlapping genes in bacteriophages </w:t>
      </w:r>
      <w:r w:rsidRPr="007A6FA0">
        <w:rPr>
          <w:rFonts w:ascii="Times New Roman" w:hAnsi="Times New Roman"/>
        </w:rPr>
        <w:sym w:font="Symbol" w:char="F046"/>
      </w:r>
      <w:r w:rsidRPr="007A6FA0">
        <w:rPr>
          <w:rFonts w:ascii="Times New Roman" w:hAnsi="Times New Roman"/>
        </w:rPr>
        <w:t xml:space="preserve">X174 and G4. </w:t>
      </w:r>
      <w:r w:rsidRPr="007A6FA0">
        <w:rPr>
          <w:rFonts w:ascii="Times New Roman" w:hAnsi="Times New Roman"/>
          <w:i/>
        </w:rPr>
        <w:t>Biochem. Soc. Trans.</w:t>
      </w:r>
      <w:r w:rsidRPr="007A6FA0">
        <w:rPr>
          <w:rFonts w:ascii="Times New Roman" w:hAnsi="Times New Roman"/>
        </w:rPr>
        <w:t xml:space="preserve"> </w:t>
      </w:r>
      <w:r w:rsidRPr="007A6FA0">
        <w:rPr>
          <w:rFonts w:ascii="Times New Roman" w:hAnsi="Times New Roman"/>
          <w:b/>
        </w:rPr>
        <w:t>6</w:t>
      </w:r>
      <w:r w:rsidRPr="007A6FA0">
        <w:rPr>
          <w:rFonts w:ascii="Times New Roman" w:hAnsi="Times New Roman"/>
        </w:rPr>
        <w:t>, 63-67.</w:t>
      </w:r>
    </w:p>
    <w:p w14:paraId="5C100A1A" w14:textId="77777777" w:rsidR="00E220A4" w:rsidRPr="007A6FA0" w:rsidRDefault="00E220A4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</w:p>
    <w:p w14:paraId="6E60622E" w14:textId="1566A0D1" w:rsidR="00E220A4" w:rsidRPr="007A6FA0" w:rsidRDefault="00E220A4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2</w:t>
      </w:r>
      <w:r w:rsidR="00DF647D">
        <w:rPr>
          <w:rFonts w:ascii="Times New Roman" w:hAnsi="Times New Roman"/>
        </w:rPr>
        <w:t>2</w:t>
      </w:r>
      <w:r w:rsidRPr="007A6FA0">
        <w:rPr>
          <w:rFonts w:ascii="Times New Roman" w:hAnsi="Times New Roman"/>
        </w:rPr>
        <w:t>.</w:t>
      </w:r>
      <w:r w:rsidRPr="007A6FA0">
        <w:rPr>
          <w:rFonts w:ascii="Times New Roman" w:hAnsi="Times New Roman"/>
        </w:rPr>
        <w:tab/>
        <w:t xml:space="preserve">McLachlan, A. D. &amp; Walker, J. E. (1978). Serum albumin domain secondary structure prediction. </w:t>
      </w:r>
      <w:r w:rsidRPr="007A6FA0">
        <w:rPr>
          <w:rFonts w:ascii="Times New Roman" w:hAnsi="Times New Roman"/>
          <w:i/>
        </w:rPr>
        <w:t>Biochim. Biophys. Acta</w:t>
      </w:r>
      <w:r w:rsidRPr="007A6FA0">
        <w:rPr>
          <w:rFonts w:ascii="Times New Roman" w:hAnsi="Times New Roman"/>
        </w:rPr>
        <w:t xml:space="preserve"> </w:t>
      </w:r>
      <w:r w:rsidRPr="007A6FA0">
        <w:rPr>
          <w:rFonts w:ascii="Times New Roman" w:hAnsi="Times New Roman"/>
          <w:b/>
        </w:rPr>
        <w:t>536</w:t>
      </w:r>
      <w:r w:rsidRPr="007A6FA0">
        <w:rPr>
          <w:rFonts w:ascii="Times New Roman" w:hAnsi="Times New Roman"/>
        </w:rPr>
        <w:t>, 106-111.</w:t>
      </w:r>
    </w:p>
    <w:p w14:paraId="02A37DA5" w14:textId="77777777" w:rsidR="00E220A4" w:rsidRPr="007A6FA0" w:rsidRDefault="00E220A4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</w:p>
    <w:p w14:paraId="5517CB07" w14:textId="771834BB" w:rsidR="00E220A4" w:rsidRPr="007A6FA0" w:rsidRDefault="00E220A4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2</w:t>
      </w:r>
      <w:r w:rsidR="00DF647D">
        <w:rPr>
          <w:rFonts w:ascii="Times New Roman" w:hAnsi="Times New Roman"/>
        </w:rPr>
        <w:t>3</w:t>
      </w:r>
      <w:r w:rsidRPr="007A6FA0">
        <w:rPr>
          <w:rFonts w:ascii="Times New Roman" w:hAnsi="Times New Roman"/>
        </w:rPr>
        <w:t>.</w:t>
      </w:r>
      <w:r w:rsidRPr="007A6FA0">
        <w:rPr>
          <w:rFonts w:ascii="Times New Roman" w:hAnsi="Times New Roman"/>
        </w:rPr>
        <w:tab/>
        <w:t xml:space="preserve">Shaw, D. C., Walker, J. E., Northrop, F. D., Barrell, B. G., Godson, G. N. &amp; Fiddes, J. C. (1978). Gene K, a new overlapping gene in bacteriophage G4. </w:t>
      </w:r>
      <w:r w:rsidRPr="007A6FA0">
        <w:rPr>
          <w:rFonts w:ascii="Times New Roman" w:hAnsi="Times New Roman"/>
          <w:i/>
        </w:rPr>
        <w:t>Nature</w:t>
      </w:r>
      <w:r w:rsidRPr="007A6FA0">
        <w:rPr>
          <w:rFonts w:ascii="Times New Roman" w:hAnsi="Times New Roman"/>
        </w:rPr>
        <w:t xml:space="preserve"> </w:t>
      </w:r>
      <w:r w:rsidRPr="007A6FA0">
        <w:rPr>
          <w:rFonts w:ascii="Times New Roman" w:hAnsi="Times New Roman"/>
          <w:b/>
        </w:rPr>
        <w:t>272</w:t>
      </w:r>
      <w:r w:rsidRPr="007A6FA0">
        <w:rPr>
          <w:rFonts w:ascii="Times New Roman" w:hAnsi="Times New Roman"/>
        </w:rPr>
        <w:t>, 510-515.</w:t>
      </w:r>
    </w:p>
    <w:p w14:paraId="0CD4AC35" w14:textId="77777777" w:rsidR="00E220A4" w:rsidRPr="007A6FA0" w:rsidRDefault="00E220A4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</w:p>
    <w:p w14:paraId="55DF1D82" w14:textId="77CC6CFD" w:rsidR="00E220A4" w:rsidRPr="007A6FA0" w:rsidRDefault="00E220A4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2</w:t>
      </w:r>
      <w:r w:rsidR="00DF647D">
        <w:rPr>
          <w:rFonts w:ascii="Times New Roman" w:hAnsi="Times New Roman"/>
        </w:rPr>
        <w:t>4</w:t>
      </w:r>
      <w:r w:rsidRPr="007A6FA0">
        <w:rPr>
          <w:rFonts w:ascii="Times New Roman" w:hAnsi="Times New Roman"/>
        </w:rPr>
        <w:t>.</w:t>
      </w:r>
      <w:r w:rsidRPr="007A6FA0">
        <w:rPr>
          <w:rFonts w:ascii="Times New Roman" w:hAnsi="Times New Roman"/>
        </w:rPr>
        <w:tab/>
        <w:t xml:space="preserve">Walker, J. E. (1978). Enzymes from thermophilic bacteria. </w:t>
      </w:r>
      <w:r w:rsidRPr="007A6FA0">
        <w:rPr>
          <w:rFonts w:ascii="Times New Roman" w:hAnsi="Times New Roman"/>
          <w:i/>
        </w:rPr>
        <w:t>12</w:t>
      </w:r>
      <w:r w:rsidRPr="007A6FA0">
        <w:rPr>
          <w:rFonts w:ascii="Times New Roman" w:hAnsi="Times New Roman"/>
          <w:i/>
          <w:vertAlign w:val="superscript"/>
        </w:rPr>
        <w:t>th</w:t>
      </w:r>
      <w:r w:rsidRPr="007A6FA0">
        <w:rPr>
          <w:rFonts w:ascii="Times New Roman" w:hAnsi="Times New Roman"/>
          <w:i/>
        </w:rPr>
        <w:t xml:space="preserve"> Meeting of FEBS, Dresden</w:t>
      </w:r>
      <w:r w:rsidRPr="007A6FA0">
        <w:rPr>
          <w:rFonts w:ascii="Times New Roman" w:hAnsi="Times New Roman"/>
        </w:rPr>
        <w:t xml:space="preserve"> </w:t>
      </w:r>
      <w:r w:rsidRPr="007A6FA0">
        <w:rPr>
          <w:rFonts w:ascii="Times New Roman" w:hAnsi="Times New Roman"/>
          <w:b/>
        </w:rPr>
        <w:t>52</w:t>
      </w:r>
      <w:r w:rsidRPr="007A6FA0">
        <w:rPr>
          <w:rFonts w:ascii="Times New Roman" w:hAnsi="Times New Roman"/>
        </w:rPr>
        <w:t>, 211-225.</w:t>
      </w:r>
    </w:p>
    <w:p w14:paraId="6B7BDD2A" w14:textId="77777777" w:rsidR="00E220A4" w:rsidRPr="007A6FA0" w:rsidRDefault="00E220A4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</w:p>
    <w:p w14:paraId="09E08567" w14:textId="6637AD9F" w:rsidR="00E220A4" w:rsidRPr="007A6FA0" w:rsidRDefault="00E220A4" w:rsidP="002019FF">
      <w:pPr>
        <w:pStyle w:val="BodyTex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2</w:t>
      </w:r>
      <w:r w:rsidR="00DF647D">
        <w:rPr>
          <w:rFonts w:ascii="Times New Roman" w:hAnsi="Times New Roman"/>
        </w:rPr>
        <w:t>5</w:t>
      </w:r>
      <w:r w:rsidRPr="007A6FA0">
        <w:rPr>
          <w:rFonts w:ascii="Times New Roman" w:hAnsi="Times New Roman"/>
        </w:rPr>
        <w:t xml:space="preserve">.  Walker, J. E. (1978) An appreciation of J. I. Harris (1925-1978). </w:t>
      </w:r>
      <w:r w:rsidRPr="007A6FA0">
        <w:rPr>
          <w:rFonts w:ascii="Times New Roman" w:hAnsi="Times New Roman"/>
          <w:i/>
        </w:rPr>
        <w:t>12</w:t>
      </w:r>
      <w:r w:rsidRPr="007A6FA0">
        <w:rPr>
          <w:rFonts w:ascii="Times New Roman" w:hAnsi="Times New Roman"/>
          <w:i/>
          <w:vertAlign w:val="superscript"/>
        </w:rPr>
        <w:t>th</w:t>
      </w:r>
      <w:r w:rsidRPr="007A6FA0">
        <w:rPr>
          <w:rFonts w:ascii="Times New Roman" w:hAnsi="Times New Roman"/>
          <w:i/>
        </w:rPr>
        <w:t xml:space="preserve"> Meeting of FEBS, Dresden</w:t>
      </w:r>
      <w:r w:rsidRPr="007A6FA0">
        <w:rPr>
          <w:rFonts w:ascii="Times New Roman" w:hAnsi="Times New Roman"/>
        </w:rPr>
        <w:t xml:space="preserve"> </w:t>
      </w:r>
      <w:r w:rsidRPr="007A6FA0">
        <w:rPr>
          <w:rFonts w:ascii="Times New Roman" w:hAnsi="Times New Roman"/>
          <w:b/>
        </w:rPr>
        <w:t>52</w:t>
      </w:r>
      <w:r w:rsidRPr="007A6FA0">
        <w:rPr>
          <w:rFonts w:ascii="Times New Roman" w:hAnsi="Times New Roman"/>
        </w:rPr>
        <w:t>, 1-5.</w:t>
      </w:r>
    </w:p>
    <w:p w14:paraId="056A7EB0" w14:textId="77777777" w:rsidR="00E220A4" w:rsidRPr="007A6FA0" w:rsidRDefault="00E220A4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</w:p>
    <w:p w14:paraId="618AD73D" w14:textId="5BDECDB9" w:rsidR="00E220A4" w:rsidRPr="007A6FA0" w:rsidRDefault="00E220A4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2</w:t>
      </w:r>
      <w:r w:rsidR="00DF647D">
        <w:rPr>
          <w:rFonts w:ascii="Times New Roman" w:hAnsi="Times New Roman"/>
        </w:rPr>
        <w:t>6</w:t>
      </w:r>
      <w:r w:rsidRPr="007A6FA0">
        <w:rPr>
          <w:rFonts w:ascii="Times New Roman" w:hAnsi="Times New Roman"/>
        </w:rPr>
        <w:t>.</w:t>
      </w:r>
      <w:r w:rsidRPr="007A6FA0">
        <w:rPr>
          <w:rFonts w:ascii="Times New Roman" w:hAnsi="Times New Roman"/>
        </w:rPr>
        <w:tab/>
        <w:t xml:space="preserve">Emmerson, P. T., Northrop, F. D., Walker, J. E. &amp; West, S. C. (1979). Amino terminal sequence of the recA protein of </w:t>
      </w:r>
      <w:r w:rsidRPr="007A6FA0">
        <w:rPr>
          <w:rFonts w:ascii="Times New Roman" w:hAnsi="Times New Roman"/>
          <w:i/>
        </w:rPr>
        <w:t>Escherichia coli.</w:t>
      </w:r>
      <w:r w:rsidRPr="007A6FA0">
        <w:rPr>
          <w:rFonts w:ascii="Times New Roman" w:hAnsi="Times New Roman"/>
        </w:rPr>
        <w:t xml:space="preserve"> </w:t>
      </w:r>
      <w:r w:rsidRPr="007A6FA0">
        <w:rPr>
          <w:rFonts w:ascii="Times New Roman" w:hAnsi="Times New Roman"/>
          <w:i/>
        </w:rPr>
        <w:t>FEBS Lett.</w:t>
      </w:r>
      <w:r w:rsidRPr="007A6FA0">
        <w:rPr>
          <w:rFonts w:ascii="Times New Roman" w:hAnsi="Times New Roman"/>
        </w:rPr>
        <w:t xml:space="preserve"> </w:t>
      </w:r>
      <w:r w:rsidRPr="007A6FA0">
        <w:rPr>
          <w:rFonts w:ascii="Times New Roman" w:hAnsi="Times New Roman"/>
          <w:b/>
        </w:rPr>
        <w:t>106</w:t>
      </w:r>
      <w:r w:rsidRPr="007A6FA0">
        <w:rPr>
          <w:rFonts w:ascii="Times New Roman" w:hAnsi="Times New Roman"/>
        </w:rPr>
        <w:t>, 349-351.</w:t>
      </w:r>
    </w:p>
    <w:p w14:paraId="26702CEF" w14:textId="77777777" w:rsidR="00E220A4" w:rsidRPr="007A6FA0" w:rsidRDefault="00E220A4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</w:p>
    <w:p w14:paraId="38788446" w14:textId="13DA037C" w:rsidR="00E220A4" w:rsidRPr="007A6FA0" w:rsidRDefault="00E220A4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2</w:t>
      </w:r>
      <w:r w:rsidR="00DF647D">
        <w:rPr>
          <w:rFonts w:ascii="Times New Roman" w:hAnsi="Times New Roman"/>
        </w:rPr>
        <w:t>7</w:t>
      </w:r>
      <w:r w:rsidRPr="007A6FA0">
        <w:rPr>
          <w:rFonts w:ascii="Times New Roman" w:hAnsi="Times New Roman"/>
        </w:rPr>
        <w:t>.</w:t>
      </w:r>
      <w:r w:rsidRPr="007A6FA0">
        <w:rPr>
          <w:rFonts w:ascii="Times New Roman" w:hAnsi="Times New Roman"/>
        </w:rPr>
        <w:tab/>
        <w:t xml:space="preserve">Walker, J. E., Carne, A. F. &amp; Schmitt, H. W. (1979). Topography of the purple membrane. </w:t>
      </w:r>
      <w:r w:rsidRPr="007A6FA0">
        <w:rPr>
          <w:rFonts w:ascii="Times New Roman" w:hAnsi="Times New Roman"/>
          <w:i/>
        </w:rPr>
        <w:t>Nature</w:t>
      </w:r>
      <w:r w:rsidRPr="007A6FA0">
        <w:rPr>
          <w:rFonts w:ascii="Times New Roman" w:hAnsi="Times New Roman"/>
        </w:rPr>
        <w:t xml:space="preserve"> </w:t>
      </w:r>
      <w:r w:rsidRPr="007A6FA0">
        <w:rPr>
          <w:rFonts w:ascii="Times New Roman" w:hAnsi="Times New Roman"/>
          <w:b/>
        </w:rPr>
        <w:t>278</w:t>
      </w:r>
      <w:r w:rsidRPr="007A6FA0">
        <w:rPr>
          <w:rFonts w:ascii="Times New Roman" w:hAnsi="Times New Roman"/>
        </w:rPr>
        <w:t>, 653-654.</w:t>
      </w:r>
    </w:p>
    <w:p w14:paraId="027734CB" w14:textId="77777777" w:rsidR="00E220A4" w:rsidRPr="007A6FA0" w:rsidRDefault="00E220A4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</w:p>
    <w:p w14:paraId="32310E8A" w14:textId="6499866E" w:rsidR="00E220A4" w:rsidRPr="007A6FA0" w:rsidRDefault="00E220A4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2</w:t>
      </w:r>
      <w:r w:rsidR="00DF647D">
        <w:rPr>
          <w:rFonts w:ascii="Times New Roman" w:hAnsi="Times New Roman"/>
        </w:rPr>
        <w:t>8</w:t>
      </w:r>
      <w:r w:rsidRPr="007A6FA0">
        <w:rPr>
          <w:rFonts w:ascii="Times New Roman" w:hAnsi="Times New Roman"/>
        </w:rPr>
        <w:t>.</w:t>
      </w:r>
      <w:r w:rsidRPr="007A6FA0">
        <w:rPr>
          <w:rFonts w:ascii="Times New Roman" w:hAnsi="Times New Roman"/>
        </w:rPr>
        <w:tab/>
        <w:t xml:space="preserve">Brock, C. J. &amp; Walker, J. E. (1980). Superoxide dismutase from </w:t>
      </w:r>
      <w:r w:rsidRPr="007A6FA0">
        <w:rPr>
          <w:rFonts w:ascii="Times New Roman" w:hAnsi="Times New Roman"/>
          <w:i/>
        </w:rPr>
        <w:t>Bacillus stearothermophilus</w:t>
      </w:r>
      <w:r w:rsidRPr="007A6FA0">
        <w:rPr>
          <w:rFonts w:ascii="Times New Roman" w:hAnsi="Times New Roman"/>
        </w:rPr>
        <w:t xml:space="preserve">.  Complete amino acid sequence of a manganese enzyme. </w:t>
      </w:r>
      <w:r w:rsidRPr="007A6FA0">
        <w:rPr>
          <w:rFonts w:ascii="Times New Roman" w:hAnsi="Times New Roman"/>
          <w:i/>
        </w:rPr>
        <w:t>Biochemistry</w:t>
      </w:r>
      <w:r w:rsidRPr="007A6FA0">
        <w:rPr>
          <w:rFonts w:ascii="Times New Roman" w:hAnsi="Times New Roman"/>
        </w:rPr>
        <w:t xml:space="preserve"> </w:t>
      </w:r>
      <w:r w:rsidRPr="007A6FA0">
        <w:rPr>
          <w:rFonts w:ascii="Times New Roman" w:hAnsi="Times New Roman"/>
          <w:b/>
        </w:rPr>
        <w:t>19</w:t>
      </w:r>
      <w:r w:rsidRPr="007A6FA0">
        <w:rPr>
          <w:rFonts w:ascii="Times New Roman" w:hAnsi="Times New Roman"/>
        </w:rPr>
        <w:t>, 2873-2882.</w:t>
      </w:r>
    </w:p>
    <w:p w14:paraId="1F077FDB" w14:textId="77777777" w:rsidR="008C3CA3" w:rsidRDefault="008C3CA3" w:rsidP="002019FF">
      <w:pPr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</w:p>
    <w:p w14:paraId="65179AA0" w14:textId="15F10EB0" w:rsidR="00E220A4" w:rsidRPr="007A6FA0" w:rsidRDefault="00E220A4" w:rsidP="00463B87">
      <w:pPr>
        <w:ind w:left="851" w:hanging="851"/>
        <w:rPr>
          <w:rFonts w:ascii="Times New Roman" w:hAnsi="Times New Roman"/>
        </w:rPr>
      </w:pPr>
      <w:r w:rsidRPr="007A6FA0">
        <w:rPr>
          <w:rFonts w:ascii="Times New Roman" w:hAnsi="Times New Roman"/>
        </w:rPr>
        <w:t>2</w:t>
      </w:r>
      <w:r w:rsidR="00DF647D">
        <w:rPr>
          <w:rFonts w:ascii="Times New Roman" w:hAnsi="Times New Roman"/>
        </w:rPr>
        <w:t>9</w:t>
      </w:r>
      <w:r w:rsidRPr="007A6FA0">
        <w:rPr>
          <w:rFonts w:ascii="Times New Roman" w:hAnsi="Times New Roman"/>
        </w:rPr>
        <w:t>.</w:t>
      </w:r>
      <w:r w:rsidR="00463B87" w:rsidRPr="00463B87">
        <w:rPr>
          <w:rFonts w:ascii="Times New Roman" w:hAnsi="Times New Roman"/>
        </w:rPr>
        <w:t xml:space="preserve"> </w:t>
      </w:r>
      <w:r w:rsidR="00463B87">
        <w:rPr>
          <w:rFonts w:ascii="Times New Roman" w:hAnsi="Times New Roman"/>
        </w:rPr>
        <w:t xml:space="preserve">    </w:t>
      </w:r>
      <w:r w:rsidR="00463B87" w:rsidRPr="007A6FA0">
        <w:rPr>
          <w:rFonts w:ascii="Times New Roman" w:hAnsi="Times New Roman"/>
        </w:rPr>
        <w:t xml:space="preserve">Brock, C. J. &amp; Walker, J. E. (1980). Superoxide dismutase from </w:t>
      </w:r>
      <w:r w:rsidR="00463B87" w:rsidRPr="007A6FA0">
        <w:rPr>
          <w:rFonts w:ascii="Times New Roman" w:hAnsi="Times New Roman"/>
          <w:i/>
        </w:rPr>
        <w:t>Bacillus</w:t>
      </w:r>
      <w:r w:rsidR="00463B87">
        <w:rPr>
          <w:rFonts w:ascii="Times New Roman" w:hAnsi="Times New Roman"/>
        </w:rPr>
        <w:t xml:space="preserve"> </w:t>
      </w:r>
      <w:r w:rsidRPr="007A6FA0">
        <w:rPr>
          <w:rFonts w:ascii="Times New Roman" w:hAnsi="Times New Roman"/>
          <w:i/>
        </w:rPr>
        <w:t>stearothermophilus</w:t>
      </w:r>
      <w:r w:rsidRPr="007A6FA0">
        <w:rPr>
          <w:rFonts w:ascii="Times New Roman" w:hAnsi="Times New Roman"/>
        </w:rPr>
        <w:t xml:space="preserve">:  metal binding and complete amino acid sequence. In </w:t>
      </w:r>
      <w:r w:rsidRPr="007A6FA0">
        <w:rPr>
          <w:rFonts w:ascii="Times New Roman" w:hAnsi="Times New Roman"/>
          <w:i/>
        </w:rPr>
        <w:t>Chemical and Biochemical Aspects of Superoxide Dismutase</w:t>
      </w:r>
      <w:r w:rsidRPr="007A6FA0">
        <w:rPr>
          <w:rFonts w:ascii="Times New Roman" w:hAnsi="Times New Roman"/>
        </w:rPr>
        <w:t xml:space="preserve"> (Bannister, J. V. &amp; Hill, H. A. O., Eds.), pp. 237-241. Elsevier/North Holland, Amsterdam.</w:t>
      </w:r>
    </w:p>
    <w:p w14:paraId="5593E489" w14:textId="77777777" w:rsidR="00E220A4" w:rsidRPr="007A6FA0" w:rsidRDefault="00E220A4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</w:p>
    <w:p w14:paraId="25B331A4" w14:textId="15F5F3DA" w:rsidR="00E220A4" w:rsidRPr="007A6FA0" w:rsidRDefault="00DF647D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30</w:t>
      </w:r>
      <w:r w:rsidR="00E220A4" w:rsidRPr="007A6FA0">
        <w:rPr>
          <w:rFonts w:ascii="Times New Roman" w:hAnsi="Times New Roman"/>
        </w:rPr>
        <w:t>.</w:t>
      </w:r>
      <w:r w:rsidR="00E220A4" w:rsidRPr="007A6FA0">
        <w:rPr>
          <w:rFonts w:ascii="Times New Roman" w:hAnsi="Times New Roman"/>
        </w:rPr>
        <w:tab/>
        <w:t xml:space="preserve">Harris, J. I., Auffret, A. D., Northrop, F. D. &amp; Walker, J. E. (1980). Structural comparisons of superoxide dismutases. </w:t>
      </w:r>
      <w:r w:rsidR="00E220A4" w:rsidRPr="007A6FA0">
        <w:rPr>
          <w:rFonts w:ascii="Times New Roman" w:hAnsi="Times New Roman"/>
          <w:i/>
        </w:rPr>
        <w:t>Eur. J. Biochem.</w:t>
      </w:r>
      <w:r w:rsidR="00E220A4" w:rsidRPr="007A6FA0">
        <w:rPr>
          <w:rFonts w:ascii="Times New Roman" w:hAnsi="Times New Roman"/>
        </w:rPr>
        <w:t xml:space="preserve"> </w:t>
      </w:r>
      <w:r w:rsidR="00E220A4" w:rsidRPr="007A6FA0">
        <w:rPr>
          <w:rFonts w:ascii="Times New Roman" w:hAnsi="Times New Roman"/>
          <w:b/>
        </w:rPr>
        <w:t>106</w:t>
      </w:r>
      <w:r w:rsidR="00E220A4" w:rsidRPr="007A6FA0">
        <w:rPr>
          <w:rFonts w:ascii="Times New Roman" w:hAnsi="Times New Roman"/>
        </w:rPr>
        <w:t>, 297-303.</w:t>
      </w:r>
    </w:p>
    <w:p w14:paraId="66841A32" w14:textId="77777777" w:rsidR="00E220A4" w:rsidRPr="007A6FA0" w:rsidRDefault="00E220A4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</w:p>
    <w:p w14:paraId="74EDE426" w14:textId="3168779C" w:rsidR="00E220A4" w:rsidRPr="007A6FA0" w:rsidRDefault="00DF647D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31</w:t>
      </w:r>
      <w:r w:rsidR="00E220A4" w:rsidRPr="007A6FA0">
        <w:rPr>
          <w:rFonts w:ascii="Times New Roman" w:hAnsi="Times New Roman"/>
        </w:rPr>
        <w:t>.</w:t>
      </w:r>
      <w:r w:rsidR="00E220A4" w:rsidRPr="007A6FA0">
        <w:rPr>
          <w:rFonts w:ascii="Times New Roman" w:hAnsi="Times New Roman"/>
        </w:rPr>
        <w:tab/>
        <w:t>Harris, J. I., Hocking, J. D., Runswick, M. J., Suzuki, K. &amp; Walker, J. E. (1980). D-glyceraldehyde-3-phosphate dehydrogenase.  The purification and characterisation of the enzyme from the thermophiles</w:t>
      </w:r>
      <w:r w:rsidR="00E220A4" w:rsidRPr="007A6FA0">
        <w:rPr>
          <w:rFonts w:ascii="Times New Roman" w:hAnsi="Times New Roman"/>
          <w:i/>
        </w:rPr>
        <w:t xml:space="preserve"> Bacillus stearothermophilus</w:t>
      </w:r>
      <w:r w:rsidR="00E220A4" w:rsidRPr="007A6FA0">
        <w:rPr>
          <w:rFonts w:ascii="Times New Roman" w:hAnsi="Times New Roman"/>
        </w:rPr>
        <w:t xml:space="preserve"> and </w:t>
      </w:r>
      <w:r w:rsidR="00E220A4" w:rsidRPr="007A6FA0">
        <w:rPr>
          <w:rFonts w:ascii="Times New Roman" w:hAnsi="Times New Roman"/>
          <w:i/>
        </w:rPr>
        <w:t>Thermus aquaticus</w:t>
      </w:r>
      <w:r w:rsidR="00E220A4" w:rsidRPr="007A6FA0">
        <w:rPr>
          <w:rFonts w:ascii="Times New Roman" w:hAnsi="Times New Roman"/>
        </w:rPr>
        <w:t xml:space="preserve">. </w:t>
      </w:r>
      <w:r w:rsidR="00E220A4" w:rsidRPr="007A6FA0">
        <w:rPr>
          <w:rFonts w:ascii="Times New Roman" w:hAnsi="Times New Roman"/>
          <w:i/>
        </w:rPr>
        <w:t>Eur. J. Biochem.</w:t>
      </w:r>
      <w:r w:rsidR="00E220A4" w:rsidRPr="007A6FA0">
        <w:rPr>
          <w:rFonts w:ascii="Times New Roman" w:hAnsi="Times New Roman"/>
        </w:rPr>
        <w:t xml:space="preserve"> </w:t>
      </w:r>
      <w:r w:rsidR="00E220A4" w:rsidRPr="007A6FA0">
        <w:rPr>
          <w:rFonts w:ascii="Times New Roman" w:hAnsi="Times New Roman"/>
          <w:b/>
        </w:rPr>
        <w:t>108</w:t>
      </w:r>
      <w:r w:rsidR="00E220A4" w:rsidRPr="007A6FA0">
        <w:rPr>
          <w:rFonts w:ascii="Times New Roman" w:hAnsi="Times New Roman"/>
        </w:rPr>
        <w:t>, 535-547.</w:t>
      </w:r>
    </w:p>
    <w:p w14:paraId="65568CE6" w14:textId="77777777" w:rsidR="00E220A4" w:rsidRPr="007A6FA0" w:rsidRDefault="00E220A4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</w:p>
    <w:p w14:paraId="44684093" w14:textId="0C1F1042" w:rsidR="00E220A4" w:rsidRPr="007A6FA0" w:rsidRDefault="00E220A4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3</w:t>
      </w:r>
      <w:r w:rsidR="00DF647D">
        <w:rPr>
          <w:rFonts w:ascii="Times New Roman" w:hAnsi="Times New Roman"/>
        </w:rPr>
        <w:t>2</w:t>
      </w:r>
      <w:r w:rsidRPr="007A6FA0">
        <w:rPr>
          <w:rFonts w:ascii="Times New Roman" w:hAnsi="Times New Roman"/>
        </w:rPr>
        <w:t>.</w:t>
      </w:r>
      <w:r w:rsidRPr="007A6FA0">
        <w:rPr>
          <w:rFonts w:ascii="Times New Roman" w:hAnsi="Times New Roman"/>
        </w:rPr>
        <w:tab/>
        <w:t xml:space="preserve">Walker, J. E., Auffret, A. D., Brock, C. J. &amp; Steinman, H. M. (1980). Structural comparisons superoxide dismutases. In </w:t>
      </w:r>
      <w:r w:rsidRPr="007A6FA0">
        <w:rPr>
          <w:rFonts w:ascii="Times New Roman" w:hAnsi="Times New Roman"/>
          <w:i/>
        </w:rPr>
        <w:t>Chemical and Biochemical Aspects of Superoxide Dismutase</w:t>
      </w:r>
      <w:r w:rsidRPr="007A6FA0">
        <w:rPr>
          <w:rFonts w:ascii="Times New Roman" w:hAnsi="Times New Roman"/>
        </w:rPr>
        <w:t xml:space="preserve"> (Bannister, J. V. &amp; Hill, H. A., Eds.), pp. 212-222. Elsevier/North Holland, Amsterdam.</w:t>
      </w:r>
    </w:p>
    <w:p w14:paraId="6E822C41" w14:textId="77777777" w:rsidR="00E220A4" w:rsidRPr="007A6FA0" w:rsidRDefault="00E220A4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</w:p>
    <w:p w14:paraId="12E8A630" w14:textId="77777777" w:rsidR="00E220A4" w:rsidRPr="007A6FA0" w:rsidRDefault="00E220A4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31.</w:t>
      </w:r>
      <w:r w:rsidRPr="007A6FA0">
        <w:rPr>
          <w:rFonts w:ascii="Times New Roman" w:hAnsi="Times New Roman"/>
        </w:rPr>
        <w:tab/>
        <w:t xml:space="preserve">Walker, J. E., Auffret, A. D., Carne, A. F., Naughton, M. A. &amp; Runswick, M. J. (1980). Protein sequence analysis as an aid to rapid DNA sequencing: The mammalian mitochondrion. In </w:t>
      </w:r>
      <w:r w:rsidRPr="007A6FA0">
        <w:rPr>
          <w:rFonts w:ascii="Times New Roman" w:hAnsi="Times New Roman"/>
          <w:i/>
        </w:rPr>
        <w:t>Methods in Peptide and Protein Sequence Analysis</w:t>
      </w:r>
      <w:r w:rsidRPr="007A6FA0">
        <w:rPr>
          <w:rFonts w:ascii="Times New Roman" w:hAnsi="Times New Roman"/>
        </w:rPr>
        <w:t xml:space="preserve"> (Birr, C., ed.), pp. 257-265. Elsevier/North-Holland Biomedical Press, Amsterdam, New York, Oxford.</w:t>
      </w:r>
    </w:p>
    <w:p w14:paraId="023C3A8F" w14:textId="77777777" w:rsidR="00E220A4" w:rsidRPr="007A6FA0" w:rsidRDefault="00E220A4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</w:p>
    <w:p w14:paraId="5B9F3F7D" w14:textId="77777777" w:rsidR="00E220A4" w:rsidRPr="007A6FA0" w:rsidRDefault="00E220A4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32.</w:t>
      </w:r>
      <w:r w:rsidRPr="007A6FA0">
        <w:rPr>
          <w:rFonts w:ascii="Times New Roman" w:hAnsi="Times New Roman"/>
        </w:rPr>
        <w:tab/>
        <w:t xml:space="preserve">Walker, J. E., Carne, A. F., Runswick, M. J., Bridgen, J. &amp; Harris, J. I. (1980). D-glyceraldehyde-3-phosphate dehydrogenase.  Complete amino acid sequence of the enzyme from </w:t>
      </w:r>
      <w:r w:rsidRPr="007A6FA0">
        <w:rPr>
          <w:rFonts w:ascii="Times New Roman" w:hAnsi="Times New Roman"/>
          <w:i/>
        </w:rPr>
        <w:t>Bacillus stearothermophilus</w:t>
      </w:r>
      <w:r w:rsidRPr="007A6FA0">
        <w:rPr>
          <w:rFonts w:ascii="Times New Roman" w:hAnsi="Times New Roman"/>
        </w:rPr>
        <w:t xml:space="preserve">. </w:t>
      </w:r>
      <w:r w:rsidRPr="007A6FA0">
        <w:rPr>
          <w:rFonts w:ascii="Times New Roman" w:hAnsi="Times New Roman"/>
          <w:i/>
        </w:rPr>
        <w:t>Eur. J. Biochem.</w:t>
      </w:r>
      <w:r w:rsidRPr="007A6FA0">
        <w:rPr>
          <w:rFonts w:ascii="Times New Roman" w:hAnsi="Times New Roman"/>
        </w:rPr>
        <w:t xml:space="preserve"> </w:t>
      </w:r>
      <w:r w:rsidRPr="007A6FA0">
        <w:rPr>
          <w:rFonts w:ascii="Times New Roman" w:hAnsi="Times New Roman"/>
          <w:b/>
        </w:rPr>
        <w:t>108</w:t>
      </w:r>
      <w:r w:rsidRPr="007A6FA0">
        <w:rPr>
          <w:rFonts w:ascii="Times New Roman" w:hAnsi="Times New Roman"/>
        </w:rPr>
        <w:t>, 549-565.</w:t>
      </w:r>
    </w:p>
    <w:p w14:paraId="07537974" w14:textId="77777777" w:rsidR="00E220A4" w:rsidRPr="007A6FA0" w:rsidRDefault="00E220A4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</w:p>
    <w:p w14:paraId="286715DB" w14:textId="77777777" w:rsidR="00E220A4" w:rsidRPr="007A6FA0" w:rsidRDefault="00E220A4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33.</w:t>
      </w:r>
      <w:r w:rsidRPr="007A6FA0">
        <w:rPr>
          <w:rFonts w:ascii="Times New Roman" w:hAnsi="Times New Roman"/>
        </w:rPr>
        <w:tab/>
        <w:t xml:space="preserve">Walker, J. E., Wonacott, J. A. &amp; Harris, J. I. (1980). Heat stability of a tetrameric enzyme, D-glyceraldehyde-3-phosphate dehydrogenase. </w:t>
      </w:r>
      <w:r w:rsidRPr="007A6FA0">
        <w:rPr>
          <w:rFonts w:ascii="Times New Roman" w:hAnsi="Times New Roman"/>
          <w:i/>
        </w:rPr>
        <w:t>Eur. J. Biochem.</w:t>
      </w:r>
      <w:r w:rsidRPr="007A6FA0">
        <w:rPr>
          <w:rFonts w:ascii="Times New Roman" w:hAnsi="Times New Roman"/>
        </w:rPr>
        <w:t xml:space="preserve"> </w:t>
      </w:r>
      <w:r w:rsidRPr="007A6FA0">
        <w:rPr>
          <w:rFonts w:ascii="Times New Roman" w:hAnsi="Times New Roman"/>
          <w:b/>
        </w:rPr>
        <w:t>108</w:t>
      </w:r>
      <w:r w:rsidRPr="007A6FA0">
        <w:rPr>
          <w:rFonts w:ascii="Times New Roman" w:hAnsi="Times New Roman"/>
        </w:rPr>
        <w:t>, 581-586.</w:t>
      </w:r>
    </w:p>
    <w:p w14:paraId="15BE4DAD" w14:textId="77777777" w:rsidR="00E220A4" w:rsidRPr="007A6FA0" w:rsidRDefault="00E220A4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</w:p>
    <w:p w14:paraId="40B69487" w14:textId="77777777" w:rsidR="00E220A4" w:rsidRPr="007A6FA0" w:rsidRDefault="00E220A4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34.</w:t>
      </w:r>
      <w:r w:rsidRPr="007A6FA0">
        <w:rPr>
          <w:rFonts w:ascii="Times New Roman" w:hAnsi="Times New Roman"/>
        </w:rPr>
        <w:tab/>
        <w:t xml:space="preserve">Armstrong, J., Perham, R. N. &amp; Walker, J. E. (1981). Domain structure of bacteriophage fd adsorption protein. </w:t>
      </w:r>
      <w:r w:rsidRPr="007A6FA0">
        <w:rPr>
          <w:rFonts w:ascii="Times New Roman" w:hAnsi="Times New Roman"/>
          <w:i/>
        </w:rPr>
        <w:t>FEBS Lett.</w:t>
      </w:r>
      <w:r w:rsidRPr="007A6FA0">
        <w:rPr>
          <w:rFonts w:ascii="Times New Roman" w:hAnsi="Times New Roman"/>
        </w:rPr>
        <w:t xml:space="preserve"> </w:t>
      </w:r>
      <w:r w:rsidRPr="007A6FA0">
        <w:rPr>
          <w:rFonts w:ascii="Times New Roman" w:hAnsi="Times New Roman"/>
          <w:b/>
        </w:rPr>
        <w:t>135</w:t>
      </w:r>
      <w:r w:rsidRPr="007A6FA0">
        <w:rPr>
          <w:rFonts w:ascii="Times New Roman" w:hAnsi="Times New Roman"/>
        </w:rPr>
        <w:t>, 167-172.</w:t>
      </w:r>
    </w:p>
    <w:p w14:paraId="376CDF1A" w14:textId="77777777" w:rsidR="00E220A4" w:rsidRPr="007A6FA0" w:rsidRDefault="00E220A4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</w:p>
    <w:p w14:paraId="66B7BD0A" w14:textId="77777777" w:rsidR="00E220A4" w:rsidRPr="007A6FA0" w:rsidRDefault="00E220A4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35.</w:t>
      </w:r>
      <w:r w:rsidRPr="007A6FA0">
        <w:rPr>
          <w:rFonts w:ascii="Times New Roman" w:hAnsi="Times New Roman"/>
        </w:rPr>
        <w:tab/>
        <w:t xml:space="preserve">Gay, N. J. &amp; Walker, J. E. (1981). The </w:t>
      </w:r>
      <w:r w:rsidRPr="007A6FA0">
        <w:rPr>
          <w:rFonts w:ascii="Times New Roman" w:hAnsi="Times New Roman"/>
          <w:i/>
        </w:rPr>
        <w:t>atp</w:t>
      </w:r>
      <w:r w:rsidRPr="007A6FA0">
        <w:rPr>
          <w:rFonts w:ascii="Times New Roman" w:hAnsi="Times New Roman"/>
        </w:rPr>
        <w:t xml:space="preserve"> operon: nucleotide sequence of the region encoding the </w:t>
      </w:r>
      <w:r w:rsidRPr="007A6FA0">
        <w:rPr>
          <w:rFonts w:ascii="Times New Roman" w:hAnsi="Times New Roman"/>
        </w:rPr>
        <w:sym w:font="Symbol" w:char="F061"/>
      </w:r>
      <w:r w:rsidR="001F1661">
        <w:rPr>
          <w:rFonts w:ascii="Times New Roman" w:hAnsi="Times New Roman"/>
        </w:rPr>
        <w:t>-</w:t>
      </w:r>
      <w:r w:rsidRPr="007A6FA0">
        <w:rPr>
          <w:rFonts w:ascii="Times New Roman" w:hAnsi="Times New Roman"/>
        </w:rPr>
        <w:t xml:space="preserve">subunit of </w:t>
      </w:r>
      <w:r w:rsidRPr="007A6FA0">
        <w:rPr>
          <w:rFonts w:ascii="Times New Roman" w:hAnsi="Times New Roman"/>
          <w:i/>
        </w:rPr>
        <w:t>Escherichia coli</w:t>
      </w:r>
      <w:r w:rsidRPr="007A6FA0">
        <w:rPr>
          <w:rFonts w:ascii="Times New Roman" w:hAnsi="Times New Roman"/>
        </w:rPr>
        <w:t xml:space="preserve"> ATP synthase. </w:t>
      </w:r>
      <w:r w:rsidRPr="007A6FA0">
        <w:rPr>
          <w:rFonts w:ascii="Times New Roman" w:hAnsi="Times New Roman"/>
          <w:i/>
        </w:rPr>
        <w:t>Nucleic Acids Res.</w:t>
      </w:r>
      <w:r w:rsidRPr="007A6FA0">
        <w:rPr>
          <w:rFonts w:ascii="Times New Roman" w:hAnsi="Times New Roman"/>
        </w:rPr>
        <w:t xml:space="preserve"> </w:t>
      </w:r>
      <w:r w:rsidRPr="007A6FA0">
        <w:rPr>
          <w:rFonts w:ascii="Times New Roman" w:hAnsi="Times New Roman"/>
          <w:b/>
        </w:rPr>
        <w:t>9</w:t>
      </w:r>
      <w:r w:rsidRPr="007A6FA0">
        <w:rPr>
          <w:rFonts w:ascii="Times New Roman" w:hAnsi="Times New Roman"/>
        </w:rPr>
        <w:t>, 2187-2194.</w:t>
      </w:r>
    </w:p>
    <w:p w14:paraId="31DC053F" w14:textId="77777777" w:rsidR="00E220A4" w:rsidRPr="007A6FA0" w:rsidRDefault="00E220A4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</w:p>
    <w:p w14:paraId="60C208D8" w14:textId="77777777" w:rsidR="00E220A4" w:rsidRPr="007A6FA0" w:rsidRDefault="00E220A4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36.</w:t>
      </w:r>
      <w:r w:rsidRPr="007A6FA0">
        <w:rPr>
          <w:rFonts w:ascii="Times New Roman" w:hAnsi="Times New Roman"/>
        </w:rPr>
        <w:tab/>
        <w:t xml:space="preserve">Neuberger, M. S., Hartley, B. S. &amp; Walker, J. E. (1981). Purification and properties of D-ribulokinase and D-xylokinase from </w:t>
      </w:r>
      <w:r w:rsidRPr="007A6FA0">
        <w:rPr>
          <w:rFonts w:ascii="Times New Roman" w:hAnsi="Times New Roman"/>
          <w:i/>
        </w:rPr>
        <w:t>Klebsiella aerogenes</w:t>
      </w:r>
      <w:r w:rsidRPr="007A6FA0">
        <w:rPr>
          <w:rFonts w:ascii="Times New Roman" w:hAnsi="Times New Roman"/>
        </w:rPr>
        <w:t xml:space="preserve">. </w:t>
      </w:r>
      <w:r w:rsidRPr="007A6FA0">
        <w:rPr>
          <w:rFonts w:ascii="Times New Roman" w:hAnsi="Times New Roman"/>
          <w:i/>
        </w:rPr>
        <w:t>Biochem. J.</w:t>
      </w:r>
      <w:r w:rsidRPr="007A6FA0">
        <w:rPr>
          <w:rFonts w:ascii="Times New Roman" w:hAnsi="Times New Roman"/>
        </w:rPr>
        <w:t xml:space="preserve"> </w:t>
      </w:r>
      <w:r w:rsidRPr="007A6FA0">
        <w:rPr>
          <w:rFonts w:ascii="Times New Roman" w:hAnsi="Times New Roman"/>
          <w:b/>
        </w:rPr>
        <w:t>193</w:t>
      </w:r>
      <w:r w:rsidRPr="007A6FA0">
        <w:rPr>
          <w:rFonts w:ascii="Times New Roman" w:hAnsi="Times New Roman"/>
        </w:rPr>
        <w:t>, 513-524.</w:t>
      </w:r>
    </w:p>
    <w:p w14:paraId="0EDA20D6" w14:textId="77777777" w:rsidR="00E220A4" w:rsidRPr="007A6FA0" w:rsidRDefault="00E220A4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</w:p>
    <w:p w14:paraId="612A6777" w14:textId="77777777" w:rsidR="00E220A4" w:rsidRPr="007A6FA0" w:rsidRDefault="00E220A4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37.</w:t>
      </w:r>
      <w:r w:rsidRPr="007A6FA0">
        <w:rPr>
          <w:rFonts w:ascii="Times New Roman" w:hAnsi="Times New Roman"/>
        </w:rPr>
        <w:tab/>
        <w:t>Saraste, M., Gay, N. J., Eberle, A., Runswick, M. J. &amp; Walker, J. E. (1981). The</w:t>
      </w:r>
      <w:r w:rsidRPr="007A6FA0">
        <w:rPr>
          <w:rFonts w:ascii="Times New Roman" w:hAnsi="Times New Roman"/>
          <w:i/>
        </w:rPr>
        <w:t xml:space="preserve"> atp</w:t>
      </w:r>
      <w:r w:rsidRPr="007A6FA0">
        <w:rPr>
          <w:rFonts w:ascii="Times New Roman" w:hAnsi="Times New Roman"/>
        </w:rPr>
        <w:t xml:space="preserve"> operon: nucleotide sequence of the genes for the </w:t>
      </w:r>
      <w:r w:rsidRPr="007A6FA0">
        <w:rPr>
          <w:rFonts w:ascii="Times New Roman" w:hAnsi="Times New Roman"/>
        </w:rPr>
        <w:sym w:font="Symbol" w:char="F067"/>
      </w:r>
      <w:r w:rsidRPr="007A6FA0">
        <w:rPr>
          <w:rFonts w:ascii="Times New Roman" w:hAnsi="Times New Roman"/>
        </w:rPr>
        <w:t xml:space="preserve">, </w:t>
      </w:r>
      <w:r w:rsidRPr="007A6FA0">
        <w:rPr>
          <w:rFonts w:ascii="Times New Roman" w:hAnsi="Times New Roman"/>
        </w:rPr>
        <w:sym w:font="Symbol" w:char="F062"/>
      </w:r>
      <w:r w:rsidRPr="007A6FA0">
        <w:rPr>
          <w:rFonts w:ascii="Times New Roman" w:hAnsi="Times New Roman"/>
        </w:rPr>
        <w:t xml:space="preserve"> and </w:t>
      </w:r>
      <w:r w:rsidRPr="007A6FA0">
        <w:rPr>
          <w:rFonts w:ascii="Times New Roman" w:hAnsi="Times New Roman"/>
        </w:rPr>
        <w:sym w:font="Symbol" w:char="F065"/>
      </w:r>
      <w:r w:rsidRPr="007A6FA0">
        <w:rPr>
          <w:rFonts w:ascii="Times New Roman" w:hAnsi="Times New Roman"/>
        </w:rPr>
        <w:t xml:space="preserve"> subunits of </w:t>
      </w:r>
      <w:r w:rsidRPr="007A6FA0">
        <w:rPr>
          <w:rFonts w:ascii="Times New Roman" w:hAnsi="Times New Roman"/>
          <w:i/>
        </w:rPr>
        <w:t>Escherichia coli</w:t>
      </w:r>
      <w:r w:rsidRPr="007A6FA0">
        <w:rPr>
          <w:rFonts w:ascii="Times New Roman" w:hAnsi="Times New Roman"/>
        </w:rPr>
        <w:t xml:space="preserve"> ATP synthase. </w:t>
      </w:r>
      <w:r w:rsidRPr="007A6FA0">
        <w:rPr>
          <w:rFonts w:ascii="Times New Roman" w:hAnsi="Times New Roman"/>
          <w:i/>
        </w:rPr>
        <w:t>Nucleic Acids Res.</w:t>
      </w:r>
      <w:r w:rsidRPr="007A6FA0">
        <w:rPr>
          <w:rFonts w:ascii="Times New Roman" w:hAnsi="Times New Roman"/>
        </w:rPr>
        <w:t xml:space="preserve"> </w:t>
      </w:r>
      <w:r w:rsidRPr="007A6FA0">
        <w:rPr>
          <w:rFonts w:ascii="Times New Roman" w:hAnsi="Times New Roman"/>
          <w:b/>
        </w:rPr>
        <w:t>9</w:t>
      </w:r>
      <w:r w:rsidRPr="007A6FA0">
        <w:rPr>
          <w:rFonts w:ascii="Times New Roman" w:hAnsi="Times New Roman"/>
        </w:rPr>
        <w:t>, 5287-5296.</w:t>
      </w:r>
    </w:p>
    <w:p w14:paraId="32D02323" w14:textId="77777777" w:rsidR="00E220A4" w:rsidRDefault="00E220A4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</w:p>
    <w:p w14:paraId="4B2E5BC7" w14:textId="77777777" w:rsidR="00E220A4" w:rsidRDefault="00E220A4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38.</w:t>
      </w:r>
      <w:r w:rsidRPr="007A6FA0">
        <w:rPr>
          <w:rFonts w:ascii="Times New Roman" w:hAnsi="Times New Roman"/>
        </w:rPr>
        <w:tab/>
        <w:t xml:space="preserve">Walker, J. E. (1981). Recombinant DNA and protein sequence analysis. In </w:t>
      </w:r>
      <w:r w:rsidRPr="007A6FA0">
        <w:rPr>
          <w:rFonts w:ascii="Times New Roman" w:hAnsi="Times New Roman"/>
          <w:i/>
        </w:rPr>
        <w:t>Perspectives in Peptide Chemistry</w:t>
      </w:r>
      <w:r w:rsidRPr="007A6FA0">
        <w:rPr>
          <w:rFonts w:ascii="Times New Roman" w:hAnsi="Times New Roman"/>
        </w:rPr>
        <w:t xml:space="preserve"> (Eberle, A., Geiger, R. &amp; Wieland, T., Eds.), pp. 178-184. Karger, S., Basel.</w:t>
      </w:r>
    </w:p>
    <w:p w14:paraId="4C83B6A3" w14:textId="77777777" w:rsidR="00E220A4" w:rsidRPr="007A6FA0" w:rsidRDefault="00E220A4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</w:p>
    <w:p w14:paraId="740260C8" w14:textId="77777777" w:rsidR="00E220A4" w:rsidRPr="007A6FA0" w:rsidRDefault="00E220A4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39.</w:t>
      </w:r>
      <w:r w:rsidRPr="007A6FA0">
        <w:rPr>
          <w:rFonts w:ascii="Times New Roman" w:hAnsi="Times New Roman"/>
        </w:rPr>
        <w:tab/>
        <w:t xml:space="preserve">Gay, N. J. &amp; Walker, J. E. (1981). The </w:t>
      </w:r>
      <w:r w:rsidRPr="007A6FA0">
        <w:rPr>
          <w:rFonts w:ascii="Times New Roman" w:hAnsi="Times New Roman"/>
          <w:i/>
        </w:rPr>
        <w:t>atp</w:t>
      </w:r>
      <w:r w:rsidRPr="007A6FA0">
        <w:rPr>
          <w:rFonts w:ascii="Times New Roman" w:hAnsi="Times New Roman"/>
        </w:rPr>
        <w:t xml:space="preserve"> operon: nucleotide sequence of the promoter and the genes for the membrane proteins and the </w:t>
      </w:r>
      <w:r w:rsidRPr="007A6FA0">
        <w:rPr>
          <w:rFonts w:ascii="Times New Roman" w:hAnsi="Times New Roman"/>
        </w:rPr>
        <w:sym w:font="Symbol" w:char="F064"/>
      </w:r>
      <w:r w:rsidRPr="007A6FA0">
        <w:rPr>
          <w:rFonts w:ascii="Times New Roman" w:hAnsi="Times New Roman"/>
        </w:rPr>
        <w:t xml:space="preserve"> subunit of </w:t>
      </w:r>
      <w:r w:rsidRPr="007A6FA0">
        <w:rPr>
          <w:rFonts w:ascii="Times New Roman" w:hAnsi="Times New Roman"/>
          <w:i/>
        </w:rPr>
        <w:t>Escherichia coli</w:t>
      </w:r>
      <w:r w:rsidRPr="007A6FA0">
        <w:rPr>
          <w:rFonts w:ascii="Times New Roman" w:hAnsi="Times New Roman"/>
        </w:rPr>
        <w:t xml:space="preserve"> ATP synthase. </w:t>
      </w:r>
      <w:r w:rsidRPr="007A6FA0">
        <w:rPr>
          <w:rFonts w:ascii="Times New Roman" w:hAnsi="Times New Roman"/>
          <w:i/>
        </w:rPr>
        <w:t>Nucleic Acids Res.</w:t>
      </w:r>
      <w:r w:rsidRPr="007A6FA0">
        <w:rPr>
          <w:rFonts w:ascii="Times New Roman" w:hAnsi="Times New Roman"/>
        </w:rPr>
        <w:t xml:space="preserve"> </w:t>
      </w:r>
      <w:r w:rsidRPr="007A6FA0">
        <w:rPr>
          <w:rFonts w:ascii="Times New Roman" w:hAnsi="Times New Roman"/>
          <w:b/>
        </w:rPr>
        <w:t>9</w:t>
      </w:r>
      <w:r w:rsidRPr="007A6FA0">
        <w:rPr>
          <w:rFonts w:ascii="Times New Roman" w:hAnsi="Times New Roman"/>
        </w:rPr>
        <w:t>, 3919-3926.</w:t>
      </w:r>
    </w:p>
    <w:p w14:paraId="1A47C322" w14:textId="77777777" w:rsidR="00E220A4" w:rsidRPr="007A6FA0" w:rsidRDefault="00E220A4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</w:p>
    <w:p w14:paraId="4E15A72C" w14:textId="77777777" w:rsidR="00E220A4" w:rsidRPr="007A6FA0" w:rsidRDefault="00E220A4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40.</w:t>
      </w:r>
      <w:r w:rsidRPr="007A6FA0">
        <w:rPr>
          <w:rFonts w:ascii="Times New Roman" w:hAnsi="Times New Roman"/>
        </w:rPr>
        <w:tab/>
        <w:t xml:space="preserve">Saraste, M. &amp; Walker, J. E. (1982). Internal sequence repeats and the path of polypeptide in mitochondrial ADP/ATP translocase. </w:t>
      </w:r>
      <w:r w:rsidRPr="007A6FA0">
        <w:rPr>
          <w:rFonts w:ascii="Times New Roman" w:hAnsi="Times New Roman"/>
          <w:i/>
        </w:rPr>
        <w:t>FEBS Lett.</w:t>
      </w:r>
      <w:r w:rsidRPr="007A6FA0">
        <w:rPr>
          <w:rFonts w:ascii="Times New Roman" w:hAnsi="Times New Roman"/>
        </w:rPr>
        <w:t xml:space="preserve"> </w:t>
      </w:r>
      <w:r w:rsidRPr="007A6FA0">
        <w:rPr>
          <w:rFonts w:ascii="Times New Roman" w:hAnsi="Times New Roman"/>
          <w:b/>
        </w:rPr>
        <w:t>144</w:t>
      </w:r>
      <w:r w:rsidRPr="007A6FA0">
        <w:rPr>
          <w:rFonts w:ascii="Times New Roman" w:hAnsi="Times New Roman"/>
        </w:rPr>
        <w:t>, 250-254.</w:t>
      </w:r>
    </w:p>
    <w:p w14:paraId="2FBB2930" w14:textId="77777777" w:rsidR="00E220A4" w:rsidRPr="007A6FA0" w:rsidRDefault="00E220A4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</w:p>
    <w:p w14:paraId="3A27E6FC" w14:textId="77777777" w:rsidR="00E220A4" w:rsidRPr="007A6FA0" w:rsidRDefault="00E220A4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41.</w:t>
      </w:r>
      <w:r w:rsidRPr="007A6FA0">
        <w:rPr>
          <w:rFonts w:ascii="Times New Roman" w:hAnsi="Times New Roman"/>
        </w:rPr>
        <w:tab/>
        <w:t>Walker, J. E., Auffret, A. D., Carne, A., Gurnett, A., Hanisch, P., Hill, D. &amp; Saraste, M. (1982). Solid phase sequence analysis of polypeptides eluted from polyacrylamide gels: An aid to interpretation of DNA sequences exemplified by the</w:t>
      </w:r>
      <w:r w:rsidRPr="007A6FA0">
        <w:rPr>
          <w:rFonts w:ascii="Times New Roman" w:hAnsi="Times New Roman"/>
          <w:i/>
        </w:rPr>
        <w:t xml:space="preserve"> Escherichia coli unc</w:t>
      </w:r>
      <w:r w:rsidRPr="007A6FA0">
        <w:rPr>
          <w:rFonts w:ascii="Times New Roman" w:hAnsi="Times New Roman"/>
        </w:rPr>
        <w:t xml:space="preserve"> operon and bacteriophage lambda. </w:t>
      </w:r>
      <w:r w:rsidRPr="007A6FA0">
        <w:rPr>
          <w:rFonts w:ascii="Times New Roman" w:hAnsi="Times New Roman"/>
          <w:i/>
        </w:rPr>
        <w:t>Eur. J. Biochem.</w:t>
      </w:r>
      <w:r w:rsidRPr="007A6FA0">
        <w:rPr>
          <w:rFonts w:ascii="Times New Roman" w:hAnsi="Times New Roman"/>
        </w:rPr>
        <w:t xml:space="preserve"> </w:t>
      </w:r>
      <w:r w:rsidRPr="007A6FA0">
        <w:rPr>
          <w:rFonts w:ascii="Times New Roman" w:hAnsi="Times New Roman"/>
          <w:b/>
        </w:rPr>
        <w:t>123</w:t>
      </w:r>
      <w:r w:rsidRPr="007A6FA0">
        <w:rPr>
          <w:rFonts w:ascii="Times New Roman" w:hAnsi="Times New Roman"/>
        </w:rPr>
        <w:t>, 253-260.</w:t>
      </w:r>
    </w:p>
    <w:p w14:paraId="27D53581" w14:textId="77777777" w:rsidR="00E220A4" w:rsidRPr="007A6FA0" w:rsidRDefault="00E220A4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</w:p>
    <w:p w14:paraId="3972552E" w14:textId="77777777" w:rsidR="00E220A4" w:rsidRPr="007A6FA0" w:rsidRDefault="00E220A4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42.</w:t>
      </w:r>
      <w:r w:rsidRPr="007A6FA0">
        <w:rPr>
          <w:rFonts w:ascii="Times New Roman" w:hAnsi="Times New Roman"/>
        </w:rPr>
        <w:tab/>
        <w:t xml:space="preserve">Walker, J. E., Eberle, A., Gay, N. J., Hanisch, P., Saraste, M. &amp; Runswick, M. J. (1982). Analysis of the </w:t>
      </w:r>
      <w:r w:rsidRPr="007A6FA0">
        <w:rPr>
          <w:rFonts w:ascii="Times New Roman" w:hAnsi="Times New Roman"/>
          <w:i/>
        </w:rPr>
        <w:t>Escherichia coli</w:t>
      </w:r>
      <w:r w:rsidRPr="007A6FA0">
        <w:rPr>
          <w:rFonts w:ascii="Times New Roman" w:hAnsi="Times New Roman"/>
        </w:rPr>
        <w:t xml:space="preserve"> ATP-synthase complex by DNA and protein sequencing. In </w:t>
      </w:r>
      <w:r w:rsidRPr="007A6FA0">
        <w:rPr>
          <w:rFonts w:ascii="Times New Roman" w:hAnsi="Times New Roman"/>
          <w:i/>
        </w:rPr>
        <w:t>Methods in Protein and Peptide Sequence Analysis</w:t>
      </w:r>
      <w:r w:rsidRPr="007A6FA0">
        <w:rPr>
          <w:rFonts w:ascii="Times New Roman" w:hAnsi="Times New Roman"/>
        </w:rPr>
        <w:t xml:space="preserve"> (Elzinga, M., Ed.), pp. 337-354. Plenum Press, New York.</w:t>
      </w:r>
    </w:p>
    <w:p w14:paraId="723A8BD7" w14:textId="77777777" w:rsidR="00E220A4" w:rsidRPr="007A6FA0" w:rsidRDefault="00E220A4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</w:p>
    <w:p w14:paraId="4B13B7E8" w14:textId="77777777" w:rsidR="00E220A4" w:rsidRPr="007A6FA0" w:rsidRDefault="00E220A4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43.</w:t>
      </w:r>
      <w:r w:rsidRPr="007A6FA0">
        <w:rPr>
          <w:rFonts w:ascii="Times New Roman" w:hAnsi="Times New Roman"/>
        </w:rPr>
        <w:tab/>
        <w:t xml:space="preserve">Walker, J. E., Eberle, A., Gay, N. J., Runswick, M. J. &amp; Saraste, M. (1982). Conservation of structure in proton translocating ATPases of </w:t>
      </w:r>
      <w:r w:rsidRPr="007A6FA0">
        <w:rPr>
          <w:rFonts w:ascii="Times New Roman" w:hAnsi="Times New Roman"/>
          <w:i/>
        </w:rPr>
        <w:t>Escherichia coli</w:t>
      </w:r>
      <w:r w:rsidRPr="007A6FA0">
        <w:rPr>
          <w:rFonts w:ascii="Times New Roman" w:hAnsi="Times New Roman"/>
        </w:rPr>
        <w:t xml:space="preserve"> and mitochondria. </w:t>
      </w:r>
      <w:r w:rsidRPr="007A6FA0">
        <w:rPr>
          <w:rFonts w:ascii="Times New Roman" w:hAnsi="Times New Roman"/>
          <w:i/>
        </w:rPr>
        <w:t>Biochem. Soc. Trans.</w:t>
      </w:r>
      <w:r w:rsidRPr="007A6FA0">
        <w:rPr>
          <w:rFonts w:ascii="Times New Roman" w:hAnsi="Times New Roman"/>
        </w:rPr>
        <w:t xml:space="preserve"> </w:t>
      </w:r>
      <w:r w:rsidRPr="007A6FA0">
        <w:rPr>
          <w:rFonts w:ascii="Times New Roman" w:hAnsi="Times New Roman"/>
          <w:b/>
        </w:rPr>
        <w:t>10</w:t>
      </w:r>
      <w:r w:rsidRPr="007A6FA0">
        <w:rPr>
          <w:rFonts w:ascii="Times New Roman" w:hAnsi="Times New Roman"/>
        </w:rPr>
        <w:t>, 203-206.</w:t>
      </w:r>
    </w:p>
    <w:p w14:paraId="4E832269" w14:textId="77777777" w:rsidR="00E220A4" w:rsidRPr="007A6FA0" w:rsidRDefault="00E220A4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</w:p>
    <w:p w14:paraId="17CBFBE6" w14:textId="77777777" w:rsidR="00E220A4" w:rsidRPr="007A6FA0" w:rsidRDefault="00E220A4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44.</w:t>
      </w:r>
      <w:r w:rsidRPr="007A6FA0">
        <w:rPr>
          <w:rFonts w:ascii="Times New Roman" w:hAnsi="Times New Roman"/>
        </w:rPr>
        <w:tab/>
        <w:t xml:space="preserve">Walker, J. E., Runswick, M. J. &amp; Saraste, M. (1982). Subunit equivalence in </w:t>
      </w:r>
      <w:r w:rsidRPr="007A6FA0">
        <w:rPr>
          <w:rFonts w:ascii="Times New Roman" w:hAnsi="Times New Roman"/>
          <w:i/>
        </w:rPr>
        <w:t>Escherichia coli</w:t>
      </w:r>
      <w:r w:rsidRPr="007A6FA0">
        <w:rPr>
          <w:rFonts w:ascii="Times New Roman" w:hAnsi="Times New Roman"/>
        </w:rPr>
        <w:t xml:space="preserve"> and bovine heart mitochondrial F</w:t>
      </w:r>
      <w:r w:rsidRPr="007A6FA0">
        <w:rPr>
          <w:rFonts w:ascii="Times New Roman" w:hAnsi="Times New Roman"/>
          <w:vertAlign w:val="subscript"/>
        </w:rPr>
        <w:t>1</w:t>
      </w:r>
      <w:r w:rsidRPr="007A6FA0">
        <w:rPr>
          <w:rFonts w:ascii="Times New Roman" w:hAnsi="Times New Roman"/>
        </w:rPr>
        <w:t>F</w:t>
      </w:r>
      <w:r w:rsidRPr="007A6FA0">
        <w:rPr>
          <w:rFonts w:ascii="Times New Roman" w:hAnsi="Times New Roman"/>
          <w:vertAlign w:val="subscript"/>
        </w:rPr>
        <w:t>o</w:t>
      </w:r>
      <w:r w:rsidRPr="007A6FA0">
        <w:rPr>
          <w:rFonts w:ascii="Times New Roman" w:hAnsi="Times New Roman"/>
        </w:rPr>
        <w:t xml:space="preserve">-ATPases. </w:t>
      </w:r>
      <w:r w:rsidRPr="007A6FA0">
        <w:rPr>
          <w:rFonts w:ascii="Times New Roman" w:hAnsi="Times New Roman"/>
          <w:i/>
        </w:rPr>
        <w:t>FEBS Lett.</w:t>
      </w:r>
      <w:r w:rsidRPr="007A6FA0">
        <w:rPr>
          <w:rFonts w:ascii="Times New Roman" w:hAnsi="Times New Roman"/>
        </w:rPr>
        <w:t xml:space="preserve"> </w:t>
      </w:r>
      <w:r w:rsidRPr="007A6FA0">
        <w:rPr>
          <w:rFonts w:ascii="Times New Roman" w:hAnsi="Times New Roman"/>
          <w:b/>
        </w:rPr>
        <w:t>146</w:t>
      </w:r>
      <w:r w:rsidRPr="007A6FA0">
        <w:rPr>
          <w:rFonts w:ascii="Times New Roman" w:hAnsi="Times New Roman"/>
        </w:rPr>
        <w:t>, 393-396.</w:t>
      </w:r>
    </w:p>
    <w:p w14:paraId="078B73A9" w14:textId="77777777" w:rsidR="00E220A4" w:rsidRPr="007A6FA0" w:rsidRDefault="00E220A4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</w:p>
    <w:p w14:paraId="0BE0CA5A" w14:textId="77777777" w:rsidR="00E220A4" w:rsidRPr="007A6FA0" w:rsidRDefault="00E220A4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45.</w:t>
      </w:r>
      <w:r w:rsidRPr="007A6FA0">
        <w:rPr>
          <w:rFonts w:ascii="Times New Roman" w:hAnsi="Times New Roman"/>
        </w:rPr>
        <w:tab/>
        <w:t xml:space="preserve">Walker, J. E., Saraste, M. &amp; Gay, N. J. (1982). </w:t>
      </w:r>
      <w:r w:rsidRPr="007A6FA0">
        <w:rPr>
          <w:rFonts w:ascii="Times New Roman" w:hAnsi="Times New Roman"/>
          <w:i/>
        </w:rPr>
        <w:t xml:space="preserve">E. coli </w:t>
      </w:r>
      <w:r w:rsidRPr="007A6FA0">
        <w:rPr>
          <w:rFonts w:ascii="Times New Roman" w:hAnsi="Times New Roman"/>
        </w:rPr>
        <w:t>F</w:t>
      </w:r>
      <w:r w:rsidRPr="007A6FA0">
        <w:rPr>
          <w:rFonts w:ascii="Times New Roman" w:hAnsi="Times New Roman"/>
          <w:vertAlign w:val="subscript"/>
        </w:rPr>
        <w:t>1</w:t>
      </w:r>
      <w:r w:rsidRPr="007A6FA0">
        <w:rPr>
          <w:rFonts w:ascii="Times New Roman" w:hAnsi="Times New Roman"/>
        </w:rPr>
        <w:t xml:space="preserve">-ATPase interacts with a membrane protein component of a proton channel. </w:t>
      </w:r>
      <w:r w:rsidRPr="007A6FA0">
        <w:rPr>
          <w:rFonts w:ascii="Times New Roman" w:hAnsi="Times New Roman"/>
          <w:i/>
        </w:rPr>
        <w:t>Nature</w:t>
      </w:r>
      <w:r w:rsidRPr="007A6FA0">
        <w:rPr>
          <w:rFonts w:ascii="Times New Roman" w:hAnsi="Times New Roman"/>
        </w:rPr>
        <w:t xml:space="preserve"> </w:t>
      </w:r>
      <w:r w:rsidRPr="007A6FA0">
        <w:rPr>
          <w:rFonts w:ascii="Times New Roman" w:hAnsi="Times New Roman"/>
          <w:b/>
        </w:rPr>
        <w:t>298</w:t>
      </w:r>
      <w:r w:rsidRPr="007A6FA0">
        <w:rPr>
          <w:rFonts w:ascii="Times New Roman" w:hAnsi="Times New Roman"/>
        </w:rPr>
        <w:t>, 867-869.</w:t>
      </w:r>
    </w:p>
    <w:p w14:paraId="49BF9BC3" w14:textId="77777777" w:rsidR="00E220A4" w:rsidRPr="007A6FA0" w:rsidRDefault="00E220A4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</w:p>
    <w:p w14:paraId="56C7631A" w14:textId="77777777" w:rsidR="00E220A4" w:rsidRPr="007A6FA0" w:rsidRDefault="00E220A4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46.</w:t>
      </w:r>
      <w:r w:rsidRPr="007A6FA0">
        <w:rPr>
          <w:rFonts w:ascii="Times New Roman" w:hAnsi="Times New Roman"/>
        </w:rPr>
        <w:tab/>
        <w:t xml:space="preserve">Walker, J. E., Saraste, M., Runswick, M. J. &amp; Gay, N. J. (1982). Distantly related sequences in the </w:t>
      </w:r>
      <w:r w:rsidRPr="007A6FA0">
        <w:rPr>
          <w:rFonts w:ascii="Times New Roman" w:hAnsi="Times New Roman"/>
        </w:rPr>
        <w:sym w:font="Symbol" w:char="F061"/>
      </w:r>
      <w:r w:rsidRPr="007A6FA0">
        <w:rPr>
          <w:rFonts w:ascii="Times New Roman" w:hAnsi="Times New Roman"/>
        </w:rPr>
        <w:t xml:space="preserve"> and </w:t>
      </w:r>
      <w:r w:rsidRPr="007A6FA0">
        <w:rPr>
          <w:rFonts w:ascii="Times New Roman" w:hAnsi="Times New Roman"/>
        </w:rPr>
        <w:sym w:font="Symbol" w:char="F062"/>
      </w:r>
      <w:r w:rsidRPr="007A6FA0">
        <w:rPr>
          <w:rFonts w:ascii="Times New Roman" w:hAnsi="Times New Roman"/>
        </w:rPr>
        <w:t xml:space="preserve"> subunits of ATP synthase, myosin, kinases and other ATP requiring enzymes and a common nucleotide binding fold. </w:t>
      </w:r>
      <w:r w:rsidRPr="007A6FA0">
        <w:rPr>
          <w:rFonts w:ascii="Times New Roman" w:hAnsi="Times New Roman"/>
          <w:i/>
        </w:rPr>
        <w:t>EMBO J.</w:t>
      </w:r>
      <w:r w:rsidRPr="007A6FA0">
        <w:rPr>
          <w:rFonts w:ascii="Times New Roman" w:hAnsi="Times New Roman"/>
        </w:rPr>
        <w:t xml:space="preserve"> </w:t>
      </w:r>
      <w:r w:rsidRPr="007A6FA0">
        <w:rPr>
          <w:rFonts w:ascii="Times New Roman" w:hAnsi="Times New Roman"/>
          <w:b/>
        </w:rPr>
        <w:t>1</w:t>
      </w:r>
      <w:r w:rsidRPr="007A6FA0">
        <w:rPr>
          <w:rFonts w:ascii="Times New Roman" w:hAnsi="Times New Roman"/>
        </w:rPr>
        <w:t>, 945-951.</w:t>
      </w:r>
    </w:p>
    <w:p w14:paraId="3A31BF6D" w14:textId="77777777" w:rsidR="00E220A4" w:rsidRPr="007A6FA0" w:rsidRDefault="00E220A4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</w:p>
    <w:p w14:paraId="2189906A" w14:textId="77777777" w:rsidR="00E220A4" w:rsidRPr="007A6FA0" w:rsidRDefault="00E220A4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47.</w:t>
      </w:r>
      <w:r w:rsidRPr="007A6FA0">
        <w:rPr>
          <w:rFonts w:ascii="Times New Roman" w:hAnsi="Times New Roman"/>
        </w:rPr>
        <w:tab/>
        <w:t xml:space="preserve">Carne, A. &amp; Walker, J. E. (1983). Amino acid sequence of ovine 6-phosphogluconate dehydrogenase. </w:t>
      </w:r>
      <w:r w:rsidRPr="007A6FA0">
        <w:rPr>
          <w:rFonts w:ascii="Times New Roman" w:hAnsi="Times New Roman"/>
          <w:i/>
        </w:rPr>
        <w:t>J. Biol. Chem.</w:t>
      </w:r>
      <w:r w:rsidRPr="007A6FA0">
        <w:rPr>
          <w:rFonts w:ascii="Times New Roman" w:hAnsi="Times New Roman"/>
        </w:rPr>
        <w:t xml:space="preserve"> </w:t>
      </w:r>
      <w:r w:rsidRPr="007A6FA0">
        <w:rPr>
          <w:rFonts w:ascii="Times New Roman" w:hAnsi="Times New Roman"/>
          <w:b/>
        </w:rPr>
        <w:t>258</w:t>
      </w:r>
      <w:r w:rsidRPr="007A6FA0">
        <w:rPr>
          <w:rFonts w:ascii="Times New Roman" w:hAnsi="Times New Roman"/>
        </w:rPr>
        <w:t>, 12895-12906.</w:t>
      </w:r>
    </w:p>
    <w:p w14:paraId="357607DA" w14:textId="77777777" w:rsidR="00E220A4" w:rsidRPr="007A6FA0" w:rsidRDefault="00E220A4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</w:p>
    <w:p w14:paraId="0C180BC4" w14:textId="77777777" w:rsidR="00E220A4" w:rsidRPr="007A6FA0" w:rsidRDefault="00E220A4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48.</w:t>
      </w:r>
      <w:r w:rsidRPr="007A6FA0">
        <w:rPr>
          <w:rFonts w:ascii="Times New Roman" w:hAnsi="Times New Roman"/>
        </w:rPr>
        <w:tab/>
        <w:t xml:space="preserve">Gay, N. J. &amp; Walker, J. E. (1983). Homology between human bladder carcinoma oncogene product and mitochondrial ATP-synthase. </w:t>
      </w:r>
      <w:r w:rsidRPr="007A6FA0">
        <w:rPr>
          <w:rFonts w:ascii="Times New Roman" w:hAnsi="Times New Roman"/>
          <w:i/>
        </w:rPr>
        <w:t>Nature</w:t>
      </w:r>
      <w:r w:rsidRPr="007A6FA0">
        <w:rPr>
          <w:rFonts w:ascii="Times New Roman" w:hAnsi="Times New Roman"/>
        </w:rPr>
        <w:t xml:space="preserve"> </w:t>
      </w:r>
      <w:r w:rsidRPr="007A6FA0">
        <w:rPr>
          <w:rFonts w:ascii="Times New Roman" w:hAnsi="Times New Roman"/>
          <w:b/>
        </w:rPr>
        <w:t>301</w:t>
      </w:r>
      <w:r w:rsidRPr="007A6FA0">
        <w:rPr>
          <w:rFonts w:ascii="Times New Roman" w:hAnsi="Times New Roman"/>
        </w:rPr>
        <w:t>, 262-264.</w:t>
      </w:r>
    </w:p>
    <w:p w14:paraId="11882251" w14:textId="77777777" w:rsidR="00E220A4" w:rsidRPr="007A6FA0" w:rsidRDefault="00E220A4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</w:p>
    <w:p w14:paraId="2E99352C" w14:textId="77777777" w:rsidR="00E220A4" w:rsidRPr="007A6FA0" w:rsidRDefault="00E220A4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49.</w:t>
      </w:r>
      <w:r w:rsidRPr="007A6FA0">
        <w:rPr>
          <w:rFonts w:ascii="Times New Roman" w:hAnsi="Times New Roman"/>
        </w:rPr>
        <w:tab/>
        <w:t xml:space="preserve">Hollemans, M., Runswick, M. J., Fearnley, I. M. &amp; Walker, J. E. (1983). The sites of labelling of the </w:t>
      </w:r>
      <w:r w:rsidRPr="007A6FA0">
        <w:rPr>
          <w:rFonts w:ascii="Times New Roman" w:hAnsi="Times New Roman"/>
        </w:rPr>
        <w:sym w:font="Symbol" w:char="F062"/>
      </w:r>
      <w:r w:rsidRPr="007A6FA0">
        <w:rPr>
          <w:rFonts w:ascii="Times New Roman" w:hAnsi="Times New Roman"/>
        </w:rPr>
        <w:t xml:space="preserve"> subunit of bovine mitochondrial F</w:t>
      </w:r>
      <w:r w:rsidRPr="007A6FA0">
        <w:rPr>
          <w:rFonts w:ascii="Times New Roman" w:hAnsi="Times New Roman"/>
          <w:vertAlign w:val="subscript"/>
        </w:rPr>
        <w:t>1</w:t>
      </w:r>
      <w:r w:rsidRPr="007A6FA0">
        <w:rPr>
          <w:rFonts w:ascii="Times New Roman" w:hAnsi="Times New Roman"/>
        </w:rPr>
        <w:t xml:space="preserve">-ATPase with 8-azido ATP. </w:t>
      </w:r>
      <w:r w:rsidRPr="007A6FA0">
        <w:rPr>
          <w:rFonts w:ascii="Times New Roman" w:hAnsi="Times New Roman"/>
          <w:i/>
        </w:rPr>
        <w:t>J. Biol. Chem.</w:t>
      </w:r>
      <w:r w:rsidRPr="007A6FA0">
        <w:rPr>
          <w:rFonts w:ascii="Times New Roman" w:hAnsi="Times New Roman"/>
        </w:rPr>
        <w:t xml:space="preserve"> </w:t>
      </w:r>
      <w:r w:rsidRPr="007A6FA0">
        <w:rPr>
          <w:rFonts w:ascii="Times New Roman" w:hAnsi="Times New Roman"/>
          <w:b/>
        </w:rPr>
        <w:t>258</w:t>
      </w:r>
      <w:r w:rsidRPr="007A6FA0">
        <w:rPr>
          <w:rFonts w:ascii="Times New Roman" w:hAnsi="Times New Roman"/>
        </w:rPr>
        <w:t>, 9307-9313.</w:t>
      </w:r>
    </w:p>
    <w:p w14:paraId="123D1104" w14:textId="77777777" w:rsidR="00E220A4" w:rsidRPr="007A6FA0" w:rsidRDefault="00E220A4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50.</w:t>
      </w:r>
      <w:r w:rsidRPr="007A6FA0">
        <w:rPr>
          <w:rFonts w:ascii="Times New Roman" w:hAnsi="Times New Roman"/>
        </w:rPr>
        <w:tab/>
        <w:t xml:space="preserve">Runswick, M. J. &amp; Walker, J. E. (1983). The amino acid sequence of the </w:t>
      </w:r>
      <w:r w:rsidRPr="007A6FA0">
        <w:rPr>
          <w:rFonts w:ascii="Times New Roman" w:hAnsi="Times New Roman"/>
        </w:rPr>
        <w:sym w:font="Symbol" w:char="F062"/>
      </w:r>
      <w:r w:rsidRPr="007A6FA0">
        <w:rPr>
          <w:rFonts w:ascii="Times New Roman" w:hAnsi="Times New Roman"/>
        </w:rPr>
        <w:t xml:space="preserve"> subunit of ATP synthase from bovine heart mitochondria. </w:t>
      </w:r>
      <w:r w:rsidRPr="007A6FA0">
        <w:rPr>
          <w:rFonts w:ascii="Times New Roman" w:hAnsi="Times New Roman"/>
          <w:i/>
        </w:rPr>
        <w:t>J. Biol. Chem.</w:t>
      </w:r>
      <w:r w:rsidRPr="007A6FA0">
        <w:rPr>
          <w:rFonts w:ascii="Times New Roman" w:hAnsi="Times New Roman"/>
        </w:rPr>
        <w:t xml:space="preserve"> </w:t>
      </w:r>
      <w:r w:rsidRPr="007A6FA0">
        <w:rPr>
          <w:rFonts w:ascii="Times New Roman" w:hAnsi="Times New Roman"/>
          <w:b/>
        </w:rPr>
        <w:t>258</w:t>
      </w:r>
      <w:r w:rsidRPr="007A6FA0">
        <w:rPr>
          <w:rFonts w:ascii="Times New Roman" w:hAnsi="Times New Roman"/>
        </w:rPr>
        <w:t>, 3081-3089.</w:t>
      </w:r>
    </w:p>
    <w:p w14:paraId="4BC283AB" w14:textId="77777777" w:rsidR="00E220A4" w:rsidRPr="007A6FA0" w:rsidRDefault="00E220A4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</w:p>
    <w:p w14:paraId="00422053" w14:textId="77777777" w:rsidR="00E220A4" w:rsidRPr="007A6FA0" w:rsidRDefault="00E220A4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51.</w:t>
      </w:r>
      <w:r w:rsidRPr="007A6FA0">
        <w:rPr>
          <w:rFonts w:ascii="Times New Roman" w:hAnsi="Times New Roman"/>
        </w:rPr>
        <w:tab/>
        <w:t>Walker, J. E. &amp; Gay, N. J. (1983). Analysis of</w:t>
      </w:r>
      <w:r w:rsidRPr="007A6FA0">
        <w:rPr>
          <w:rFonts w:ascii="Times New Roman" w:hAnsi="Times New Roman"/>
          <w:i/>
        </w:rPr>
        <w:t xml:space="preserve"> Escherichia coli</w:t>
      </w:r>
      <w:r w:rsidRPr="007A6FA0">
        <w:rPr>
          <w:rFonts w:ascii="Times New Roman" w:hAnsi="Times New Roman"/>
        </w:rPr>
        <w:t xml:space="preserve"> ATP synthase subunits by DNA and protein sequencing. </w:t>
      </w:r>
      <w:r w:rsidRPr="007A6FA0">
        <w:rPr>
          <w:rFonts w:ascii="Times New Roman" w:hAnsi="Times New Roman"/>
          <w:i/>
        </w:rPr>
        <w:t>Methods in Enzymol.</w:t>
      </w:r>
      <w:r w:rsidRPr="007A6FA0">
        <w:rPr>
          <w:rFonts w:ascii="Times New Roman" w:hAnsi="Times New Roman"/>
        </w:rPr>
        <w:t xml:space="preserve"> </w:t>
      </w:r>
      <w:r w:rsidRPr="007A6FA0">
        <w:rPr>
          <w:rFonts w:ascii="Times New Roman" w:hAnsi="Times New Roman"/>
          <w:b/>
        </w:rPr>
        <w:t>97</w:t>
      </w:r>
      <w:r w:rsidRPr="007A6FA0">
        <w:rPr>
          <w:rFonts w:ascii="Times New Roman" w:hAnsi="Times New Roman"/>
        </w:rPr>
        <w:t>, 195-218.</w:t>
      </w:r>
    </w:p>
    <w:p w14:paraId="03DEC488" w14:textId="77777777" w:rsidR="00E220A4" w:rsidRPr="007A6FA0" w:rsidRDefault="00E220A4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</w:p>
    <w:p w14:paraId="1426479D" w14:textId="77777777" w:rsidR="00E220A4" w:rsidRPr="007A6FA0" w:rsidRDefault="00E220A4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52.</w:t>
      </w:r>
      <w:r w:rsidRPr="007A6FA0">
        <w:rPr>
          <w:rFonts w:ascii="Times New Roman" w:hAnsi="Times New Roman"/>
        </w:rPr>
        <w:tab/>
        <w:t>Walker, J. E., Gay, N. J., Runswick, M. J., Tybulewicz, V. L. J. &amp; Falk, G. (1983). Structure and assembly of F</w:t>
      </w:r>
      <w:r w:rsidRPr="007A6FA0">
        <w:rPr>
          <w:rFonts w:ascii="Times New Roman" w:hAnsi="Times New Roman"/>
          <w:vertAlign w:val="subscript"/>
        </w:rPr>
        <w:t>1</w:t>
      </w:r>
      <w:r w:rsidRPr="007A6FA0">
        <w:rPr>
          <w:rFonts w:ascii="Times New Roman" w:hAnsi="Times New Roman"/>
        </w:rPr>
        <w:t>F</w:t>
      </w:r>
      <w:r w:rsidRPr="007A6FA0">
        <w:rPr>
          <w:rFonts w:ascii="Times New Roman" w:hAnsi="Times New Roman"/>
          <w:vertAlign w:val="subscript"/>
        </w:rPr>
        <w:t>o</w:t>
      </w:r>
      <w:r w:rsidRPr="007A6FA0">
        <w:rPr>
          <w:rFonts w:ascii="Times New Roman" w:hAnsi="Times New Roman"/>
        </w:rPr>
        <w:t xml:space="preserve">-ATPase complex. In </w:t>
      </w:r>
      <w:r w:rsidRPr="007A6FA0">
        <w:rPr>
          <w:rFonts w:ascii="Times New Roman" w:hAnsi="Times New Roman"/>
          <w:i/>
        </w:rPr>
        <w:t>Structure and Function of Membrane Proteins</w:t>
      </w:r>
      <w:r w:rsidRPr="007A6FA0">
        <w:rPr>
          <w:rFonts w:ascii="Times New Roman" w:hAnsi="Times New Roman"/>
        </w:rPr>
        <w:t xml:space="preserve"> (Quagliariello, E. &amp; Palmieri, F., Eds.), pp. 167-176. Elsevier Science Publishers, Amsterdam.</w:t>
      </w:r>
    </w:p>
    <w:p w14:paraId="1B960859" w14:textId="77777777" w:rsidR="00E220A4" w:rsidRPr="007A6FA0" w:rsidRDefault="00E220A4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</w:p>
    <w:p w14:paraId="65CAF55D" w14:textId="6C2E0D61" w:rsidR="00E220A4" w:rsidRPr="007A6FA0" w:rsidRDefault="00E220A4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lastRenderedPageBreak/>
        <w:t>53.</w:t>
      </w:r>
      <w:r w:rsidRPr="007A6FA0">
        <w:rPr>
          <w:rFonts w:ascii="Times New Roman" w:hAnsi="Times New Roman"/>
        </w:rPr>
        <w:tab/>
        <w:t>Walker, J. E. &amp; Walsby, A. E. (1983). Molecular weight of gas-vesicle protein f</w:t>
      </w:r>
      <w:r w:rsidR="00DF647D">
        <w:rPr>
          <w:rFonts w:ascii="Times New Roman" w:hAnsi="Times New Roman"/>
        </w:rPr>
        <w:t>ro</w:t>
      </w:r>
      <w:r w:rsidRPr="007A6FA0">
        <w:rPr>
          <w:rFonts w:ascii="Times New Roman" w:hAnsi="Times New Roman"/>
        </w:rPr>
        <w:t xml:space="preserve">m the planktonic cyanobacterium </w:t>
      </w:r>
      <w:r w:rsidRPr="007A6FA0">
        <w:rPr>
          <w:rFonts w:ascii="Times New Roman" w:hAnsi="Times New Roman"/>
          <w:i/>
        </w:rPr>
        <w:t>Anabaena</w:t>
      </w:r>
      <w:r w:rsidRPr="007A6FA0">
        <w:rPr>
          <w:rFonts w:ascii="Times New Roman" w:hAnsi="Times New Roman"/>
        </w:rPr>
        <w:t xml:space="preserve"> </w:t>
      </w:r>
      <w:r w:rsidRPr="007A6FA0">
        <w:rPr>
          <w:rFonts w:ascii="Times New Roman" w:hAnsi="Times New Roman"/>
          <w:i/>
        </w:rPr>
        <w:t>flos-aquae</w:t>
      </w:r>
      <w:r w:rsidRPr="007A6FA0">
        <w:rPr>
          <w:rFonts w:ascii="Times New Roman" w:hAnsi="Times New Roman"/>
        </w:rPr>
        <w:t xml:space="preserve"> and implications for structure of the vesicle. </w:t>
      </w:r>
      <w:r w:rsidRPr="007A6FA0">
        <w:rPr>
          <w:rFonts w:ascii="Times New Roman" w:hAnsi="Times New Roman"/>
          <w:i/>
        </w:rPr>
        <w:t>Biochem. J.</w:t>
      </w:r>
      <w:r w:rsidRPr="007A6FA0">
        <w:rPr>
          <w:rFonts w:ascii="Times New Roman" w:hAnsi="Times New Roman"/>
        </w:rPr>
        <w:t xml:space="preserve"> </w:t>
      </w:r>
      <w:r w:rsidRPr="007A6FA0">
        <w:rPr>
          <w:rFonts w:ascii="Times New Roman" w:hAnsi="Times New Roman"/>
          <w:b/>
        </w:rPr>
        <w:t>209</w:t>
      </w:r>
      <w:r w:rsidRPr="007A6FA0">
        <w:rPr>
          <w:rFonts w:ascii="Times New Roman" w:hAnsi="Times New Roman"/>
        </w:rPr>
        <w:t>, 809-815.</w:t>
      </w:r>
    </w:p>
    <w:p w14:paraId="3633EDBB" w14:textId="77777777" w:rsidR="00E220A4" w:rsidRPr="007A6FA0" w:rsidRDefault="00E220A4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</w:p>
    <w:p w14:paraId="0133E12D" w14:textId="77777777" w:rsidR="00E220A4" w:rsidRPr="007A6FA0" w:rsidRDefault="00E220A4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54.</w:t>
      </w:r>
      <w:r w:rsidRPr="007A6FA0">
        <w:rPr>
          <w:rFonts w:ascii="Times New Roman" w:hAnsi="Times New Roman"/>
        </w:rPr>
        <w:tab/>
        <w:t xml:space="preserve">Cook, K. G., Bradford, A. P., Yeaman, S. J., Aitken, A., Fearnley, I. M. &amp; Walker, J. E. (1984). Regulation of bovine kidney branched chain 2-oxoacid dehydrogenase complex by reversible phosphorylation. </w:t>
      </w:r>
      <w:r w:rsidRPr="007A6FA0">
        <w:rPr>
          <w:rFonts w:ascii="Times New Roman" w:hAnsi="Times New Roman"/>
          <w:i/>
        </w:rPr>
        <w:t>Eur. J. Biochem.</w:t>
      </w:r>
      <w:r w:rsidRPr="007A6FA0">
        <w:rPr>
          <w:rFonts w:ascii="Times New Roman" w:hAnsi="Times New Roman"/>
        </w:rPr>
        <w:t xml:space="preserve"> </w:t>
      </w:r>
      <w:r w:rsidRPr="007A6FA0">
        <w:rPr>
          <w:rFonts w:ascii="Times New Roman" w:hAnsi="Times New Roman"/>
          <w:b/>
        </w:rPr>
        <w:t>145</w:t>
      </w:r>
      <w:r w:rsidRPr="007A6FA0">
        <w:rPr>
          <w:rFonts w:ascii="Times New Roman" w:hAnsi="Times New Roman"/>
        </w:rPr>
        <w:t>, 587-591.</w:t>
      </w:r>
    </w:p>
    <w:p w14:paraId="3E521E57" w14:textId="77777777" w:rsidR="00E220A4" w:rsidRPr="007A6FA0" w:rsidRDefault="00E220A4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</w:p>
    <w:p w14:paraId="6F62C2C6" w14:textId="77777777" w:rsidR="00E220A4" w:rsidRPr="007A6FA0" w:rsidRDefault="00E220A4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55.</w:t>
      </w:r>
      <w:r w:rsidRPr="007A6FA0">
        <w:rPr>
          <w:rFonts w:ascii="Times New Roman" w:hAnsi="Times New Roman"/>
        </w:rPr>
        <w:tab/>
        <w:t>Leadlay, P. F., Roberts, G. &amp; Walker, J. E. (1984). Isolation of a novel calcium-binding protein from</w:t>
      </w:r>
      <w:r w:rsidRPr="007A6FA0">
        <w:rPr>
          <w:rFonts w:ascii="Times New Roman" w:hAnsi="Times New Roman"/>
          <w:i/>
        </w:rPr>
        <w:t xml:space="preserve"> Streptomyces erythreus</w:t>
      </w:r>
      <w:r w:rsidRPr="007A6FA0">
        <w:rPr>
          <w:rFonts w:ascii="Times New Roman" w:hAnsi="Times New Roman"/>
        </w:rPr>
        <w:t xml:space="preserve">. </w:t>
      </w:r>
      <w:r w:rsidRPr="007A6FA0">
        <w:rPr>
          <w:rFonts w:ascii="Times New Roman" w:hAnsi="Times New Roman"/>
          <w:i/>
        </w:rPr>
        <w:t>FEBS Lett.</w:t>
      </w:r>
      <w:r w:rsidRPr="007A6FA0">
        <w:rPr>
          <w:rFonts w:ascii="Times New Roman" w:hAnsi="Times New Roman"/>
        </w:rPr>
        <w:t xml:space="preserve"> </w:t>
      </w:r>
      <w:r w:rsidRPr="007A6FA0">
        <w:rPr>
          <w:rFonts w:ascii="Times New Roman" w:hAnsi="Times New Roman"/>
          <w:b/>
        </w:rPr>
        <w:t>178</w:t>
      </w:r>
      <w:r w:rsidRPr="007A6FA0">
        <w:rPr>
          <w:rFonts w:ascii="Times New Roman" w:hAnsi="Times New Roman"/>
        </w:rPr>
        <w:t>, 157-160.</w:t>
      </w:r>
    </w:p>
    <w:p w14:paraId="3AD72310" w14:textId="77777777" w:rsidR="00E220A4" w:rsidRPr="007A6FA0" w:rsidRDefault="00E220A4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</w:p>
    <w:p w14:paraId="6A68DD79" w14:textId="77777777" w:rsidR="00E220A4" w:rsidRPr="007A6FA0" w:rsidRDefault="00E220A4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56.</w:t>
      </w:r>
      <w:r w:rsidRPr="007A6FA0">
        <w:rPr>
          <w:rFonts w:ascii="Times New Roman" w:hAnsi="Times New Roman"/>
        </w:rPr>
        <w:tab/>
        <w:t xml:space="preserve">Tybulewicz, V. L. J., Falk, G. &amp; Walker, J. E. (1984). </w:t>
      </w:r>
      <w:r w:rsidRPr="007A6FA0">
        <w:rPr>
          <w:rFonts w:ascii="Times New Roman" w:hAnsi="Times New Roman"/>
          <w:i/>
        </w:rPr>
        <w:t>Rhodopseudomonas blastica</w:t>
      </w:r>
      <w:r w:rsidRPr="007A6FA0">
        <w:rPr>
          <w:rFonts w:ascii="Times New Roman" w:hAnsi="Times New Roman"/>
        </w:rPr>
        <w:t xml:space="preserve"> atp operon: Nucleotide sequence and transcription. </w:t>
      </w:r>
      <w:r w:rsidRPr="007A6FA0">
        <w:rPr>
          <w:rFonts w:ascii="Times New Roman" w:hAnsi="Times New Roman"/>
          <w:i/>
        </w:rPr>
        <w:t>J. Mol. Biol.</w:t>
      </w:r>
      <w:r w:rsidRPr="007A6FA0">
        <w:rPr>
          <w:rFonts w:ascii="Times New Roman" w:hAnsi="Times New Roman"/>
        </w:rPr>
        <w:t xml:space="preserve"> </w:t>
      </w:r>
      <w:r w:rsidRPr="007A6FA0">
        <w:rPr>
          <w:rFonts w:ascii="Times New Roman" w:hAnsi="Times New Roman"/>
          <w:b/>
        </w:rPr>
        <w:t>179</w:t>
      </w:r>
      <w:r w:rsidRPr="007A6FA0">
        <w:rPr>
          <w:rFonts w:ascii="Times New Roman" w:hAnsi="Times New Roman"/>
        </w:rPr>
        <w:t>, 185-214.</w:t>
      </w:r>
    </w:p>
    <w:p w14:paraId="540561CB" w14:textId="77777777" w:rsidR="00E220A4" w:rsidRPr="007A6FA0" w:rsidRDefault="00E220A4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</w:p>
    <w:p w14:paraId="6D8585BB" w14:textId="77777777" w:rsidR="00E220A4" w:rsidRPr="007A6FA0" w:rsidRDefault="00E220A4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57.</w:t>
      </w:r>
      <w:r w:rsidRPr="007A6FA0">
        <w:rPr>
          <w:rFonts w:ascii="Times New Roman" w:hAnsi="Times New Roman"/>
        </w:rPr>
        <w:tab/>
        <w:t xml:space="preserve">Walker, J. E., Falk, G., Gay, N. J. &amp; Tybulewicz, V. L. J. (1984). Genes for bacterial and mitochondrial ATP synthase. </w:t>
      </w:r>
      <w:r w:rsidRPr="007A6FA0">
        <w:rPr>
          <w:rFonts w:ascii="Times New Roman" w:hAnsi="Times New Roman"/>
          <w:i/>
        </w:rPr>
        <w:t>Biochem. Soc. Trans.</w:t>
      </w:r>
      <w:r w:rsidRPr="007A6FA0">
        <w:rPr>
          <w:rFonts w:ascii="Times New Roman" w:hAnsi="Times New Roman"/>
        </w:rPr>
        <w:t xml:space="preserve"> </w:t>
      </w:r>
      <w:r w:rsidRPr="007A6FA0">
        <w:rPr>
          <w:rFonts w:ascii="Times New Roman" w:hAnsi="Times New Roman"/>
          <w:b/>
        </w:rPr>
        <w:t>12</w:t>
      </w:r>
      <w:r w:rsidRPr="007A6FA0">
        <w:rPr>
          <w:rFonts w:ascii="Times New Roman" w:hAnsi="Times New Roman"/>
        </w:rPr>
        <w:t>, 234-235.</w:t>
      </w:r>
    </w:p>
    <w:p w14:paraId="366840BC" w14:textId="77777777" w:rsidR="00E220A4" w:rsidRPr="007A6FA0" w:rsidRDefault="00E220A4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</w:p>
    <w:p w14:paraId="5888320E" w14:textId="77777777" w:rsidR="00E220A4" w:rsidRPr="007A6FA0" w:rsidRDefault="00E220A4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58.</w:t>
      </w:r>
      <w:r w:rsidRPr="007A6FA0">
        <w:rPr>
          <w:rFonts w:ascii="Times New Roman" w:hAnsi="Times New Roman"/>
        </w:rPr>
        <w:tab/>
        <w:t>Walker, J. E., Gay, N. J., Saraste, M. &amp; Eberle, A. N. (1984). DNA sequence around the</w:t>
      </w:r>
      <w:r w:rsidRPr="007A6FA0">
        <w:rPr>
          <w:rFonts w:ascii="Times New Roman" w:hAnsi="Times New Roman"/>
          <w:i/>
        </w:rPr>
        <w:t xml:space="preserve"> Escherichia coli unc</w:t>
      </w:r>
      <w:r w:rsidRPr="007A6FA0">
        <w:rPr>
          <w:rFonts w:ascii="Times New Roman" w:hAnsi="Times New Roman"/>
        </w:rPr>
        <w:t xml:space="preserve"> operon. </w:t>
      </w:r>
      <w:r w:rsidRPr="007A6FA0">
        <w:rPr>
          <w:rFonts w:ascii="Times New Roman" w:hAnsi="Times New Roman"/>
          <w:i/>
        </w:rPr>
        <w:t>Biochem. J.</w:t>
      </w:r>
      <w:r w:rsidRPr="007A6FA0">
        <w:rPr>
          <w:rFonts w:ascii="Times New Roman" w:hAnsi="Times New Roman"/>
        </w:rPr>
        <w:t xml:space="preserve"> </w:t>
      </w:r>
      <w:r w:rsidRPr="007A6FA0">
        <w:rPr>
          <w:rFonts w:ascii="Times New Roman" w:hAnsi="Times New Roman"/>
          <w:b/>
        </w:rPr>
        <w:t>224</w:t>
      </w:r>
      <w:r w:rsidRPr="007A6FA0">
        <w:rPr>
          <w:rFonts w:ascii="Times New Roman" w:hAnsi="Times New Roman"/>
        </w:rPr>
        <w:t>, 799-815.</w:t>
      </w:r>
    </w:p>
    <w:p w14:paraId="7BF5210B" w14:textId="77777777" w:rsidR="00E220A4" w:rsidRPr="007A6FA0" w:rsidRDefault="00E220A4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</w:p>
    <w:p w14:paraId="06019AA9" w14:textId="77777777" w:rsidR="00E220A4" w:rsidRPr="007A6FA0" w:rsidRDefault="00E220A4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59.</w:t>
      </w:r>
      <w:r w:rsidRPr="007A6FA0">
        <w:rPr>
          <w:rFonts w:ascii="Times New Roman" w:hAnsi="Times New Roman"/>
        </w:rPr>
        <w:tab/>
        <w:t xml:space="preserve">Walker, J. E., Saraste, M. &amp; Gay, N. J. (1984). The </w:t>
      </w:r>
      <w:r w:rsidRPr="007A6FA0">
        <w:rPr>
          <w:rFonts w:ascii="Times New Roman" w:hAnsi="Times New Roman"/>
          <w:i/>
        </w:rPr>
        <w:t>unc</w:t>
      </w:r>
      <w:r w:rsidRPr="007A6FA0">
        <w:rPr>
          <w:rFonts w:ascii="Times New Roman" w:hAnsi="Times New Roman"/>
        </w:rPr>
        <w:t xml:space="preserve"> operon: nucleotide sequence, regulation and structure of ATP synthase. </w:t>
      </w:r>
      <w:r w:rsidRPr="007A6FA0">
        <w:rPr>
          <w:rFonts w:ascii="Times New Roman" w:hAnsi="Times New Roman"/>
          <w:i/>
        </w:rPr>
        <w:t>Biochim. Biophys. Acta</w:t>
      </w:r>
      <w:r w:rsidRPr="007A6FA0">
        <w:rPr>
          <w:rFonts w:ascii="Times New Roman" w:hAnsi="Times New Roman"/>
        </w:rPr>
        <w:t xml:space="preserve"> </w:t>
      </w:r>
      <w:r w:rsidRPr="007A6FA0">
        <w:rPr>
          <w:rFonts w:ascii="Times New Roman" w:hAnsi="Times New Roman"/>
          <w:b/>
        </w:rPr>
        <w:t>768</w:t>
      </w:r>
      <w:r w:rsidRPr="007A6FA0">
        <w:rPr>
          <w:rFonts w:ascii="Times New Roman" w:hAnsi="Times New Roman"/>
        </w:rPr>
        <w:t>, 164-200.</w:t>
      </w:r>
    </w:p>
    <w:p w14:paraId="0696FC05" w14:textId="77777777" w:rsidR="00E220A4" w:rsidRPr="007A6FA0" w:rsidRDefault="00E220A4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</w:p>
    <w:p w14:paraId="694F0F40" w14:textId="77777777" w:rsidR="00E220A4" w:rsidRPr="007A6FA0" w:rsidRDefault="00E220A4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60.</w:t>
      </w:r>
      <w:r w:rsidRPr="007A6FA0">
        <w:rPr>
          <w:rFonts w:ascii="Times New Roman" w:hAnsi="Times New Roman"/>
        </w:rPr>
        <w:tab/>
        <w:t xml:space="preserve">Walker J.E., Tybulewicz, V. L. J., Falk, G., Gay, N. J. &amp; Hampe, A. (1984). Organization of genes for proton translocating ATPases. In </w:t>
      </w:r>
      <w:r w:rsidRPr="007A6FA0">
        <w:rPr>
          <w:rFonts w:ascii="Times New Roman" w:hAnsi="Times New Roman"/>
          <w:i/>
        </w:rPr>
        <w:t>H</w:t>
      </w:r>
      <w:r w:rsidRPr="007A6FA0">
        <w:rPr>
          <w:rFonts w:ascii="Times New Roman" w:hAnsi="Times New Roman"/>
          <w:i/>
          <w:position w:val="6"/>
        </w:rPr>
        <w:t>+</w:t>
      </w:r>
      <w:r w:rsidRPr="007A6FA0">
        <w:rPr>
          <w:rFonts w:ascii="Times New Roman" w:hAnsi="Times New Roman"/>
          <w:i/>
        </w:rPr>
        <w:t>-ATPase (ATP Synthase, Structure, Function, Biogenesis</w:t>
      </w:r>
      <w:r w:rsidRPr="007A6FA0">
        <w:rPr>
          <w:rFonts w:ascii="Times New Roman" w:hAnsi="Times New Roman"/>
        </w:rPr>
        <w:t xml:space="preserve"> (Papa, S., Altendorf, K., Ernster, L. &amp; Packer, L., Eds.), pp. 1-14. Adriatica Editrice, Bari, Italy.</w:t>
      </w:r>
    </w:p>
    <w:p w14:paraId="1908F660" w14:textId="77777777" w:rsidR="00E220A4" w:rsidRPr="007A6FA0" w:rsidRDefault="00E220A4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</w:p>
    <w:p w14:paraId="07E0787A" w14:textId="77777777" w:rsidR="00E220A4" w:rsidRPr="007A6FA0" w:rsidRDefault="00E220A4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61.</w:t>
      </w:r>
      <w:r w:rsidRPr="007A6FA0">
        <w:rPr>
          <w:rFonts w:ascii="Times New Roman" w:hAnsi="Times New Roman"/>
        </w:rPr>
        <w:tab/>
        <w:t xml:space="preserve">Walker, J. E. &amp; Walsby, A. E. (1984). Homology of gas vesicle proteins in cyanobacteria and halobacteria. </w:t>
      </w:r>
      <w:r w:rsidRPr="007A6FA0">
        <w:rPr>
          <w:rFonts w:ascii="Times New Roman" w:hAnsi="Times New Roman"/>
          <w:i/>
        </w:rPr>
        <w:t>J. Gen. Microbiol.</w:t>
      </w:r>
      <w:r w:rsidRPr="007A6FA0">
        <w:rPr>
          <w:rFonts w:ascii="Times New Roman" w:hAnsi="Times New Roman"/>
        </w:rPr>
        <w:t xml:space="preserve"> </w:t>
      </w:r>
      <w:r w:rsidRPr="007A6FA0">
        <w:rPr>
          <w:rFonts w:ascii="Times New Roman" w:hAnsi="Times New Roman"/>
          <w:b/>
        </w:rPr>
        <w:t>130</w:t>
      </w:r>
      <w:r w:rsidRPr="007A6FA0">
        <w:rPr>
          <w:rFonts w:ascii="Times New Roman" w:hAnsi="Times New Roman"/>
        </w:rPr>
        <w:t>, 2709-2715.</w:t>
      </w:r>
    </w:p>
    <w:p w14:paraId="497A8B41" w14:textId="77777777" w:rsidR="00E220A4" w:rsidRPr="007A6FA0" w:rsidRDefault="00E220A4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</w:p>
    <w:p w14:paraId="7D3D1985" w14:textId="77777777" w:rsidR="00E220A4" w:rsidRPr="007A6FA0" w:rsidRDefault="00E220A4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62.</w:t>
      </w:r>
      <w:r w:rsidRPr="007A6FA0">
        <w:rPr>
          <w:rFonts w:ascii="Times New Roman" w:hAnsi="Times New Roman"/>
        </w:rPr>
        <w:tab/>
        <w:t xml:space="preserve">Falk, G., Hampe, A. &amp; Walker, J. E. (1985). Nucleotide sequence of the </w:t>
      </w:r>
      <w:r w:rsidRPr="007A6FA0">
        <w:rPr>
          <w:rFonts w:ascii="Times New Roman" w:hAnsi="Times New Roman"/>
          <w:i/>
        </w:rPr>
        <w:t>Rhodospirillum rubrum atp</w:t>
      </w:r>
      <w:r w:rsidRPr="007A6FA0">
        <w:rPr>
          <w:rFonts w:ascii="Times New Roman" w:hAnsi="Times New Roman"/>
        </w:rPr>
        <w:t xml:space="preserve"> operon. </w:t>
      </w:r>
      <w:r w:rsidRPr="007A6FA0">
        <w:rPr>
          <w:rFonts w:ascii="Times New Roman" w:hAnsi="Times New Roman"/>
          <w:i/>
        </w:rPr>
        <w:t>Biochem. J.</w:t>
      </w:r>
      <w:r w:rsidRPr="007A6FA0">
        <w:rPr>
          <w:rFonts w:ascii="Times New Roman" w:hAnsi="Times New Roman"/>
        </w:rPr>
        <w:t xml:space="preserve"> </w:t>
      </w:r>
      <w:r w:rsidRPr="007A6FA0">
        <w:rPr>
          <w:rFonts w:ascii="Times New Roman" w:hAnsi="Times New Roman"/>
          <w:b/>
        </w:rPr>
        <w:t>228</w:t>
      </w:r>
      <w:r w:rsidRPr="007A6FA0">
        <w:rPr>
          <w:rFonts w:ascii="Times New Roman" w:hAnsi="Times New Roman"/>
        </w:rPr>
        <w:t>, 391-407.</w:t>
      </w:r>
    </w:p>
    <w:p w14:paraId="2C090C83" w14:textId="77777777" w:rsidR="00E220A4" w:rsidRPr="007A6FA0" w:rsidRDefault="00E220A4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</w:p>
    <w:p w14:paraId="7231C78B" w14:textId="77777777" w:rsidR="00E220A4" w:rsidRPr="007A6FA0" w:rsidRDefault="00E220A4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63.</w:t>
      </w:r>
      <w:r w:rsidRPr="007A6FA0">
        <w:rPr>
          <w:rFonts w:ascii="Times New Roman" w:hAnsi="Times New Roman"/>
        </w:rPr>
        <w:tab/>
        <w:t>Falk, G. &amp; Walker, J. E. (1985). Transcription of</w:t>
      </w:r>
      <w:r w:rsidRPr="007A6FA0">
        <w:rPr>
          <w:rFonts w:ascii="Times New Roman" w:hAnsi="Times New Roman"/>
          <w:i/>
        </w:rPr>
        <w:t xml:space="preserve"> Rhodospirillum rubrum atp</w:t>
      </w:r>
      <w:r w:rsidRPr="007A6FA0">
        <w:rPr>
          <w:rFonts w:ascii="Times New Roman" w:hAnsi="Times New Roman"/>
        </w:rPr>
        <w:t xml:space="preserve"> operon. </w:t>
      </w:r>
      <w:r w:rsidRPr="007A6FA0">
        <w:rPr>
          <w:rFonts w:ascii="Times New Roman" w:hAnsi="Times New Roman"/>
          <w:i/>
        </w:rPr>
        <w:t>Biochem. J.</w:t>
      </w:r>
      <w:r w:rsidRPr="007A6FA0">
        <w:rPr>
          <w:rFonts w:ascii="Times New Roman" w:hAnsi="Times New Roman"/>
        </w:rPr>
        <w:t xml:space="preserve"> </w:t>
      </w:r>
      <w:r w:rsidRPr="007A6FA0">
        <w:rPr>
          <w:rFonts w:ascii="Times New Roman" w:hAnsi="Times New Roman"/>
          <w:b/>
        </w:rPr>
        <w:t>229</w:t>
      </w:r>
      <w:r w:rsidRPr="007A6FA0">
        <w:rPr>
          <w:rFonts w:ascii="Times New Roman" w:hAnsi="Times New Roman"/>
        </w:rPr>
        <w:t>, 663-668.</w:t>
      </w:r>
    </w:p>
    <w:p w14:paraId="7AC1040C" w14:textId="77777777" w:rsidR="00E220A4" w:rsidRPr="007A6FA0" w:rsidRDefault="00E220A4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</w:p>
    <w:p w14:paraId="59C53792" w14:textId="77777777" w:rsidR="00E220A4" w:rsidRPr="007A6FA0" w:rsidRDefault="00E220A4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64.</w:t>
      </w:r>
      <w:r w:rsidRPr="007A6FA0">
        <w:rPr>
          <w:rFonts w:ascii="Times New Roman" w:hAnsi="Times New Roman"/>
        </w:rPr>
        <w:tab/>
        <w:t xml:space="preserve">Gay, N. J. &amp; Walker, J. E. (1985). Molecular cloning of a bovine cathepsin. </w:t>
      </w:r>
      <w:r w:rsidRPr="007A6FA0">
        <w:rPr>
          <w:rFonts w:ascii="Times New Roman" w:hAnsi="Times New Roman"/>
          <w:i/>
        </w:rPr>
        <w:t>Biochem. J.</w:t>
      </w:r>
      <w:r w:rsidRPr="007A6FA0">
        <w:rPr>
          <w:rFonts w:ascii="Times New Roman" w:hAnsi="Times New Roman"/>
        </w:rPr>
        <w:t xml:space="preserve"> </w:t>
      </w:r>
      <w:r w:rsidRPr="007A6FA0">
        <w:rPr>
          <w:rFonts w:ascii="Times New Roman" w:hAnsi="Times New Roman"/>
          <w:b/>
        </w:rPr>
        <w:t>225</w:t>
      </w:r>
      <w:r w:rsidRPr="007A6FA0">
        <w:rPr>
          <w:rFonts w:ascii="Times New Roman" w:hAnsi="Times New Roman"/>
        </w:rPr>
        <w:t>, 707-712.</w:t>
      </w:r>
    </w:p>
    <w:p w14:paraId="7DF1B593" w14:textId="77777777" w:rsidR="00E220A4" w:rsidRPr="007A6FA0" w:rsidRDefault="00E220A4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</w:p>
    <w:p w14:paraId="3CCFCAEE" w14:textId="77777777" w:rsidR="00E220A4" w:rsidRPr="007A6FA0" w:rsidRDefault="00E220A4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65.</w:t>
      </w:r>
      <w:r w:rsidRPr="007A6FA0">
        <w:rPr>
          <w:rFonts w:ascii="Times New Roman" w:hAnsi="Times New Roman"/>
        </w:rPr>
        <w:tab/>
        <w:t xml:space="preserve">Gay, N. J. &amp; Walker, J. E. (1985). Two genes encoding the bovine mitochondrial ATP synthase proteolipid specify precursors with different import sequences and are expressed in a tissue-specific manner. </w:t>
      </w:r>
      <w:r w:rsidRPr="007A6FA0">
        <w:rPr>
          <w:rFonts w:ascii="Times New Roman" w:hAnsi="Times New Roman"/>
          <w:i/>
        </w:rPr>
        <w:t>EMBO J.</w:t>
      </w:r>
      <w:r w:rsidRPr="007A6FA0">
        <w:rPr>
          <w:rFonts w:ascii="Times New Roman" w:hAnsi="Times New Roman"/>
        </w:rPr>
        <w:t xml:space="preserve"> </w:t>
      </w:r>
      <w:r w:rsidRPr="007A6FA0">
        <w:rPr>
          <w:rFonts w:ascii="Times New Roman" w:hAnsi="Times New Roman"/>
          <w:b/>
        </w:rPr>
        <w:t>4</w:t>
      </w:r>
      <w:r w:rsidRPr="007A6FA0">
        <w:rPr>
          <w:rFonts w:ascii="Times New Roman" w:hAnsi="Times New Roman"/>
        </w:rPr>
        <w:t>, 3519-3524.</w:t>
      </w:r>
    </w:p>
    <w:p w14:paraId="0AA8D020" w14:textId="77777777" w:rsidR="00E220A4" w:rsidRPr="007A6FA0" w:rsidRDefault="00E220A4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</w:p>
    <w:p w14:paraId="09450FEE" w14:textId="77777777" w:rsidR="00E220A4" w:rsidRPr="007A6FA0" w:rsidRDefault="00E220A4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66.</w:t>
      </w:r>
      <w:r w:rsidRPr="007A6FA0">
        <w:rPr>
          <w:rFonts w:ascii="Times New Roman" w:hAnsi="Times New Roman"/>
        </w:rPr>
        <w:tab/>
        <w:t xml:space="preserve">Howe, C. J., Fearnley, I. M., Walker, J. E., Dyer, T. A. &amp; Gray, J. C. (1985). Nucleotide sequences of the genes for the </w:t>
      </w:r>
      <w:r w:rsidRPr="007A6FA0">
        <w:rPr>
          <w:rFonts w:ascii="Times New Roman" w:hAnsi="Times New Roman"/>
        </w:rPr>
        <w:sym w:font="Symbol" w:char="F061"/>
      </w:r>
      <w:r w:rsidRPr="007A6FA0">
        <w:rPr>
          <w:rFonts w:ascii="Times New Roman" w:hAnsi="Times New Roman"/>
        </w:rPr>
        <w:t xml:space="preserve">, </w:t>
      </w:r>
      <w:r w:rsidRPr="007A6FA0">
        <w:rPr>
          <w:rFonts w:ascii="Times New Roman" w:hAnsi="Times New Roman"/>
        </w:rPr>
        <w:sym w:font="Symbol" w:char="F062"/>
      </w:r>
      <w:r w:rsidRPr="007A6FA0">
        <w:rPr>
          <w:rFonts w:ascii="Times New Roman" w:hAnsi="Times New Roman"/>
        </w:rPr>
        <w:t xml:space="preserve"> and </w:t>
      </w:r>
      <w:r w:rsidRPr="007A6FA0">
        <w:rPr>
          <w:rFonts w:ascii="Times New Roman" w:hAnsi="Times New Roman"/>
        </w:rPr>
        <w:sym w:font="Symbol" w:char="F065"/>
      </w:r>
      <w:r w:rsidRPr="007A6FA0">
        <w:rPr>
          <w:rFonts w:ascii="Times New Roman" w:hAnsi="Times New Roman"/>
        </w:rPr>
        <w:t xml:space="preserve"> subunits of wheat chloroplast ATP synthase. </w:t>
      </w:r>
      <w:r w:rsidRPr="007A6FA0">
        <w:rPr>
          <w:rFonts w:ascii="Times New Roman" w:hAnsi="Times New Roman"/>
          <w:i/>
        </w:rPr>
        <w:t>Plant Mol. Biol.</w:t>
      </w:r>
      <w:r w:rsidRPr="007A6FA0">
        <w:rPr>
          <w:rFonts w:ascii="Times New Roman" w:hAnsi="Times New Roman"/>
        </w:rPr>
        <w:t xml:space="preserve"> </w:t>
      </w:r>
      <w:r w:rsidRPr="007A6FA0">
        <w:rPr>
          <w:rFonts w:ascii="Times New Roman" w:hAnsi="Times New Roman"/>
          <w:b/>
        </w:rPr>
        <w:t>4</w:t>
      </w:r>
      <w:r w:rsidRPr="007A6FA0">
        <w:rPr>
          <w:rFonts w:ascii="Times New Roman" w:hAnsi="Times New Roman"/>
        </w:rPr>
        <w:t>, 333-345.</w:t>
      </w:r>
    </w:p>
    <w:p w14:paraId="3980C8B2" w14:textId="77777777" w:rsidR="00E220A4" w:rsidRPr="007A6FA0" w:rsidRDefault="00E220A4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</w:p>
    <w:p w14:paraId="1CA02716" w14:textId="77777777" w:rsidR="00E220A4" w:rsidRPr="007A6FA0" w:rsidRDefault="00E220A4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lastRenderedPageBreak/>
        <w:t>67.</w:t>
      </w:r>
      <w:r w:rsidRPr="007A6FA0">
        <w:rPr>
          <w:rFonts w:ascii="Times New Roman" w:hAnsi="Times New Roman"/>
        </w:rPr>
        <w:tab/>
        <w:t>Matsudaira, P., Jakes, R. &amp; Walker, J. E. (1985). A gelsolin-like Ca</w:t>
      </w:r>
      <w:r w:rsidRPr="007A6FA0">
        <w:rPr>
          <w:rFonts w:ascii="Times New Roman" w:hAnsi="Times New Roman"/>
          <w:position w:val="6"/>
        </w:rPr>
        <w:t>++</w:t>
      </w:r>
      <w:r w:rsidRPr="007A6FA0">
        <w:rPr>
          <w:rFonts w:ascii="Times New Roman" w:hAnsi="Times New Roman"/>
        </w:rPr>
        <w:t xml:space="preserve">-dependent actin-binding domain in villin. </w:t>
      </w:r>
      <w:r w:rsidRPr="007A6FA0">
        <w:rPr>
          <w:rFonts w:ascii="Times New Roman" w:hAnsi="Times New Roman"/>
          <w:i/>
        </w:rPr>
        <w:t>Nature</w:t>
      </w:r>
      <w:r w:rsidRPr="007A6FA0">
        <w:rPr>
          <w:rFonts w:ascii="Times New Roman" w:hAnsi="Times New Roman"/>
        </w:rPr>
        <w:t xml:space="preserve"> </w:t>
      </w:r>
      <w:r w:rsidRPr="007A6FA0">
        <w:rPr>
          <w:rFonts w:ascii="Times New Roman" w:hAnsi="Times New Roman"/>
          <w:b/>
        </w:rPr>
        <w:t>315</w:t>
      </w:r>
      <w:r w:rsidRPr="007A6FA0">
        <w:rPr>
          <w:rFonts w:ascii="Times New Roman" w:hAnsi="Times New Roman"/>
        </w:rPr>
        <w:t>, 248-250.</w:t>
      </w:r>
    </w:p>
    <w:p w14:paraId="47084957" w14:textId="77777777" w:rsidR="00E220A4" w:rsidRPr="007A6FA0" w:rsidRDefault="00E220A4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</w:p>
    <w:p w14:paraId="23F259FC" w14:textId="77777777" w:rsidR="00E220A4" w:rsidRPr="007A6FA0" w:rsidRDefault="00E220A4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68.</w:t>
      </w:r>
      <w:r w:rsidRPr="007A6FA0">
        <w:rPr>
          <w:rFonts w:ascii="Times New Roman" w:hAnsi="Times New Roman"/>
        </w:rPr>
        <w:tab/>
        <w:t xml:space="preserve">Tybulewicz, V. L. J., Falk, G. &amp; Walker, J. E. (1985). DNA sequence and transcription of genes for ATP-synthase subunits from photosynthetic bacteria. </w:t>
      </w:r>
      <w:r w:rsidRPr="007A6FA0">
        <w:rPr>
          <w:rFonts w:ascii="Times New Roman" w:hAnsi="Times New Roman"/>
          <w:i/>
        </w:rPr>
        <w:t>Methods in Enzymol.</w:t>
      </w:r>
      <w:r w:rsidRPr="007A6FA0">
        <w:rPr>
          <w:rFonts w:ascii="Times New Roman" w:hAnsi="Times New Roman"/>
        </w:rPr>
        <w:t xml:space="preserve"> </w:t>
      </w:r>
      <w:r w:rsidRPr="007A6FA0">
        <w:rPr>
          <w:rFonts w:ascii="Times New Roman" w:hAnsi="Times New Roman"/>
          <w:b/>
        </w:rPr>
        <w:t>125</w:t>
      </w:r>
      <w:r w:rsidRPr="007A6FA0">
        <w:rPr>
          <w:rFonts w:ascii="Times New Roman" w:hAnsi="Times New Roman"/>
        </w:rPr>
        <w:t>, 230-249.</w:t>
      </w:r>
    </w:p>
    <w:p w14:paraId="2372E80C" w14:textId="77777777" w:rsidR="00E220A4" w:rsidRPr="007A6FA0" w:rsidRDefault="00E220A4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</w:p>
    <w:p w14:paraId="0A3CE37D" w14:textId="77777777" w:rsidR="00E220A4" w:rsidRPr="007A6FA0" w:rsidRDefault="00E220A4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69.</w:t>
      </w:r>
      <w:r w:rsidRPr="007A6FA0">
        <w:rPr>
          <w:rFonts w:ascii="Times New Roman" w:hAnsi="Times New Roman"/>
        </w:rPr>
        <w:tab/>
        <w:t xml:space="preserve">Voordouw, G., Walker, J. E. &amp; Brenner, S. (1985). Cloning of the gene encoding the hydrogenase from </w:t>
      </w:r>
      <w:r w:rsidRPr="007A6FA0">
        <w:rPr>
          <w:rFonts w:ascii="Times New Roman" w:hAnsi="Times New Roman"/>
          <w:i/>
        </w:rPr>
        <w:t>Desulfovibrio vulgaris</w:t>
      </w:r>
      <w:r w:rsidRPr="007A6FA0">
        <w:rPr>
          <w:rFonts w:ascii="Times New Roman" w:hAnsi="Times New Roman"/>
        </w:rPr>
        <w:t xml:space="preserve"> (Hildenborough) and determination of the NH</w:t>
      </w:r>
      <w:r w:rsidRPr="007A6FA0">
        <w:rPr>
          <w:rFonts w:ascii="Times New Roman" w:hAnsi="Times New Roman"/>
          <w:position w:val="-6"/>
        </w:rPr>
        <w:t>2</w:t>
      </w:r>
      <w:r w:rsidRPr="007A6FA0">
        <w:rPr>
          <w:rFonts w:ascii="Times New Roman" w:hAnsi="Times New Roman"/>
        </w:rPr>
        <w:t xml:space="preserve">-terminal sequence. </w:t>
      </w:r>
      <w:r w:rsidRPr="007A6FA0">
        <w:rPr>
          <w:rFonts w:ascii="Times New Roman" w:hAnsi="Times New Roman"/>
          <w:i/>
        </w:rPr>
        <w:t>Eur. J. Biochem.</w:t>
      </w:r>
      <w:r w:rsidRPr="007A6FA0">
        <w:rPr>
          <w:rFonts w:ascii="Times New Roman" w:hAnsi="Times New Roman"/>
        </w:rPr>
        <w:t xml:space="preserve"> </w:t>
      </w:r>
      <w:r w:rsidRPr="007A6FA0">
        <w:rPr>
          <w:rFonts w:ascii="Times New Roman" w:hAnsi="Times New Roman"/>
          <w:b/>
        </w:rPr>
        <w:t>148</w:t>
      </w:r>
      <w:r w:rsidRPr="007A6FA0">
        <w:rPr>
          <w:rFonts w:ascii="Times New Roman" w:hAnsi="Times New Roman"/>
        </w:rPr>
        <w:t>, 509-514.</w:t>
      </w:r>
    </w:p>
    <w:p w14:paraId="5CEFDEB1" w14:textId="77777777" w:rsidR="00E220A4" w:rsidRPr="007A6FA0" w:rsidRDefault="00E220A4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</w:p>
    <w:p w14:paraId="793F138C" w14:textId="77777777" w:rsidR="00E220A4" w:rsidRPr="007A6FA0" w:rsidRDefault="00E220A4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70.</w:t>
      </w:r>
      <w:r w:rsidRPr="007A6FA0">
        <w:rPr>
          <w:rFonts w:ascii="Times New Roman" w:hAnsi="Times New Roman"/>
        </w:rPr>
        <w:tab/>
        <w:t>Walker, J. E., Cozens, A., Dyer, M., Fearnley, I. M., Gay, N. J., Kostina, M., Powell, S., Tybulewicz, V. L. J. &amp; Runswick, M. J. (1985). Genes for H</w:t>
      </w:r>
      <w:r w:rsidR="008245BB" w:rsidRPr="007A6FA0">
        <w:rPr>
          <w:rFonts w:ascii="Times New Roman" w:hAnsi="Times New Roman"/>
          <w:vertAlign w:val="superscript"/>
        </w:rPr>
        <w:t>+</w:t>
      </w:r>
      <w:r w:rsidRPr="007A6FA0">
        <w:rPr>
          <w:rFonts w:ascii="Times New Roman" w:hAnsi="Times New Roman"/>
        </w:rPr>
        <w:t xml:space="preserve">-ATPases. In </w:t>
      </w:r>
      <w:r w:rsidRPr="007A6FA0">
        <w:rPr>
          <w:rFonts w:ascii="Times New Roman" w:hAnsi="Times New Roman"/>
          <w:i/>
        </w:rPr>
        <w:t>Achievements and Perspectives of Mitochondrial Research</w:t>
      </w:r>
      <w:r w:rsidRPr="007A6FA0">
        <w:rPr>
          <w:rFonts w:ascii="Times New Roman" w:hAnsi="Times New Roman"/>
        </w:rPr>
        <w:t xml:space="preserve"> (Quagliariello, E., Slater, E. C., Palmieri, F., Saccone, C. &amp; Kroon, A. M., Eds.), pp. 203-210. Elsevier Science Publishers, Amsterdam.</w:t>
      </w:r>
    </w:p>
    <w:p w14:paraId="03DDED9B" w14:textId="77777777" w:rsidR="00E220A4" w:rsidRPr="007A6FA0" w:rsidRDefault="00E220A4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</w:p>
    <w:p w14:paraId="73F0FDA4" w14:textId="77777777" w:rsidR="00E220A4" w:rsidRPr="007A6FA0" w:rsidRDefault="00E220A4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71.</w:t>
      </w:r>
      <w:r w:rsidRPr="007A6FA0">
        <w:rPr>
          <w:rFonts w:ascii="Times New Roman" w:hAnsi="Times New Roman"/>
        </w:rPr>
        <w:tab/>
        <w:t>Walker, J. E., Fearnley, I. M., Gay, N. J., Gibson, B. W., Northrop, F. D., Powell, S. J., Runswick, M. J., Saraste, M. &amp; Tybulewicz, V. L. J. (1985). Primary structure and subunit stoichiometry of F</w:t>
      </w:r>
      <w:r w:rsidRPr="007A6FA0">
        <w:rPr>
          <w:rFonts w:ascii="Times New Roman" w:hAnsi="Times New Roman"/>
          <w:vertAlign w:val="subscript"/>
        </w:rPr>
        <w:t>1</w:t>
      </w:r>
      <w:r w:rsidRPr="007A6FA0">
        <w:rPr>
          <w:rFonts w:ascii="Times New Roman" w:hAnsi="Times New Roman"/>
        </w:rPr>
        <w:t xml:space="preserve">-ATPase from bovine mitochondria. </w:t>
      </w:r>
      <w:r w:rsidRPr="007A6FA0">
        <w:rPr>
          <w:rFonts w:ascii="Times New Roman" w:hAnsi="Times New Roman"/>
          <w:i/>
        </w:rPr>
        <w:t>J. Mol. Biol.</w:t>
      </w:r>
      <w:r w:rsidRPr="007A6FA0">
        <w:rPr>
          <w:rFonts w:ascii="Times New Roman" w:hAnsi="Times New Roman"/>
        </w:rPr>
        <w:t xml:space="preserve"> </w:t>
      </w:r>
      <w:r w:rsidRPr="007A6FA0">
        <w:rPr>
          <w:rFonts w:ascii="Times New Roman" w:hAnsi="Times New Roman"/>
          <w:b/>
        </w:rPr>
        <w:t>184</w:t>
      </w:r>
      <w:r w:rsidRPr="007A6FA0">
        <w:rPr>
          <w:rFonts w:ascii="Times New Roman" w:hAnsi="Times New Roman"/>
        </w:rPr>
        <w:t>, 677-701.</w:t>
      </w:r>
    </w:p>
    <w:p w14:paraId="7F3F6E77" w14:textId="77777777" w:rsidR="00E220A4" w:rsidRPr="007A6FA0" w:rsidRDefault="00E220A4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</w:p>
    <w:p w14:paraId="3F7DCF08" w14:textId="77777777" w:rsidR="00E220A4" w:rsidRPr="007A6FA0" w:rsidRDefault="00E220A4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72.</w:t>
      </w:r>
      <w:r w:rsidRPr="007A6FA0">
        <w:rPr>
          <w:rFonts w:ascii="Times New Roman" w:hAnsi="Times New Roman"/>
        </w:rPr>
        <w:tab/>
        <w:t xml:space="preserve">Walker, J. E. &amp; Tybulewicz, V. L. J. (1985). Comparative genetics and biochemistry of light driven ATP synthases. In </w:t>
      </w:r>
      <w:r w:rsidRPr="007A6FA0">
        <w:rPr>
          <w:rFonts w:ascii="Times New Roman" w:hAnsi="Times New Roman"/>
          <w:i/>
        </w:rPr>
        <w:t>The molecular biology of the photosynthetic apparatus</w:t>
      </w:r>
      <w:r w:rsidRPr="007A6FA0">
        <w:rPr>
          <w:rFonts w:ascii="Times New Roman" w:hAnsi="Times New Roman"/>
        </w:rPr>
        <w:t xml:space="preserve"> (Arntzen, C., Bogorad, L. &amp; Bonitz, S., Eds.), pp. 141-153. Cold Spring Harbor.</w:t>
      </w:r>
    </w:p>
    <w:p w14:paraId="587C2CDD" w14:textId="77777777" w:rsidR="00E220A4" w:rsidRPr="007A6FA0" w:rsidRDefault="00E220A4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</w:p>
    <w:p w14:paraId="2ED1F4A6" w14:textId="77777777" w:rsidR="00E220A4" w:rsidRPr="007A6FA0" w:rsidRDefault="00E220A4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73.</w:t>
      </w:r>
      <w:r w:rsidRPr="007A6FA0">
        <w:rPr>
          <w:rFonts w:ascii="Times New Roman" w:hAnsi="Times New Roman"/>
        </w:rPr>
        <w:tab/>
        <w:t xml:space="preserve">Walker, J. E., Tybulewicz, V. L. J., Falk, G., Gay, N. J. &amp; Hampe, A. (1985). Genes for proton translocating ATPases. </w:t>
      </w:r>
      <w:r w:rsidRPr="007A6FA0">
        <w:rPr>
          <w:rFonts w:ascii="Times New Roman" w:hAnsi="Times New Roman"/>
          <w:i/>
        </w:rPr>
        <w:t>Proc. 16</w:t>
      </w:r>
      <w:r w:rsidRPr="007A6FA0">
        <w:rPr>
          <w:rFonts w:ascii="Times New Roman" w:hAnsi="Times New Roman"/>
          <w:i/>
          <w:vertAlign w:val="superscript"/>
        </w:rPr>
        <w:t>th</w:t>
      </w:r>
      <w:r w:rsidRPr="007A6FA0">
        <w:rPr>
          <w:rFonts w:ascii="Times New Roman" w:hAnsi="Times New Roman"/>
          <w:i/>
        </w:rPr>
        <w:t xml:space="preserve"> FEBS Congress, Part B</w:t>
      </w:r>
      <w:r w:rsidRPr="007A6FA0">
        <w:rPr>
          <w:rFonts w:ascii="Times New Roman" w:hAnsi="Times New Roman"/>
        </w:rPr>
        <w:t xml:space="preserve"> 431-442.</w:t>
      </w:r>
    </w:p>
    <w:p w14:paraId="47A36064" w14:textId="77777777" w:rsidR="00E220A4" w:rsidRPr="007A6FA0" w:rsidRDefault="00E220A4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</w:p>
    <w:p w14:paraId="61B5BF3B" w14:textId="77777777" w:rsidR="00E220A4" w:rsidRPr="007A6FA0" w:rsidRDefault="00E220A4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74.</w:t>
      </w:r>
      <w:r w:rsidRPr="007A6FA0">
        <w:rPr>
          <w:rFonts w:ascii="Times New Roman" w:hAnsi="Times New Roman"/>
        </w:rPr>
        <w:tab/>
        <w:t xml:space="preserve">Cozens, A. L. &amp; Walker, J. E. (1986). Pea chloroplast DNA encodes homologues of </w:t>
      </w:r>
      <w:r w:rsidRPr="007A6FA0">
        <w:rPr>
          <w:rFonts w:ascii="Times New Roman" w:hAnsi="Times New Roman"/>
          <w:i/>
        </w:rPr>
        <w:t xml:space="preserve">Escherichia coli </w:t>
      </w:r>
      <w:r w:rsidRPr="007A6FA0">
        <w:rPr>
          <w:rFonts w:ascii="Times New Roman" w:hAnsi="Times New Roman"/>
        </w:rPr>
        <w:t xml:space="preserve">ribosomal subunit S2 and the </w:t>
      </w:r>
      <w:r w:rsidRPr="007A6FA0">
        <w:rPr>
          <w:rFonts w:ascii="Times New Roman" w:hAnsi="Times New Roman"/>
        </w:rPr>
        <w:sym w:font="Symbol" w:char="F062"/>
      </w:r>
      <w:r w:rsidRPr="007A6FA0">
        <w:rPr>
          <w:rFonts w:ascii="Times New Roman" w:hAnsi="Times New Roman"/>
        </w:rPr>
        <w:t xml:space="preserve">’ subunit of RNA polymerase. </w:t>
      </w:r>
      <w:r w:rsidRPr="007A6FA0">
        <w:rPr>
          <w:rFonts w:ascii="Times New Roman" w:hAnsi="Times New Roman"/>
          <w:i/>
        </w:rPr>
        <w:t>Biochem. J.</w:t>
      </w:r>
      <w:r w:rsidRPr="007A6FA0">
        <w:rPr>
          <w:rFonts w:ascii="Times New Roman" w:hAnsi="Times New Roman"/>
        </w:rPr>
        <w:t xml:space="preserve"> </w:t>
      </w:r>
      <w:r w:rsidRPr="007A6FA0">
        <w:rPr>
          <w:rFonts w:ascii="Times New Roman" w:hAnsi="Times New Roman"/>
          <w:b/>
        </w:rPr>
        <w:t>236</w:t>
      </w:r>
      <w:r w:rsidRPr="007A6FA0">
        <w:rPr>
          <w:rFonts w:ascii="Times New Roman" w:hAnsi="Times New Roman"/>
        </w:rPr>
        <w:t>, 453-460.</w:t>
      </w:r>
    </w:p>
    <w:p w14:paraId="147631A6" w14:textId="77777777" w:rsidR="00E220A4" w:rsidRPr="007A6FA0" w:rsidRDefault="00E220A4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</w:p>
    <w:p w14:paraId="155B6069" w14:textId="77777777" w:rsidR="00E220A4" w:rsidRPr="007A6FA0" w:rsidRDefault="00E220A4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75.</w:t>
      </w:r>
      <w:r w:rsidRPr="007A6FA0">
        <w:rPr>
          <w:rFonts w:ascii="Times New Roman" w:hAnsi="Times New Roman"/>
        </w:rPr>
        <w:tab/>
        <w:t>Cozens, A. L., Walker, J. E., Phillips, A. L., Huttly, A. K. &amp; Gray, J. C. (1986). A sixth subunit of ATP synthase, an F</w:t>
      </w:r>
      <w:r w:rsidRPr="007A6FA0">
        <w:rPr>
          <w:rFonts w:ascii="Times New Roman" w:hAnsi="Times New Roman"/>
          <w:vertAlign w:val="subscript"/>
        </w:rPr>
        <w:t>o</w:t>
      </w:r>
      <w:r w:rsidRPr="007A6FA0">
        <w:rPr>
          <w:rFonts w:ascii="Times New Roman" w:hAnsi="Times New Roman"/>
        </w:rPr>
        <w:t xml:space="preserve"> component, is encoded in the pea chloroplast genome. </w:t>
      </w:r>
      <w:r w:rsidRPr="007A6FA0">
        <w:rPr>
          <w:rFonts w:ascii="Times New Roman" w:hAnsi="Times New Roman"/>
          <w:i/>
        </w:rPr>
        <w:t>EMBO J.</w:t>
      </w:r>
      <w:r w:rsidRPr="007A6FA0">
        <w:rPr>
          <w:rFonts w:ascii="Times New Roman" w:hAnsi="Times New Roman"/>
        </w:rPr>
        <w:t xml:space="preserve"> </w:t>
      </w:r>
      <w:r w:rsidRPr="007A6FA0">
        <w:rPr>
          <w:rFonts w:ascii="Times New Roman" w:hAnsi="Times New Roman"/>
          <w:b/>
        </w:rPr>
        <w:t>5</w:t>
      </w:r>
      <w:r w:rsidRPr="007A6FA0">
        <w:rPr>
          <w:rFonts w:ascii="Times New Roman" w:hAnsi="Times New Roman"/>
        </w:rPr>
        <w:t>, 217-222.</w:t>
      </w:r>
    </w:p>
    <w:p w14:paraId="6D8E4AF9" w14:textId="77777777" w:rsidR="001E0E71" w:rsidRDefault="001E0E71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06DF2075" w14:textId="77777777" w:rsidR="00E220A4" w:rsidRPr="007A6FA0" w:rsidRDefault="00E220A4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lastRenderedPageBreak/>
        <w:t>76.</w:t>
      </w:r>
      <w:r w:rsidRPr="007A6FA0">
        <w:rPr>
          <w:rFonts w:ascii="Times New Roman" w:hAnsi="Times New Roman"/>
        </w:rPr>
        <w:tab/>
        <w:t xml:space="preserve">Fearnley, I. M. &amp; Walker, J. E. (1986). Two overlapping genes in bovine mitochondrial DNA encode membrane components of ATP synthase. </w:t>
      </w:r>
      <w:r w:rsidRPr="007A6FA0">
        <w:rPr>
          <w:rFonts w:ascii="Times New Roman" w:hAnsi="Times New Roman"/>
          <w:i/>
        </w:rPr>
        <w:t>EMBO J.</w:t>
      </w:r>
      <w:r w:rsidRPr="007A6FA0">
        <w:rPr>
          <w:rFonts w:ascii="Times New Roman" w:hAnsi="Times New Roman"/>
        </w:rPr>
        <w:t xml:space="preserve"> </w:t>
      </w:r>
      <w:r w:rsidRPr="007A6FA0">
        <w:rPr>
          <w:rFonts w:ascii="Times New Roman" w:hAnsi="Times New Roman"/>
          <w:b/>
        </w:rPr>
        <w:t>5</w:t>
      </w:r>
      <w:r w:rsidRPr="007A6FA0">
        <w:rPr>
          <w:rFonts w:ascii="Times New Roman" w:hAnsi="Times New Roman"/>
        </w:rPr>
        <w:t>, 2003-2008.</w:t>
      </w:r>
    </w:p>
    <w:p w14:paraId="38ECCE7E" w14:textId="77777777" w:rsidR="00E220A4" w:rsidRPr="007A6FA0" w:rsidRDefault="00E220A4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</w:p>
    <w:p w14:paraId="6FBA9522" w14:textId="77777777" w:rsidR="00E220A4" w:rsidRPr="007A6FA0" w:rsidRDefault="00E220A4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77.</w:t>
      </w:r>
      <w:r w:rsidRPr="007A6FA0">
        <w:rPr>
          <w:rFonts w:ascii="Times New Roman" w:hAnsi="Times New Roman"/>
        </w:rPr>
        <w:tab/>
        <w:t>Gay, N. J., Tybulewicz, V. L. J. &amp; Walker, J. E. (1986). Insertion of transposon Tn7 into the</w:t>
      </w:r>
      <w:r w:rsidRPr="007A6FA0">
        <w:rPr>
          <w:rFonts w:ascii="Times New Roman" w:hAnsi="Times New Roman"/>
          <w:i/>
        </w:rPr>
        <w:t xml:space="preserve"> Escherichia coli glm</w:t>
      </w:r>
      <w:r w:rsidRPr="007A6FA0">
        <w:rPr>
          <w:rFonts w:ascii="Times New Roman" w:hAnsi="Times New Roman"/>
        </w:rPr>
        <w:t xml:space="preserve">S transcriptional terminator. </w:t>
      </w:r>
      <w:r w:rsidRPr="007A6FA0">
        <w:rPr>
          <w:rFonts w:ascii="Times New Roman" w:hAnsi="Times New Roman"/>
          <w:i/>
        </w:rPr>
        <w:t>Biochem. J.</w:t>
      </w:r>
      <w:r w:rsidRPr="007A6FA0">
        <w:rPr>
          <w:rFonts w:ascii="Times New Roman" w:hAnsi="Times New Roman"/>
        </w:rPr>
        <w:t xml:space="preserve"> </w:t>
      </w:r>
      <w:r w:rsidRPr="007A6FA0">
        <w:rPr>
          <w:rFonts w:ascii="Times New Roman" w:hAnsi="Times New Roman"/>
          <w:b/>
        </w:rPr>
        <w:t>233</w:t>
      </w:r>
      <w:r w:rsidRPr="007A6FA0">
        <w:rPr>
          <w:rFonts w:ascii="Times New Roman" w:hAnsi="Times New Roman"/>
        </w:rPr>
        <w:t>, 111-117.</w:t>
      </w:r>
    </w:p>
    <w:p w14:paraId="63F81FA0" w14:textId="77777777" w:rsidR="00E220A4" w:rsidRPr="007A6FA0" w:rsidRDefault="00E220A4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</w:p>
    <w:p w14:paraId="40E23B14" w14:textId="77777777" w:rsidR="00E220A4" w:rsidRPr="007A6FA0" w:rsidRDefault="00E220A4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78.</w:t>
      </w:r>
      <w:r w:rsidRPr="007A6FA0">
        <w:rPr>
          <w:rFonts w:ascii="Times New Roman" w:hAnsi="Times New Roman"/>
        </w:rPr>
        <w:tab/>
        <w:t xml:space="preserve">Hayes, P. K., Walsby, A. E. &amp; Walker, J. E. (1986). Complete amino acid sequence of cyanobacterial gas-vesicle protein indicates a 70 residue molecule that corresponds in size to the crystallographic unit cell. </w:t>
      </w:r>
      <w:r w:rsidRPr="007A6FA0">
        <w:rPr>
          <w:rFonts w:ascii="Times New Roman" w:hAnsi="Times New Roman"/>
          <w:i/>
        </w:rPr>
        <w:t>Biochem. J.</w:t>
      </w:r>
      <w:r w:rsidRPr="007A6FA0">
        <w:rPr>
          <w:rFonts w:ascii="Times New Roman" w:hAnsi="Times New Roman"/>
        </w:rPr>
        <w:t xml:space="preserve"> </w:t>
      </w:r>
      <w:r w:rsidRPr="007A6FA0">
        <w:rPr>
          <w:rFonts w:ascii="Times New Roman" w:hAnsi="Times New Roman"/>
          <w:b/>
        </w:rPr>
        <w:t>236</w:t>
      </w:r>
      <w:r w:rsidRPr="007A6FA0">
        <w:rPr>
          <w:rFonts w:ascii="Times New Roman" w:hAnsi="Times New Roman"/>
        </w:rPr>
        <w:t>, 31-36.</w:t>
      </w:r>
    </w:p>
    <w:p w14:paraId="42015511" w14:textId="77777777" w:rsidR="00E220A4" w:rsidRPr="007A6FA0" w:rsidRDefault="00E220A4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</w:p>
    <w:p w14:paraId="48294F1B" w14:textId="77777777" w:rsidR="00E220A4" w:rsidRPr="007A6FA0" w:rsidRDefault="00E220A4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79.</w:t>
      </w:r>
      <w:r w:rsidRPr="007A6FA0">
        <w:rPr>
          <w:rFonts w:ascii="Times New Roman" w:hAnsi="Times New Roman"/>
        </w:rPr>
        <w:tab/>
        <w:t>Mason, R. W., Walker, J. E. &amp; Northrop, F. D. (1986). The N-terminal sequences of the heavy and ligh</w:t>
      </w:r>
      <w:r w:rsidR="00964A91" w:rsidRPr="007A6FA0">
        <w:rPr>
          <w:rFonts w:ascii="Times New Roman" w:hAnsi="Times New Roman"/>
        </w:rPr>
        <w:t xml:space="preserve">t chains of human cathepsin L: </w:t>
      </w:r>
      <w:r w:rsidRPr="007A6FA0">
        <w:rPr>
          <w:rFonts w:ascii="Times New Roman" w:hAnsi="Times New Roman"/>
        </w:rPr>
        <w:t xml:space="preserve">relationship to a c-DNA clone from a major cysteine proteinase from a mouse macrophage cell line. </w:t>
      </w:r>
      <w:r w:rsidRPr="007A6FA0">
        <w:rPr>
          <w:rFonts w:ascii="Times New Roman" w:hAnsi="Times New Roman"/>
          <w:i/>
        </w:rPr>
        <w:t>Biochem. J.</w:t>
      </w:r>
      <w:r w:rsidRPr="007A6FA0">
        <w:rPr>
          <w:rFonts w:ascii="Times New Roman" w:hAnsi="Times New Roman"/>
        </w:rPr>
        <w:t xml:space="preserve"> </w:t>
      </w:r>
      <w:r w:rsidRPr="007A6FA0">
        <w:rPr>
          <w:rFonts w:ascii="Times New Roman" w:hAnsi="Times New Roman"/>
          <w:b/>
        </w:rPr>
        <w:t>240</w:t>
      </w:r>
      <w:r w:rsidRPr="007A6FA0">
        <w:rPr>
          <w:rFonts w:ascii="Times New Roman" w:hAnsi="Times New Roman"/>
        </w:rPr>
        <w:t>, 373-377.</w:t>
      </w:r>
    </w:p>
    <w:p w14:paraId="73CCA828" w14:textId="77777777" w:rsidR="00E220A4" w:rsidRPr="007A6FA0" w:rsidRDefault="00E220A4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</w:p>
    <w:p w14:paraId="0D5BEF36" w14:textId="77777777" w:rsidR="00E220A4" w:rsidRPr="007A6FA0" w:rsidRDefault="00E220A4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80.</w:t>
      </w:r>
      <w:r w:rsidRPr="007A6FA0">
        <w:rPr>
          <w:rFonts w:ascii="Times New Roman" w:hAnsi="Times New Roman"/>
        </w:rPr>
        <w:tab/>
        <w:t>Runswick, M. J., Walker, J. E., Gibson, B. W. &amp; Williams, D. H. (1986). The frayed N-terminal of the inhibitor protein of bovine mitochondrial F</w:t>
      </w:r>
      <w:r w:rsidRPr="007A6FA0">
        <w:rPr>
          <w:rFonts w:ascii="Times New Roman" w:hAnsi="Times New Roman"/>
          <w:vertAlign w:val="subscript"/>
        </w:rPr>
        <w:t>1</w:t>
      </w:r>
      <w:r w:rsidRPr="007A6FA0">
        <w:rPr>
          <w:rFonts w:ascii="Times New Roman" w:hAnsi="Times New Roman"/>
        </w:rPr>
        <w:t xml:space="preserve">-ATPase. </w:t>
      </w:r>
      <w:r w:rsidRPr="007A6FA0">
        <w:rPr>
          <w:rFonts w:ascii="Times New Roman" w:hAnsi="Times New Roman"/>
          <w:i/>
        </w:rPr>
        <w:t>Biochem. J.</w:t>
      </w:r>
      <w:r w:rsidRPr="007A6FA0">
        <w:rPr>
          <w:rFonts w:ascii="Times New Roman" w:hAnsi="Times New Roman"/>
        </w:rPr>
        <w:t xml:space="preserve"> </w:t>
      </w:r>
      <w:r w:rsidRPr="007A6FA0">
        <w:rPr>
          <w:rFonts w:ascii="Times New Roman" w:hAnsi="Times New Roman"/>
          <w:b/>
        </w:rPr>
        <w:t>235</w:t>
      </w:r>
      <w:r w:rsidRPr="007A6FA0">
        <w:rPr>
          <w:rFonts w:ascii="Times New Roman" w:hAnsi="Times New Roman"/>
        </w:rPr>
        <w:t>, 515-519.</w:t>
      </w:r>
    </w:p>
    <w:p w14:paraId="1AF494A8" w14:textId="77777777" w:rsidR="00E220A4" w:rsidRPr="007A6FA0" w:rsidRDefault="00E220A4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</w:p>
    <w:p w14:paraId="33F7A0B0" w14:textId="77777777" w:rsidR="00E220A4" w:rsidRPr="007A6FA0" w:rsidRDefault="00E220A4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81.</w:t>
      </w:r>
      <w:r w:rsidRPr="007A6FA0">
        <w:rPr>
          <w:rFonts w:ascii="Times New Roman" w:hAnsi="Times New Roman"/>
        </w:rPr>
        <w:tab/>
        <w:t xml:space="preserve">Salvesen, G., Gay, N. J. &amp; Walker, J. E. (1986). Cloning a bovine protein homologous with cysteine proteinases and identification of the gene. In </w:t>
      </w:r>
      <w:r w:rsidRPr="007A6FA0">
        <w:rPr>
          <w:rFonts w:ascii="Times New Roman" w:hAnsi="Times New Roman"/>
          <w:i/>
        </w:rPr>
        <w:t>Cysteine proteinases and their inhibitors</w:t>
      </w:r>
      <w:r w:rsidRPr="007A6FA0">
        <w:rPr>
          <w:rFonts w:ascii="Times New Roman" w:hAnsi="Times New Roman"/>
        </w:rPr>
        <w:t xml:space="preserve"> (Turk, V., Ed.), pp. 55-62. de Gruyter &amp; Co., Berlin, New York.</w:t>
      </w:r>
    </w:p>
    <w:p w14:paraId="3DDC477F" w14:textId="77777777" w:rsidR="00E220A4" w:rsidRPr="007A6FA0" w:rsidRDefault="00E220A4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</w:p>
    <w:p w14:paraId="46AF9885" w14:textId="77777777" w:rsidR="00E220A4" w:rsidRPr="007A6FA0" w:rsidRDefault="00E220A4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82.</w:t>
      </w:r>
      <w:r w:rsidRPr="007A6FA0">
        <w:rPr>
          <w:rFonts w:ascii="Times New Roman" w:hAnsi="Times New Roman"/>
        </w:rPr>
        <w:tab/>
        <w:t xml:space="preserve">Walker, J. E. &amp; Cozens, A. L. (1986). Evolution of ATP synthase. </w:t>
      </w:r>
      <w:r w:rsidRPr="007A6FA0">
        <w:rPr>
          <w:rFonts w:ascii="Times New Roman" w:hAnsi="Times New Roman"/>
          <w:i/>
        </w:rPr>
        <w:t>Chemica Scripta</w:t>
      </w:r>
      <w:r w:rsidRPr="007A6FA0">
        <w:rPr>
          <w:rFonts w:ascii="Times New Roman" w:hAnsi="Times New Roman"/>
        </w:rPr>
        <w:t xml:space="preserve"> </w:t>
      </w:r>
      <w:r w:rsidRPr="007A6FA0">
        <w:rPr>
          <w:rFonts w:ascii="Times New Roman" w:hAnsi="Times New Roman"/>
          <w:b/>
        </w:rPr>
        <w:t>26B</w:t>
      </w:r>
      <w:r w:rsidRPr="007A6FA0">
        <w:rPr>
          <w:rFonts w:ascii="Times New Roman" w:hAnsi="Times New Roman"/>
        </w:rPr>
        <w:t>, 263-272.</w:t>
      </w:r>
    </w:p>
    <w:p w14:paraId="597B07CC" w14:textId="77777777" w:rsidR="00E220A4" w:rsidRPr="007A6FA0" w:rsidRDefault="00E220A4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</w:p>
    <w:p w14:paraId="5FE70303" w14:textId="77777777" w:rsidR="00E220A4" w:rsidRPr="007A6FA0" w:rsidRDefault="00E220A4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83.</w:t>
      </w:r>
      <w:r w:rsidRPr="007A6FA0">
        <w:rPr>
          <w:rFonts w:ascii="Times New Roman" w:hAnsi="Times New Roman"/>
        </w:rPr>
        <w:tab/>
        <w:t xml:space="preserve">Walker, J. E., Fearnley, I. M. &amp; Blows, R. A. (1986). A rapid solid phase microsequencer. </w:t>
      </w:r>
      <w:r w:rsidRPr="007A6FA0">
        <w:rPr>
          <w:rFonts w:ascii="Times New Roman" w:hAnsi="Times New Roman"/>
          <w:i/>
        </w:rPr>
        <w:t>Biochem. J.</w:t>
      </w:r>
      <w:r w:rsidRPr="007A6FA0">
        <w:rPr>
          <w:rFonts w:ascii="Times New Roman" w:hAnsi="Times New Roman"/>
        </w:rPr>
        <w:t xml:space="preserve"> </w:t>
      </w:r>
      <w:r w:rsidRPr="007A6FA0">
        <w:rPr>
          <w:rFonts w:ascii="Times New Roman" w:hAnsi="Times New Roman"/>
          <w:b/>
        </w:rPr>
        <w:t>237</w:t>
      </w:r>
      <w:r w:rsidRPr="007A6FA0">
        <w:rPr>
          <w:rFonts w:ascii="Times New Roman" w:hAnsi="Times New Roman"/>
        </w:rPr>
        <w:t>, 73-84.</w:t>
      </w:r>
    </w:p>
    <w:p w14:paraId="3C6B6521" w14:textId="77777777" w:rsidR="00E220A4" w:rsidRPr="007A6FA0" w:rsidRDefault="00E220A4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</w:p>
    <w:p w14:paraId="7F13710F" w14:textId="77777777" w:rsidR="00E220A4" w:rsidRPr="007A6FA0" w:rsidRDefault="00E220A4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84.</w:t>
      </w:r>
      <w:r w:rsidRPr="007A6FA0">
        <w:rPr>
          <w:rFonts w:ascii="Times New Roman" w:hAnsi="Times New Roman"/>
        </w:rPr>
        <w:tab/>
        <w:t xml:space="preserve">Walker, J. E. &amp; Fearnley, I. M. (1986). Sequence analysis of membrane proteins. In </w:t>
      </w:r>
      <w:r w:rsidRPr="007A6FA0">
        <w:rPr>
          <w:rFonts w:ascii="Times New Roman" w:hAnsi="Times New Roman"/>
          <w:i/>
        </w:rPr>
        <w:t>Techniques for the Analysis of Membrane Proteins</w:t>
      </w:r>
      <w:r w:rsidRPr="007A6FA0">
        <w:rPr>
          <w:rFonts w:ascii="Times New Roman" w:hAnsi="Times New Roman"/>
        </w:rPr>
        <w:t xml:space="preserve"> (Ragan, C. I. &amp; Cherry, R. J., Eds.), pp. 235-274. Chapman and Hall, London, New York.</w:t>
      </w:r>
    </w:p>
    <w:p w14:paraId="27E556FE" w14:textId="77777777" w:rsidR="00E220A4" w:rsidRPr="007A6FA0" w:rsidRDefault="00E220A4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</w:p>
    <w:p w14:paraId="24472292" w14:textId="77777777" w:rsidR="00E220A4" w:rsidRPr="007A6FA0" w:rsidRDefault="00E220A4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85.</w:t>
      </w:r>
      <w:r w:rsidRPr="007A6FA0">
        <w:rPr>
          <w:rFonts w:ascii="Times New Roman" w:hAnsi="Times New Roman"/>
        </w:rPr>
        <w:tab/>
        <w:t xml:space="preserve">Cozens, A. L. &amp; Walker, J. E. (1987). The organization and sequence of the genes for ATP synthase subunits in the cyanobacterium </w:t>
      </w:r>
      <w:r w:rsidRPr="007A6FA0">
        <w:rPr>
          <w:rFonts w:ascii="Times New Roman" w:hAnsi="Times New Roman"/>
          <w:i/>
        </w:rPr>
        <w:t xml:space="preserve">Synechococcus </w:t>
      </w:r>
      <w:r w:rsidRPr="007A6FA0">
        <w:rPr>
          <w:rFonts w:ascii="Times New Roman" w:hAnsi="Times New Roman"/>
        </w:rPr>
        <w:t xml:space="preserve">6301: support for an endosymbiotic origin of chloroplasts. </w:t>
      </w:r>
      <w:r w:rsidRPr="007A6FA0">
        <w:rPr>
          <w:rFonts w:ascii="Times New Roman" w:hAnsi="Times New Roman"/>
          <w:i/>
        </w:rPr>
        <w:t>J. Mol. Biol.</w:t>
      </w:r>
      <w:r w:rsidRPr="007A6FA0">
        <w:rPr>
          <w:rFonts w:ascii="Times New Roman" w:hAnsi="Times New Roman"/>
        </w:rPr>
        <w:t xml:space="preserve"> </w:t>
      </w:r>
      <w:r w:rsidRPr="007A6FA0">
        <w:rPr>
          <w:rFonts w:ascii="Times New Roman" w:hAnsi="Times New Roman"/>
          <w:b/>
        </w:rPr>
        <w:t>194</w:t>
      </w:r>
      <w:r w:rsidRPr="007A6FA0">
        <w:rPr>
          <w:rFonts w:ascii="Times New Roman" w:hAnsi="Times New Roman"/>
        </w:rPr>
        <w:t>, 359-383.</w:t>
      </w:r>
    </w:p>
    <w:p w14:paraId="5805FBC7" w14:textId="77777777" w:rsidR="00E220A4" w:rsidRPr="007A6FA0" w:rsidRDefault="00E220A4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</w:p>
    <w:p w14:paraId="7898D8BB" w14:textId="77777777" w:rsidR="00E220A4" w:rsidRPr="007A6FA0" w:rsidRDefault="00E220A4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86.</w:t>
      </w:r>
      <w:r w:rsidRPr="007A6FA0">
        <w:rPr>
          <w:rFonts w:ascii="Times New Roman" w:hAnsi="Times New Roman"/>
        </w:rPr>
        <w:tab/>
        <w:t xml:space="preserve">Fearnley, I. M. &amp; Walker, J. E. (1987). Initiation codons in mammalian mitochondria: differences in the genetic code of the organelle. </w:t>
      </w:r>
      <w:r w:rsidRPr="007A6FA0">
        <w:rPr>
          <w:rFonts w:ascii="Times New Roman" w:hAnsi="Times New Roman"/>
          <w:i/>
        </w:rPr>
        <w:t>Biochemistry</w:t>
      </w:r>
      <w:r w:rsidRPr="007A6FA0">
        <w:rPr>
          <w:rFonts w:ascii="Times New Roman" w:hAnsi="Times New Roman"/>
        </w:rPr>
        <w:t xml:space="preserve">, </w:t>
      </w:r>
      <w:r w:rsidRPr="007A6FA0">
        <w:rPr>
          <w:rFonts w:ascii="Times New Roman" w:hAnsi="Times New Roman"/>
          <w:b/>
        </w:rPr>
        <w:t>26</w:t>
      </w:r>
      <w:r w:rsidRPr="007A6FA0">
        <w:rPr>
          <w:rFonts w:ascii="Times New Roman" w:hAnsi="Times New Roman"/>
        </w:rPr>
        <w:t>, 8247-8251.</w:t>
      </w:r>
    </w:p>
    <w:p w14:paraId="1ABF7D2A" w14:textId="77777777" w:rsidR="00E220A4" w:rsidRPr="007A6FA0" w:rsidRDefault="00E220A4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</w:p>
    <w:p w14:paraId="3F317838" w14:textId="77777777" w:rsidR="00E220A4" w:rsidRPr="007A6FA0" w:rsidRDefault="00E220A4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87.</w:t>
      </w:r>
      <w:r w:rsidRPr="007A6FA0">
        <w:rPr>
          <w:rFonts w:ascii="Times New Roman" w:hAnsi="Times New Roman"/>
        </w:rPr>
        <w:tab/>
        <w:t xml:space="preserve">Runswick, M. J., Powell, S. J., Nyren, P. &amp; Walker, J. E. (1987). Sequence of the bovine mitochondrial phosphate carrier protein: structural relationship to ADP/ATP translocase and the brown fat mitochondrial uncoupling protein. </w:t>
      </w:r>
      <w:r w:rsidRPr="007A6FA0">
        <w:rPr>
          <w:rFonts w:ascii="Times New Roman" w:hAnsi="Times New Roman"/>
          <w:i/>
        </w:rPr>
        <w:t>EMBO J.</w:t>
      </w:r>
      <w:r w:rsidRPr="007A6FA0">
        <w:rPr>
          <w:rFonts w:ascii="Times New Roman" w:hAnsi="Times New Roman"/>
        </w:rPr>
        <w:t xml:space="preserve"> </w:t>
      </w:r>
      <w:r w:rsidRPr="007A6FA0">
        <w:rPr>
          <w:rFonts w:ascii="Times New Roman" w:hAnsi="Times New Roman"/>
          <w:b/>
        </w:rPr>
        <w:t>6</w:t>
      </w:r>
      <w:r w:rsidRPr="007A6FA0">
        <w:rPr>
          <w:rFonts w:ascii="Times New Roman" w:hAnsi="Times New Roman"/>
        </w:rPr>
        <w:t>, 1367-1373.</w:t>
      </w:r>
    </w:p>
    <w:p w14:paraId="67DDCC84" w14:textId="77777777" w:rsidR="001E0E71" w:rsidRDefault="001E0E71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42FBCB6E" w14:textId="77777777" w:rsidR="00E220A4" w:rsidRPr="007A6FA0" w:rsidRDefault="00E220A4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lastRenderedPageBreak/>
        <w:t>88.</w:t>
      </w:r>
      <w:r w:rsidRPr="007A6FA0">
        <w:rPr>
          <w:rFonts w:ascii="Times New Roman" w:hAnsi="Times New Roman"/>
        </w:rPr>
        <w:tab/>
        <w:t xml:space="preserve">Walker, J. E., Cozens, A. L., Dyer, M. R., Fearnley, I. M., Powell, S. J. &amp; Runswick, M. J. (1987). Genes for ATP synthase from bacteria, chloroplasts and mitochondria. In </w:t>
      </w:r>
      <w:r w:rsidRPr="007A6FA0">
        <w:rPr>
          <w:rFonts w:ascii="Times New Roman" w:hAnsi="Times New Roman"/>
          <w:i/>
        </w:rPr>
        <w:t>Bioenergetics: Structure and Function of Energy Transducing Systems</w:t>
      </w:r>
      <w:r w:rsidRPr="007A6FA0">
        <w:rPr>
          <w:rFonts w:ascii="Times New Roman" w:hAnsi="Times New Roman"/>
        </w:rPr>
        <w:t xml:space="preserve"> (Ozawa, T. &amp; Papa, S., Eds.), pp. 167-178. Japan Sci. Soc. Press/Springer-Verlag, Tokyo, Berlin.</w:t>
      </w:r>
    </w:p>
    <w:p w14:paraId="50B80EE1" w14:textId="77777777" w:rsidR="00E220A4" w:rsidRPr="007A6FA0" w:rsidRDefault="00E220A4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</w:p>
    <w:p w14:paraId="401FB85D" w14:textId="77777777" w:rsidR="00E220A4" w:rsidRPr="007A6FA0" w:rsidRDefault="00E220A4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89.</w:t>
      </w:r>
      <w:r w:rsidRPr="007A6FA0">
        <w:rPr>
          <w:rFonts w:ascii="Times New Roman" w:hAnsi="Times New Roman"/>
        </w:rPr>
        <w:tab/>
        <w:t xml:space="preserve">Walker, J. E., Cozens, A. L., Dyer, M. R., Fearnley, I. M., Powell, S. J. &amp; Runswick, M. J. (1987). Structure and genes of ATP synthase. </w:t>
      </w:r>
      <w:r w:rsidRPr="007A6FA0">
        <w:rPr>
          <w:rFonts w:ascii="Times New Roman" w:hAnsi="Times New Roman"/>
          <w:i/>
        </w:rPr>
        <w:t>Biochem. Soc. Trans.</w:t>
      </w:r>
      <w:r w:rsidRPr="007A6FA0">
        <w:rPr>
          <w:rFonts w:ascii="Times New Roman" w:hAnsi="Times New Roman"/>
        </w:rPr>
        <w:t xml:space="preserve"> </w:t>
      </w:r>
      <w:r w:rsidRPr="007A6FA0">
        <w:rPr>
          <w:rFonts w:ascii="Times New Roman" w:hAnsi="Times New Roman"/>
          <w:b/>
        </w:rPr>
        <w:t>15</w:t>
      </w:r>
      <w:r w:rsidRPr="007A6FA0">
        <w:rPr>
          <w:rFonts w:ascii="Times New Roman" w:hAnsi="Times New Roman"/>
        </w:rPr>
        <w:t>, 104-106.</w:t>
      </w:r>
    </w:p>
    <w:p w14:paraId="1BF08D79" w14:textId="77777777" w:rsidR="00E220A4" w:rsidRPr="007A6FA0" w:rsidRDefault="00E220A4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</w:p>
    <w:p w14:paraId="76700B95" w14:textId="77777777" w:rsidR="00E220A4" w:rsidRPr="007A6FA0" w:rsidRDefault="00E220A4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90.</w:t>
      </w:r>
      <w:r w:rsidRPr="007A6FA0">
        <w:rPr>
          <w:rFonts w:ascii="Times New Roman" w:hAnsi="Times New Roman"/>
        </w:rPr>
        <w:tab/>
        <w:t xml:space="preserve">Walker, J. E., Cozens, A. L., Dyer, M. R., Fearnley, I. M., Powell, S. J. &amp; Runswick, M. J. (1987). Studies of the genes for ATP synthases in eubacteria, chloroplasts and mitochondria: Implications for structure and function of the enzyme. </w:t>
      </w:r>
      <w:r w:rsidRPr="007A6FA0">
        <w:rPr>
          <w:rFonts w:ascii="Times New Roman" w:hAnsi="Times New Roman"/>
          <w:i/>
        </w:rPr>
        <w:t>Chemica Scripta</w:t>
      </w:r>
      <w:r w:rsidRPr="007A6FA0">
        <w:rPr>
          <w:rFonts w:ascii="Times New Roman" w:hAnsi="Times New Roman"/>
        </w:rPr>
        <w:t xml:space="preserve"> </w:t>
      </w:r>
      <w:r w:rsidRPr="007A6FA0">
        <w:rPr>
          <w:rFonts w:ascii="Times New Roman" w:hAnsi="Times New Roman"/>
          <w:b/>
        </w:rPr>
        <w:t>27B</w:t>
      </w:r>
      <w:r w:rsidRPr="007A6FA0">
        <w:rPr>
          <w:rFonts w:ascii="Times New Roman" w:hAnsi="Times New Roman"/>
        </w:rPr>
        <w:t>, 97-105.</w:t>
      </w:r>
    </w:p>
    <w:p w14:paraId="43794EE9" w14:textId="77777777" w:rsidR="00E220A4" w:rsidRPr="007A6FA0" w:rsidRDefault="00E220A4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</w:p>
    <w:p w14:paraId="1FD51D2F" w14:textId="77777777" w:rsidR="00E220A4" w:rsidRPr="007A6FA0" w:rsidRDefault="00E220A4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91.</w:t>
      </w:r>
      <w:r w:rsidRPr="007A6FA0">
        <w:rPr>
          <w:rFonts w:ascii="Times New Roman" w:hAnsi="Times New Roman"/>
        </w:rPr>
        <w:tab/>
        <w:t xml:space="preserve">Walker, J. E., Gay, N. J., Powell, S. J., Kostina, M. &amp; Dyer, M. R. (1987). ATP synthase from bovine mitochondria: sequences of imported precursors of oligomycin sensitivity conferral protein, factor 6 and adenosine triphosphatase inhibitor protein. </w:t>
      </w:r>
      <w:r w:rsidRPr="007A6FA0">
        <w:rPr>
          <w:rFonts w:ascii="Times New Roman" w:hAnsi="Times New Roman"/>
          <w:i/>
        </w:rPr>
        <w:t>Biochemistry</w:t>
      </w:r>
      <w:r w:rsidRPr="007A6FA0">
        <w:rPr>
          <w:rFonts w:ascii="Times New Roman" w:hAnsi="Times New Roman"/>
        </w:rPr>
        <w:t xml:space="preserve"> </w:t>
      </w:r>
      <w:r w:rsidRPr="007A6FA0">
        <w:rPr>
          <w:rFonts w:ascii="Times New Roman" w:hAnsi="Times New Roman"/>
          <w:b/>
        </w:rPr>
        <w:t>26</w:t>
      </w:r>
      <w:r w:rsidRPr="007A6FA0">
        <w:rPr>
          <w:rFonts w:ascii="Times New Roman" w:hAnsi="Times New Roman"/>
        </w:rPr>
        <w:t>, 8613-8619.</w:t>
      </w:r>
    </w:p>
    <w:p w14:paraId="4DCD5410" w14:textId="77777777" w:rsidR="00E220A4" w:rsidRPr="007A6FA0" w:rsidRDefault="00E220A4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</w:p>
    <w:p w14:paraId="591EC84C" w14:textId="77777777" w:rsidR="00E220A4" w:rsidRPr="007A6FA0" w:rsidRDefault="00E220A4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92.</w:t>
      </w:r>
      <w:r w:rsidRPr="007A6FA0">
        <w:rPr>
          <w:rFonts w:ascii="Times New Roman" w:hAnsi="Times New Roman"/>
        </w:rPr>
        <w:tab/>
        <w:t xml:space="preserve">Walker, J. E., Runswick, M. J. &amp; Poulter, L. (1987). ATP synthase from bovine mitochondria: characterization and sequence analysis of two membrane associated subunits and of their corresponding c-DNAs. </w:t>
      </w:r>
      <w:r w:rsidRPr="007A6FA0">
        <w:rPr>
          <w:rFonts w:ascii="Times New Roman" w:hAnsi="Times New Roman"/>
          <w:i/>
        </w:rPr>
        <w:t>J. Mol. Biol.</w:t>
      </w:r>
      <w:r w:rsidRPr="007A6FA0">
        <w:rPr>
          <w:rFonts w:ascii="Times New Roman" w:hAnsi="Times New Roman"/>
        </w:rPr>
        <w:t xml:space="preserve"> </w:t>
      </w:r>
      <w:r w:rsidRPr="007A6FA0">
        <w:rPr>
          <w:rFonts w:ascii="Times New Roman" w:hAnsi="Times New Roman"/>
          <w:b/>
        </w:rPr>
        <w:t>197</w:t>
      </w:r>
      <w:r w:rsidRPr="007A6FA0">
        <w:rPr>
          <w:rFonts w:ascii="Times New Roman" w:hAnsi="Times New Roman"/>
        </w:rPr>
        <w:t>, 89-100.</w:t>
      </w:r>
    </w:p>
    <w:p w14:paraId="0CF6E753" w14:textId="77777777" w:rsidR="00E220A4" w:rsidRPr="007A6FA0" w:rsidRDefault="00E220A4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</w:p>
    <w:p w14:paraId="77151B37" w14:textId="77777777" w:rsidR="00E220A4" w:rsidRPr="007A6FA0" w:rsidRDefault="00E220A4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93.</w:t>
      </w:r>
      <w:r w:rsidRPr="007A6FA0">
        <w:rPr>
          <w:rFonts w:ascii="Times New Roman" w:hAnsi="Times New Roman"/>
        </w:rPr>
        <w:tab/>
        <w:t xml:space="preserve">Cozens, A. L. &amp; Walker, J. E. (1988). Expression of a gene encoding a novel ferredoxin in the cyanobacterium, </w:t>
      </w:r>
      <w:r w:rsidRPr="007A6FA0">
        <w:rPr>
          <w:rFonts w:ascii="Times New Roman" w:hAnsi="Times New Roman"/>
          <w:i/>
        </w:rPr>
        <w:t xml:space="preserve">Synechococcus </w:t>
      </w:r>
      <w:r w:rsidRPr="007A6FA0">
        <w:rPr>
          <w:rFonts w:ascii="Times New Roman" w:hAnsi="Times New Roman"/>
        </w:rPr>
        <w:t xml:space="preserve">6301. </w:t>
      </w:r>
      <w:r w:rsidRPr="007A6FA0">
        <w:rPr>
          <w:rFonts w:ascii="Times New Roman" w:hAnsi="Times New Roman"/>
          <w:i/>
        </w:rPr>
        <w:t>Biochem. J.</w:t>
      </w:r>
      <w:r w:rsidRPr="007A6FA0">
        <w:rPr>
          <w:rFonts w:ascii="Times New Roman" w:hAnsi="Times New Roman"/>
        </w:rPr>
        <w:t xml:space="preserve"> </w:t>
      </w:r>
      <w:r w:rsidRPr="007A6FA0">
        <w:rPr>
          <w:rFonts w:ascii="Times New Roman" w:hAnsi="Times New Roman"/>
          <w:b/>
        </w:rPr>
        <w:t>252</w:t>
      </w:r>
      <w:r w:rsidRPr="007A6FA0">
        <w:rPr>
          <w:rFonts w:ascii="Times New Roman" w:hAnsi="Times New Roman"/>
        </w:rPr>
        <w:t>, 563-569.</w:t>
      </w:r>
    </w:p>
    <w:p w14:paraId="7FC1F26E" w14:textId="77777777" w:rsidR="00E220A4" w:rsidRPr="007A6FA0" w:rsidRDefault="00E220A4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</w:p>
    <w:p w14:paraId="4E7E6411" w14:textId="77777777" w:rsidR="00E220A4" w:rsidRPr="007A6FA0" w:rsidRDefault="00E220A4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94.</w:t>
      </w:r>
      <w:r w:rsidRPr="007A6FA0">
        <w:rPr>
          <w:rFonts w:ascii="Times New Roman" w:hAnsi="Times New Roman"/>
        </w:rPr>
        <w:tab/>
        <w:t>Cozens, A. L. &amp; Walker, J. E. (1988). Genes for ATP synthase in</w:t>
      </w:r>
      <w:r w:rsidRPr="007A6FA0">
        <w:rPr>
          <w:rFonts w:ascii="Times New Roman" w:hAnsi="Times New Roman"/>
          <w:i/>
        </w:rPr>
        <w:t xml:space="preserve"> Synechococcus</w:t>
      </w:r>
      <w:r w:rsidRPr="007A6FA0">
        <w:rPr>
          <w:rFonts w:ascii="Times New Roman" w:hAnsi="Times New Roman"/>
        </w:rPr>
        <w:t xml:space="preserve"> 6301. </w:t>
      </w:r>
      <w:r w:rsidRPr="007A6FA0">
        <w:rPr>
          <w:rFonts w:ascii="Times New Roman" w:hAnsi="Times New Roman"/>
          <w:i/>
        </w:rPr>
        <w:t>Methods in Enzymol.</w:t>
      </w:r>
      <w:r w:rsidRPr="007A6FA0">
        <w:rPr>
          <w:rFonts w:ascii="Times New Roman" w:hAnsi="Times New Roman"/>
        </w:rPr>
        <w:t xml:space="preserve"> </w:t>
      </w:r>
      <w:r w:rsidRPr="007A6FA0">
        <w:rPr>
          <w:rFonts w:ascii="Times New Roman" w:hAnsi="Times New Roman"/>
          <w:b/>
        </w:rPr>
        <w:t>167</w:t>
      </w:r>
      <w:r w:rsidRPr="007A6FA0">
        <w:rPr>
          <w:rFonts w:ascii="Times New Roman" w:hAnsi="Times New Roman"/>
        </w:rPr>
        <w:t>, 794-803.</w:t>
      </w:r>
    </w:p>
    <w:p w14:paraId="61D1AEA0" w14:textId="77777777" w:rsidR="00E220A4" w:rsidRPr="007A6FA0" w:rsidRDefault="00E220A4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</w:p>
    <w:p w14:paraId="442510C8" w14:textId="77777777" w:rsidR="00E220A4" w:rsidRPr="007A6FA0" w:rsidRDefault="00E220A4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95.</w:t>
      </w:r>
      <w:r w:rsidRPr="007A6FA0">
        <w:rPr>
          <w:rFonts w:ascii="Times New Roman" w:hAnsi="Times New Roman"/>
        </w:rPr>
        <w:tab/>
        <w:t>Falk, G. &amp; Walker, J. E. (1988). DNA sequence of a gene cluster coding for subunits of the F</w:t>
      </w:r>
      <w:r w:rsidRPr="007A6FA0">
        <w:rPr>
          <w:rFonts w:ascii="Times New Roman" w:hAnsi="Times New Roman"/>
          <w:vertAlign w:val="subscript"/>
        </w:rPr>
        <w:t>o</w:t>
      </w:r>
      <w:r w:rsidRPr="007A6FA0">
        <w:rPr>
          <w:rFonts w:ascii="Times New Roman" w:hAnsi="Times New Roman"/>
        </w:rPr>
        <w:t xml:space="preserve"> membrane sector of ATP synthase in </w:t>
      </w:r>
      <w:r w:rsidRPr="007A6FA0">
        <w:rPr>
          <w:rFonts w:ascii="Times New Roman" w:hAnsi="Times New Roman"/>
          <w:i/>
        </w:rPr>
        <w:t>Rhodospirillum rubrum</w:t>
      </w:r>
      <w:r w:rsidRPr="007A6FA0">
        <w:rPr>
          <w:rFonts w:ascii="Times New Roman" w:hAnsi="Times New Roman"/>
        </w:rPr>
        <w:t xml:space="preserve">. </w:t>
      </w:r>
      <w:r w:rsidRPr="007A6FA0">
        <w:rPr>
          <w:rFonts w:ascii="Times New Roman" w:hAnsi="Times New Roman"/>
          <w:i/>
        </w:rPr>
        <w:t>Biochem. J.</w:t>
      </w:r>
      <w:r w:rsidRPr="007A6FA0">
        <w:rPr>
          <w:rFonts w:ascii="Times New Roman" w:hAnsi="Times New Roman"/>
        </w:rPr>
        <w:t xml:space="preserve"> </w:t>
      </w:r>
      <w:r w:rsidRPr="007A6FA0">
        <w:rPr>
          <w:rFonts w:ascii="Times New Roman" w:hAnsi="Times New Roman"/>
          <w:b/>
        </w:rPr>
        <w:t>254</w:t>
      </w:r>
      <w:r w:rsidRPr="007A6FA0">
        <w:rPr>
          <w:rFonts w:ascii="Times New Roman" w:hAnsi="Times New Roman"/>
        </w:rPr>
        <w:t>, 109-122.</w:t>
      </w:r>
    </w:p>
    <w:p w14:paraId="5D01AEA2" w14:textId="77777777" w:rsidR="00E220A4" w:rsidRPr="007A6FA0" w:rsidRDefault="00E220A4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</w:p>
    <w:p w14:paraId="24955EDC" w14:textId="77777777" w:rsidR="00E220A4" w:rsidRPr="007A6FA0" w:rsidRDefault="00E220A4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96.</w:t>
      </w:r>
      <w:r w:rsidRPr="007A6FA0">
        <w:rPr>
          <w:rFonts w:ascii="Times New Roman" w:hAnsi="Times New Roman"/>
        </w:rPr>
        <w:tab/>
        <w:t xml:space="preserve">Goedert, M., Wischik, C. M., Crowther, R. A., Walker, J. E. &amp; Klug, A. (1988). Cloning and sequencing of the cDNA encoding a core protein of the paired helical filament of Alzheimer disease.  Identification as the microtubule-associated protein tau. </w:t>
      </w:r>
      <w:r w:rsidRPr="007A6FA0">
        <w:rPr>
          <w:rFonts w:ascii="Times New Roman" w:hAnsi="Times New Roman"/>
          <w:i/>
        </w:rPr>
        <w:t>Proc. Natl. Acad. Sci. U.S.A.</w:t>
      </w:r>
      <w:r w:rsidRPr="007A6FA0">
        <w:rPr>
          <w:rFonts w:ascii="Times New Roman" w:hAnsi="Times New Roman"/>
        </w:rPr>
        <w:t xml:space="preserve"> </w:t>
      </w:r>
      <w:r w:rsidRPr="007A6FA0">
        <w:rPr>
          <w:rFonts w:ascii="Times New Roman" w:hAnsi="Times New Roman"/>
          <w:b/>
        </w:rPr>
        <w:t>85</w:t>
      </w:r>
      <w:r w:rsidRPr="007A6FA0">
        <w:rPr>
          <w:rFonts w:ascii="Times New Roman" w:hAnsi="Times New Roman"/>
        </w:rPr>
        <w:t>, 4051-4055.</w:t>
      </w:r>
    </w:p>
    <w:p w14:paraId="1164E7E1" w14:textId="77777777" w:rsidR="00E220A4" w:rsidRPr="007A6FA0" w:rsidRDefault="00E220A4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</w:p>
    <w:p w14:paraId="672060ED" w14:textId="77777777" w:rsidR="00E220A4" w:rsidRPr="007A6FA0" w:rsidRDefault="00E220A4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97.</w:t>
      </w:r>
      <w:r w:rsidRPr="007A6FA0">
        <w:rPr>
          <w:rFonts w:ascii="Times New Roman" w:hAnsi="Times New Roman"/>
        </w:rPr>
        <w:tab/>
        <w:t xml:space="preserve">Goedert, M., Wischik, C., Crowther, R. A., Spillantini, M. G., Walker, J. E. &amp; Klug, A. (1988). Molecular cloning of cDNAs coding for human </w:t>
      </w:r>
      <w:r w:rsidRPr="007A6FA0">
        <w:rPr>
          <w:rFonts w:ascii="Times New Roman" w:hAnsi="Times New Roman"/>
        </w:rPr>
        <w:sym w:font="Symbol" w:char="F074"/>
      </w:r>
      <w:r w:rsidRPr="007A6FA0">
        <w:rPr>
          <w:rFonts w:ascii="Times New Roman" w:hAnsi="Times New Roman"/>
        </w:rPr>
        <w:t xml:space="preserve"> protein, a component of the PHF core. In </w:t>
      </w:r>
      <w:r w:rsidRPr="007A6FA0">
        <w:rPr>
          <w:rFonts w:ascii="Times New Roman" w:hAnsi="Times New Roman"/>
          <w:i/>
        </w:rPr>
        <w:t>The molecular biology of Alzheimer’s disease</w:t>
      </w:r>
      <w:r w:rsidRPr="007A6FA0">
        <w:rPr>
          <w:rFonts w:ascii="Times New Roman" w:hAnsi="Times New Roman"/>
        </w:rPr>
        <w:t xml:space="preserve"> (Finch, C. E. &amp; Davies, P., Eds.), pp. 143-149. Cold Spring Harbor Laboratory, Cold Spring Harbor, New York, U.</w:t>
      </w:r>
      <w:r w:rsidR="001F1661">
        <w:rPr>
          <w:rFonts w:ascii="Times New Roman" w:hAnsi="Times New Roman"/>
        </w:rPr>
        <w:t xml:space="preserve"> </w:t>
      </w:r>
      <w:r w:rsidRPr="007A6FA0">
        <w:rPr>
          <w:rFonts w:ascii="Times New Roman" w:hAnsi="Times New Roman"/>
        </w:rPr>
        <w:t>S.</w:t>
      </w:r>
      <w:r w:rsidR="001F1661">
        <w:rPr>
          <w:rFonts w:ascii="Times New Roman" w:hAnsi="Times New Roman"/>
        </w:rPr>
        <w:t xml:space="preserve"> </w:t>
      </w:r>
      <w:r w:rsidRPr="007A6FA0">
        <w:rPr>
          <w:rFonts w:ascii="Times New Roman" w:hAnsi="Times New Roman"/>
        </w:rPr>
        <w:t>A.</w:t>
      </w:r>
    </w:p>
    <w:p w14:paraId="60335B28" w14:textId="77777777" w:rsidR="00E220A4" w:rsidRDefault="00E220A4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</w:p>
    <w:p w14:paraId="2D3CFF6C" w14:textId="77777777" w:rsidR="001E0E71" w:rsidRDefault="001E0E71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181FAFAC" w14:textId="77777777" w:rsidR="00E220A4" w:rsidRDefault="00E220A4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lastRenderedPageBreak/>
        <w:t>98.</w:t>
      </w:r>
      <w:r w:rsidRPr="007A6FA0">
        <w:rPr>
          <w:rFonts w:ascii="Times New Roman" w:hAnsi="Times New Roman"/>
        </w:rPr>
        <w:tab/>
        <w:t>Hayes, P. K., Lazarus, C. M., Walker, J. E. &amp; Walsby, A. E. (1988). The protein encoded by</w:t>
      </w:r>
      <w:r w:rsidRPr="007A6FA0">
        <w:rPr>
          <w:rFonts w:ascii="Times New Roman" w:hAnsi="Times New Roman"/>
          <w:i/>
        </w:rPr>
        <w:t xml:space="preserve"> gvp</w:t>
      </w:r>
      <w:r w:rsidRPr="007A6FA0">
        <w:rPr>
          <w:rFonts w:ascii="Times New Roman" w:hAnsi="Times New Roman"/>
        </w:rPr>
        <w:t xml:space="preserve"> C is a minor component of gas vesicles isolated from the cyanobacteria </w:t>
      </w:r>
      <w:r w:rsidRPr="007A6FA0">
        <w:rPr>
          <w:rFonts w:ascii="Times New Roman" w:hAnsi="Times New Roman"/>
          <w:i/>
        </w:rPr>
        <w:t>Anabaena flos-aquae</w:t>
      </w:r>
      <w:r w:rsidRPr="007A6FA0">
        <w:rPr>
          <w:rFonts w:ascii="Times New Roman" w:hAnsi="Times New Roman"/>
        </w:rPr>
        <w:t xml:space="preserve"> and</w:t>
      </w:r>
      <w:r w:rsidRPr="007A6FA0">
        <w:rPr>
          <w:rFonts w:ascii="Times New Roman" w:hAnsi="Times New Roman"/>
          <w:i/>
        </w:rPr>
        <w:t xml:space="preserve"> Microcystis</w:t>
      </w:r>
      <w:r w:rsidRPr="007A6FA0">
        <w:rPr>
          <w:rFonts w:ascii="Times New Roman" w:hAnsi="Times New Roman"/>
        </w:rPr>
        <w:t xml:space="preserve"> sp. </w:t>
      </w:r>
      <w:r w:rsidRPr="007A6FA0">
        <w:rPr>
          <w:rFonts w:ascii="Times New Roman" w:hAnsi="Times New Roman"/>
          <w:i/>
        </w:rPr>
        <w:t>Molecular Microbiol.</w:t>
      </w:r>
      <w:r w:rsidRPr="007A6FA0">
        <w:rPr>
          <w:rFonts w:ascii="Times New Roman" w:hAnsi="Times New Roman"/>
        </w:rPr>
        <w:t xml:space="preserve"> </w:t>
      </w:r>
      <w:r w:rsidRPr="007A6FA0">
        <w:rPr>
          <w:rFonts w:ascii="Times New Roman" w:hAnsi="Times New Roman"/>
          <w:b/>
        </w:rPr>
        <w:t>2</w:t>
      </w:r>
      <w:r w:rsidRPr="007A6FA0">
        <w:rPr>
          <w:rFonts w:ascii="Times New Roman" w:hAnsi="Times New Roman"/>
        </w:rPr>
        <w:t>, 545-552.</w:t>
      </w:r>
    </w:p>
    <w:p w14:paraId="12A3205F" w14:textId="77777777" w:rsidR="003E3BEE" w:rsidRDefault="003E3BEE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</w:p>
    <w:p w14:paraId="171D898C" w14:textId="77777777" w:rsidR="00E220A4" w:rsidRPr="007A6FA0" w:rsidRDefault="00E220A4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99.</w:t>
      </w:r>
      <w:r w:rsidRPr="007A6FA0">
        <w:rPr>
          <w:rFonts w:ascii="Times New Roman" w:hAnsi="Times New Roman"/>
        </w:rPr>
        <w:tab/>
        <w:t xml:space="preserve">Walker, J. E., Cozens, A. L., Dyer, M. R., Fearnley, I. M. &amp; Runswick, M. J. (1988). Multigene families for mitochondrial proteins in mammals: ATP synthase and transport proteins. In </w:t>
      </w:r>
      <w:r w:rsidRPr="007A6FA0">
        <w:rPr>
          <w:rFonts w:ascii="Times New Roman" w:hAnsi="Times New Roman"/>
          <w:i/>
        </w:rPr>
        <w:t>Molecular basis of biomembrane transport</w:t>
      </w:r>
      <w:r w:rsidRPr="007A6FA0">
        <w:rPr>
          <w:rFonts w:ascii="Times New Roman" w:hAnsi="Times New Roman"/>
        </w:rPr>
        <w:t xml:space="preserve"> (Palmieri, F. &amp; Quagliariello, E., Eds.), pp. 209-216. Elsevier Science Publishers B.V., Amsterdam.</w:t>
      </w:r>
    </w:p>
    <w:p w14:paraId="633279B4" w14:textId="77777777" w:rsidR="00E220A4" w:rsidRPr="007A6FA0" w:rsidRDefault="00E220A4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</w:p>
    <w:p w14:paraId="2273D0EC" w14:textId="77777777" w:rsidR="00E220A4" w:rsidRPr="007A6FA0" w:rsidRDefault="00E220A4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100.</w:t>
      </w:r>
      <w:r w:rsidRPr="007A6FA0">
        <w:rPr>
          <w:rFonts w:ascii="Times New Roman" w:hAnsi="Times New Roman"/>
        </w:rPr>
        <w:tab/>
        <w:t xml:space="preserve">Wischik, C. M., Novak, M., Thøgersen, H. C., Edwards, P. C., Runswick, M. J., Jakes, R., Walker, J. E., Milstein, C., Roth, M. &amp; Klug, A. (1988). Isolation of a fragment of tau derived from the core of the paired helical filament of Alzheimer disease. </w:t>
      </w:r>
      <w:r w:rsidRPr="007A6FA0">
        <w:rPr>
          <w:rFonts w:ascii="Times New Roman" w:hAnsi="Times New Roman"/>
          <w:i/>
        </w:rPr>
        <w:t>Proc. Natl. Acad. Sci. U.S.A.</w:t>
      </w:r>
      <w:r w:rsidRPr="007A6FA0">
        <w:rPr>
          <w:rFonts w:ascii="Times New Roman" w:hAnsi="Times New Roman"/>
        </w:rPr>
        <w:t xml:space="preserve"> </w:t>
      </w:r>
      <w:r w:rsidRPr="007A6FA0">
        <w:rPr>
          <w:rFonts w:ascii="Times New Roman" w:hAnsi="Times New Roman"/>
          <w:b/>
        </w:rPr>
        <w:t>85</w:t>
      </w:r>
      <w:r w:rsidRPr="007A6FA0">
        <w:rPr>
          <w:rFonts w:ascii="Times New Roman" w:hAnsi="Times New Roman"/>
        </w:rPr>
        <w:t>, 4506-4510.</w:t>
      </w:r>
    </w:p>
    <w:p w14:paraId="5022C21A" w14:textId="77777777" w:rsidR="00E220A4" w:rsidRPr="007A6FA0" w:rsidRDefault="00E220A4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</w:p>
    <w:p w14:paraId="607D4D83" w14:textId="77777777" w:rsidR="00E220A4" w:rsidRPr="007A6FA0" w:rsidRDefault="00E220A4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101.</w:t>
      </w:r>
      <w:r w:rsidRPr="007A6FA0">
        <w:rPr>
          <w:rFonts w:ascii="Times New Roman" w:hAnsi="Times New Roman"/>
        </w:rPr>
        <w:tab/>
        <w:t xml:space="preserve">Wischik, C. M., Novak, M., Walker, J. E., Milstein, C., Roth, M., Klug, A. &amp; Crowther, R. A. (1988). Isolation and characterization of a fragment of </w:t>
      </w:r>
      <w:r w:rsidRPr="007A6FA0">
        <w:rPr>
          <w:rFonts w:ascii="Times New Roman" w:hAnsi="Times New Roman"/>
        </w:rPr>
        <w:sym w:font="Symbol" w:char="F074"/>
      </w:r>
      <w:r w:rsidRPr="007A6FA0">
        <w:rPr>
          <w:rFonts w:ascii="Times New Roman" w:hAnsi="Times New Roman"/>
        </w:rPr>
        <w:t xml:space="preserve"> protein from the PHF core. In </w:t>
      </w:r>
      <w:r w:rsidRPr="007A6FA0">
        <w:rPr>
          <w:rFonts w:ascii="Times New Roman" w:hAnsi="Times New Roman"/>
          <w:i/>
        </w:rPr>
        <w:t>The Molecular Biology of Alzheimer’s Disease</w:t>
      </w:r>
      <w:r w:rsidRPr="007A6FA0">
        <w:rPr>
          <w:rFonts w:ascii="Times New Roman" w:hAnsi="Times New Roman"/>
        </w:rPr>
        <w:t xml:space="preserve"> (Finch, C. E. &amp; Davies, P., Eds.), pp. 137-142. Cold Spring Harbor Laboratory, Cold Spring Harbor, New York, U.S.A.</w:t>
      </w:r>
    </w:p>
    <w:p w14:paraId="42139446" w14:textId="77777777" w:rsidR="00E220A4" w:rsidRPr="007A6FA0" w:rsidRDefault="00E220A4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</w:p>
    <w:p w14:paraId="042C1AAC" w14:textId="77777777" w:rsidR="00E220A4" w:rsidRPr="007A6FA0" w:rsidRDefault="00E220A4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102.</w:t>
      </w:r>
      <w:r w:rsidRPr="007A6FA0">
        <w:rPr>
          <w:rFonts w:ascii="Times New Roman" w:hAnsi="Times New Roman"/>
        </w:rPr>
        <w:tab/>
        <w:t xml:space="preserve">Cozens, A. L., Runswick, M. J. &amp; Walker, J. E. (1989). DNA sequences of two differently expressed nuclear genes for human mitochondrial ADP/ATP translocase. </w:t>
      </w:r>
      <w:r w:rsidRPr="007A6FA0">
        <w:rPr>
          <w:rFonts w:ascii="Times New Roman" w:hAnsi="Times New Roman"/>
          <w:i/>
        </w:rPr>
        <w:t>J. Mol. Biol.</w:t>
      </w:r>
      <w:r w:rsidRPr="007A6FA0">
        <w:rPr>
          <w:rFonts w:ascii="Times New Roman" w:hAnsi="Times New Roman"/>
        </w:rPr>
        <w:t xml:space="preserve"> </w:t>
      </w:r>
      <w:r w:rsidRPr="007A6FA0">
        <w:rPr>
          <w:rFonts w:ascii="Times New Roman" w:hAnsi="Times New Roman"/>
          <w:b/>
        </w:rPr>
        <w:t>206</w:t>
      </w:r>
      <w:r w:rsidRPr="007A6FA0">
        <w:rPr>
          <w:rFonts w:ascii="Times New Roman" w:hAnsi="Times New Roman"/>
        </w:rPr>
        <w:t>, 261-280.</w:t>
      </w:r>
    </w:p>
    <w:p w14:paraId="2B07F8C6" w14:textId="77777777" w:rsidR="00E220A4" w:rsidRPr="007A6FA0" w:rsidRDefault="00E220A4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</w:p>
    <w:p w14:paraId="6BDF97EC" w14:textId="77777777" w:rsidR="00E220A4" w:rsidRPr="007A6FA0" w:rsidRDefault="00E220A4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103.</w:t>
      </w:r>
      <w:r w:rsidRPr="007A6FA0">
        <w:rPr>
          <w:rFonts w:ascii="Times New Roman" w:hAnsi="Times New Roman"/>
        </w:rPr>
        <w:tab/>
        <w:t xml:space="preserve">Dyer, M. R., Gay, N. J., Powell, S. J. &amp; Walker, J. E. (1989). ATP synthase from bovine mitochondria: complementary DNA sequence of the mitochondrial import precursor of the </w:t>
      </w:r>
      <w:r w:rsidRPr="007A6FA0">
        <w:rPr>
          <w:rFonts w:ascii="Times New Roman" w:hAnsi="Times New Roman"/>
        </w:rPr>
        <w:sym w:font="Symbol" w:char="F067"/>
      </w:r>
      <w:r w:rsidRPr="007A6FA0">
        <w:rPr>
          <w:rFonts w:ascii="Times New Roman" w:hAnsi="Times New Roman"/>
        </w:rPr>
        <w:t xml:space="preserve"> subunit and the genomic sequence of the mature protein. </w:t>
      </w:r>
      <w:r w:rsidRPr="007A6FA0">
        <w:rPr>
          <w:rFonts w:ascii="Times New Roman" w:hAnsi="Times New Roman"/>
          <w:i/>
        </w:rPr>
        <w:t>Biochemistry</w:t>
      </w:r>
      <w:r w:rsidRPr="007A6FA0">
        <w:rPr>
          <w:rFonts w:ascii="Times New Roman" w:hAnsi="Times New Roman"/>
        </w:rPr>
        <w:t xml:space="preserve"> </w:t>
      </w:r>
      <w:r w:rsidRPr="007A6FA0">
        <w:rPr>
          <w:rFonts w:ascii="Times New Roman" w:hAnsi="Times New Roman"/>
          <w:b/>
        </w:rPr>
        <w:t>28</w:t>
      </w:r>
      <w:r w:rsidRPr="007A6FA0">
        <w:rPr>
          <w:rFonts w:ascii="Times New Roman" w:hAnsi="Times New Roman"/>
        </w:rPr>
        <w:t>, 3670-3680.</w:t>
      </w:r>
    </w:p>
    <w:p w14:paraId="7BD42A53" w14:textId="77777777" w:rsidR="00E220A4" w:rsidRPr="007A6FA0" w:rsidRDefault="00E220A4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</w:p>
    <w:p w14:paraId="15689A15" w14:textId="77777777" w:rsidR="00E220A4" w:rsidRPr="007A6FA0" w:rsidRDefault="00E220A4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104.</w:t>
      </w:r>
      <w:r w:rsidRPr="007A6FA0">
        <w:rPr>
          <w:rFonts w:ascii="Times New Roman" w:hAnsi="Times New Roman"/>
        </w:rPr>
        <w:tab/>
        <w:t xml:space="preserve">Dyer, M. R., Gay, N. J. &amp; Walker, J. E. (1989). DNA sequences of a bovine gene and of two related pseudogenes for the proteolipid subunit of mitochondrial ATP synthase. </w:t>
      </w:r>
      <w:r w:rsidRPr="007A6FA0">
        <w:rPr>
          <w:rFonts w:ascii="Times New Roman" w:hAnsi="Times New Roman"/>
          <w:i/>
        </w:rPr>
        <w:t>Biochem. J.</w:t>
      </w:r>
      <w:r w:rsidRPr="007A6FA0">
        <w:rPr>
          <w:rFonts w:ascii="Times New Roman" w:hAnsi="Times New Roman"/>
        </w:rPr>
        <w:t xml:space="preserve"> </w:t>
      </w:r>
      <w:r w:rsidRPr="007A6FA0">
        <w:rPr>
          <w:rFonts w:ascii="Times New Roman" w:hAnsi="Times New Roman"/>
          <w:b/>
        </w:rPr>
        <w:t>260</w:t>
      </w:r>
      <w:r w:rsidRPr="007A6FA0">
        <w:rPr>
          <w:rFonts w:ascii="Times New Roman" w:hAnsi="Times New Roman"/>
        </w:rPr>
        <w:t>, 249-258.</w:t>
      </w:r>
    </w:p>
    <w:p w14:paraId="68EBC8B4" w14:textId="77777777" w:rsidR="00E220A4" w:rsidRPr="007A6FA0" w:rsidRDefault="00E220A4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</w:p>
    <w:p w14:paraId="387FA09F" w14:textId="77777777" w:rsidR="00E220A4" w:rsidRPr="007A6FA0" w:rsidRDefault="00E220A4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105.</w:t>
      </w:r>
      <w:r w:rsidRPr="007A6FA0">
        <w:rPr>
          <w:rFonts w:ascii="Times New Roman" w:hAnsi="Times New Roman"/>
        </w:rPr>
        <w:tab/>
        <w:t xml:space="preserve">Fearnley, I. M., Runswick, M. J. &amp; Walker, J. E. (1989). A homologue of the nuclear encoded 49 kD subunit of bovine mitochondrial NADH-ubiquinone reductase is coded in chloroplast DNA. </w:t>
      </w:r>
      <w:r w:rsidRPr="007A6FA0">
        <w:rPr>
          <w:rFonts w:ascii="Times New Roman" w:hAnsi="Times New Roman"/>
          <w:i/>
        </w:rPr>
        <w:t>EMBO J.</w:t>
      </w:r>
      <w:r w:rsidRPr="007A6FA0">
        <w:rPr>
          <w:rFonts w:ascii="Times New Roman" w:hAnsi="Times New Roman"/>
        </w:rPr>
        <w:t xml:space="preserve"> </w:t>
      </w:r>
      <w:r w:rsidRPr="007A6FA0">
        <w:rPr>
          <w:rFonts w:ascii="Times New Roman" w:hAnsi="Times New Roman"/>
          <w:b/>
        </w:rPr>
        <w:t>8</w:t>
      </w:r>
      <w:r w:rsidRPr="007A6FA0">
        <w:rPr>
          <w:rFonts w:ascii="Times New Roman" w:hAnsi="Times New Roman"/>
        </w:rPr>
        <w:t>, 665-672.</w:t>
      </w:r>
    </w:p>
    <w:p w14:paraId="1341B793" w14:textId="77777777" w:rsidR="00E220A4" w:rsidRPr="007A6FA0" w:rsidRDefault="00E220A4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</w:p>
    <w:p w14:paraId="5B2C44A3" w14:textId="77777777" w:rsidR="00E220A4" w:rsidRPr="007A6FA0" w:rsidRDefault="00E220A4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106.</w:t>
      </w:r>
      <w:r w:rsidRPr="007A6FA0">
        <w:rPr>
          <w:rFonts w:ascii="Times New Roman" w:hAnsi="Times New Roman"/>
        </w:rPr>
        <w:tab/>
        <w:t xml:space="preserve">Pilkington, S. J. &amp; Walker, J. E. (1989). Mitochondrial NADH-ubiquinone reductase: complementary DNA sequences of import precursors of the bovine and human 24 kDa subunit. </w:t>
      </w:r>
      <w:r w:rsidRPr="007A6FA0">
        <w:rPr>
          <w:rFonts w:ascii="Times New Roman" w:hAnsi="Times New Roman"/>
          <w:i/>
        </w:rPr>
        <w:t>Biochemistry</w:t>
      </w:r>
      <w:r w:rsidRPr="007A6FA0">
        <w:rPr>
          <w:rFonts w:ascii="Times New Roman" w:hAnsi="Times New Roman"/>
        </w:rPr>
        <w:t xml:space="preserve"> </w:t>
      </w:r>
      <w:r w:rsidRPr="007A6FA0">
        <w:rPr>
          <w:rFonts w:ascii="Times New Roman" w:hAnsi="Times New Roman"/>
          <w:b/>
        </w:rPr>
        <w:t>28</w:t>
      </w:r>
      <w:r w:rsidRPr="007A6FA0">
        <w:rPr>
          <w:rFonts w:ascii="Times New Roman" w:hAnsi="Times New Roman"/>
        </w:rPr>
        <w:t>, 3257-3264.</w:t>
      </w:r>
    </w:p>
    <w:p w14:paraId="4C5210EF" w14:textId="77777777" w:rsidR="00E220A4" w:rsidRPr="007A6FA0" w:rsidRDefault="00E220A4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</w:p>
    <w:p w14:paraId="03607400" w14:textId="77777777" w:rsidR="00E220A4" w:rsidRPr="007A6FA0" w:rsidRDefault="00E220A4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107.</w:t>
      </w:r>
      <w:r w:rsidRPr="007A6FA0">
        <w:rPr>
          <w:rFonts w:ascii="Times New Roman" w:hAnsi="Times New Roman"/>
        </w:rPr>
        <w:tab/>
        <w:t xml:space="preserve">Powell, S. J., Medd, S. M., Runswick, M. J. &amp; Walker, J. E. (1989). Two bovine genes for mitochondrial ADP/ATP translocase expressed differently in various tissues. </w:t>
      </w:r>
      <w:r w:rsidRPr="007A6FA0">
        <w:rPr>
          <w:rFonts w:ascii="Times New Roman" w:hAnsi="Times New Roman"/>
          <w:i/>
        </w:rPr>
        <w:t>Biochemistry</w:t>
      </w:r>
      <w:r w:rsidRPr="007A6FA0">
        <w:rPr>
          <w:rFonts w:ascii="Times New Roman" w:hAnsi="Times New Roman"/>
        </w:rPr>
        <w:t xml:space="preserve"> </w:t>
      </w:r>
      <w:r w:rsidRPr="007A6FA0">
        <w:rPr>
          <w:rFonts w:ascii="Times New Roman" w:hAnsi="Times New Roman"/>
          <w:b/>
        </w:rPr>
        <w:t>28</w:t>
      </w:r>
      <w:r w:rsidRPr="007A6FA0">
        <w:rPr>
          <w:rFonts w:ascii="Times New Roman" w:hAnsi="Times New Roman"/>
        </w:rPr>
        <w:t>, 866-873.</w:t>
      </w:r>
    </w:p>
    <w:p w14:paraId="264EC8F1" w14:textId="77777777" w:rsidR="00E220A4" w:rsidRPr="007A6FA0" w:rsidRDefault="00E220A4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</w:p>
    <w:p w14:paraId="377F8E15" w14:textId="77777777" w:rsidR="00E220A4" w:rsidRPr="007A6FA0" w:rsidRDefault="00E220A4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108.</w:t>
      </w:r>
      <w:r w:rsidRPr="007A6FA0">
        <w:rPr>
          <w:rFonts w:ascii="Times New Roman" w:hAnsi="Times New Roman"/>
        </w:rPr>
        <w:tab/>
        <w:t xml:space="preserve">Runswick, M. J., Gennis, R. B., Fearnley, I. M. &amp; Walker, J. E. (1989). Mitochondrial NADH:ubiquinone reductase: complementary DNA sequence of the import precursor of the bovine 75 kDa subunit. </w:t>
      </w:r>
      <w:r w:rsidRPr="007A6FA0">
        <w:rPr>
          <w:rFonts w:ascii="Times New Roman" w:hAnsi="Times New Roman"/>
          <w:i/>
        </w:rPr>
        <w:t>Biochemistry</w:t>
      </w:r>
      <w:r w:rsidRPr="007A6FA0">
        <w:rPr>
          <w:rFonts w:ascii="Times New Roman" w:hAnsi="Times New Roman"/>
        </w:rPr>
        <w:t xml:space="preserve"> </w:t>
      </w:r>
      <w:r w:rsidRPr="007A6FA0">
        <w:rPr>
          <w:rFonts w:ascii="Times New Roman" w:hAnsi="Times New Roman"/>
          <w:b/>
        </w:rPr>
        <w:t>28</w:t>
      </w:r>
      <w:r w:rsidRPr="007A6FA0">
        <w:rPr>
          <w:rFonts w:ascii="Times New Roman" w:hAnsi="Times New Roman"/>
        </w:rPr>
        <w:t>, 9452-9459.</w:t>
      </w:r>
    </w:p>
    <w:p w14:paraId="337A8EE0" w14:textId="77777777" w:rsidR="00E220A4" w:rsidRPr="007A6FA0" w:rsidRDefault="00E220A4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</w:p>
    <w:p w14:paraId="7FC7F9A5" w14:textId="77777777" w:rsidR="00E220A4" w:rsidRPr="007A6FA0" w:rsidRDefault="00E220A4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109.</w:t>
      </w:r>
      <w:r w:rsidRPr="007A6FA0">
        <w:rPr>
          <w:rFonts w:ascii="Times New Roman" w:hAnsi="Times New Roman"/>
        </w:rPr>
        <w:tab/>
        <w:t xml:space="preserve">Walker, J. E., Powell, S. J., Viñas, O. &amp; Runswick, M. J. (1989). ATP synthase from bovine mitochondria: complementary DNA sequence of the import precursor of a heart isoform of the </w:t>
      </w:r>
      <w:r w:rsidRPr="007A6FA0">
        <w:rPr>
          <w:rFonts w:ascii="Times New Roman" w:hAnsi="Times New Roman"/>
        </w:rPr>
        <w:sym w:font="Symbol" w:char="F061"/>
      </w:r>
      <w:r w:rsidRPr="007A6FA0">
        <w:rPr>
          <w:rFonts w:ascii="Times New Roman" w:hAnsi="Times New Roman"/>
        </w:rPr>
        <w:t xml:space="preserve"> subunit. </w:t>
      </w:r>
      <w:r w:rsidRPr="007A6FA0">
        <w:rPr>
          <w:rFonts w:ascii="Times New Roman" w:hAnsi="Times New Roman"/>
          <w:i/>
        </w:rPr>
        <w:t>Biochemistry</w:t>
      </w:r>
      <w:r w:rsidRPr="007A6FA0">
        <w:rPr>
          <w:rFonts w:ascii="Times New Roman" w:hAnsi="Times New Roman"/>
        </w:rPr>
        <w:t xml:space="preserve"> </w:t>
      </w:r>
      <w:r w:rsidRPr="007A6FA0">
        <w:rPr>
          <w:rFonts w:ascii="Times New Roman" w:hAnsi="Times New Roman"/>
          <w:b/>
        </w:rPr>
        <w:t>28</w:t>
      </w:r>
      <w:r w:rsidRPr="007A6FA0">
        <w:rPr>
          <w:rFonts w:ascii="Times New Roman" w:hAnsi="Times New Roman"/>
        </w:rPr>
        <w:t>, 4702-4708.</w:t>
      </w:r>
    </w:p>
    <w:p w14:paraId="35C119B7" w14:textId="77777777" w:rsidR="00E220A4" w:rsidRPr="007A6FA0" w:rsidRDefault="00E220A4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</w:p>
    <w:p w14:paraId="4C04552D" w14:textId="77777777" w:rsidR="00E220A4" w:rsidRPr="007A6FA0" w:rsidRDefault="00E220A4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110.</w:t>
      </w:r>
      <w:r w:rsidRPr="007A6FA0">
        <w:rPr>
          <w:rFonts w:ascii="Times New Roman" w:hAnsi="Times New Roman"/>
        </w:rPr>
        <w:tab/>
        <w:t xml:space="preserve">Fearnley, I. M., Walker, J. E., Martinus, R. D., Jolly, R. D., Kirkland, K. B., Shaw, G. J. &amp; Palmer, D. N. (1990). The major protein stored in ovine ceroid lipofuscinosis is identical to the DCCD-reactive proteolipid of mitochondrial ATP synthase. </w:t>
      </w:r>
      <w:r w:rsidRPr="007A6FA0">
        <w:rPr>
          <w:rFonts w:ascii="Times New Roman" w:hAnsi="Times New Roman"/>
          <w:i/>
        </w:rPr>
        <w:t>Biochem. J.</w:t>
      </w:r>
      <w:r w:rsidRPr="007A6FA0">
        <w:rPr>
          <w:rFonts w:ascii="Times New Roman" w:hAnsi="Times New Roman"/>
        </w:rPr>
        <w:t xml:space="preserve"> </w:t>
      </w:r>
      <w:r w:rsidRPr="007A6FA0">
        <w:rPr>
          <w:rFonts w:ascii="Times New Roman" w:hAnsi="Times New Roman"/>
          <w:b/>
        </w:rPr>
        <w:t>268</w:t>
      </w:r>
      <w:r w:rsidRPr="007A6FA0">
        <w:rPr>
          <w:rFonts w:ascii="Times New Roman" w:hAnsi="Times New Roman"/>
        </w:rPr>
        <w:t>, 751-758.</w:t>
      </w:r>
    </w:p>
    <w:p w14:paraId="5D447510" w14:textId="77777777" w:rsidR="00E220A4" w:rsidRPr="007A6FA0" w:rsidRDefault="00E220A4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</w:p>
    <w:p w14:paraId="264BDF39" w14:textId="77777777" w:rsidR="00E220A4" w:rsidRPr="007A6FA0" w:rsidRDefault="00E220A4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111.</w:t>
      </w:r>
      <w:r w:rsidRPr="007A6FA0">
        <w:rPr>
          <w:rFonts w:ascii="Times New Roman" w:hAnsi="Times New Roman"/>
        </w:rPr>
        <w:tab/>
        <w:t xml:space="preserve">Medd, S. M., Walker, J. E., Fearnley, I. M., Jolly, R. D. &amp; Palmer, D. N. (1990). Lysosomal storage of a mitochondrial protein in Batten’s disease (ceroid lipofuscinosis). In </w:t>
      </w:r>
      <w:r w:rsidRPr="007A6FA0">
        <w:rPr>
          <w:rFonts w:ascii="Times New Roman" w:hAnsi="Times New Roman"/>
          <w:i/>
        </w:rPr>
        <w:t>Molecular basis of neurological disorders and their treatment</w:t>
      </w:r>
      <w:r w:rsidRPr="007A6FA0">
        <w:rPr>
          <w:rFonts w:ascii="Times New Roman" w:hAnsi="Times New Roman"/>
        </w:rPr>
        <w:t xml:space="preserve"> (Garrod, A., Ed.), pp. 154-165. Chapman and Hall, London.</w:t>
      </w:r>
    </w:p>
    <w:p w14:paraId="47BF6393" w14:textId="77777777" w:rsidR="00E220A4" w:rsidRPr="007A6FA0" w:rsidRDefault="00E220A4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</w:p>
    <w:p w14:paraId="145BDE63" w14:textId="77777777" w:rsidR="00E220A4" w:rsidRPr="007A6FA0" w:rsidRDefault="00E220A4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112.</w:t>
      </w:r>
      <w:r w:rsidRPr="007A6FA0">
        <w:rPr>
          <w:rFonts w:ascii="Times New Roman" w:hAnsi="Times New Roman"/>
        </w:rPr>
        <w:tab/>
        <w:t xml:space="preserve">Palmer, D. N., Fearnley, I. M., Medd, S. M., Walker, J. E., Martinus, R. D., Jolly, R. D., Hall, N. A., Lake, B. D. &amp; Wolfe, L. S. (1990). Lysosomal storage of the DCCD reactive proteolipid, subunit c, of mitochondrial ATP synthase in human and ovine ceroid lipofuscinoses. In </w:t>
      </w:r>
      <w:r w:rsidRPr="007A6FA0">
        <w:rPr>
          <w:rFonts w:ascii="Times New Roman" w:hAnsi="Times New Roman"/>
          <w:i/>
        </w:rPr>
        <w:t>Lipofuscin and ceroid pigments</w:t>
      </w:r>
      <w:r w:rsidRPr="007A6FA0">
        <w:rPr>
          <w:rFonts w:ascii="Times New Roman" w:hAnsi="Times New Roman"/>
        </w:rPr>
        <w:t xml:space="preserve"> (Porta, E. A., Ed.), pp. 211-223. Plenum Press, New York.</w:t>
      </w:r>
    </w:p>
    <w:p w14:paraId="236F4998" w14:textId="77777777" w:rsidR="00E220A4" w:rsidRPr="007A6FA0" w:rsidRDefault="00E220A4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</w:p>
    <w:p w14:paraId="7F670696" w14:textId="77777777" w:rsidR="00E220A4" w:rsidRPr="007A6FA0" w:rsidRDefault="00E220A4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113.</w:t>
      </w:r>
      <w:r w:rsidRPr="007A6FA0">
        <w:rPr>
          <w:rFonts w:ascii="Times New Roman" w:hAnsi="Times New Roman"/>
        </w:rPr>
        <w:tab/>
        <w:t xml:space="preserve">Runswick, M. J., Walker, J. E., Bisaccia, F., Iacobazzi, V. &amp; Palmieri, F. (1990). Sequence of the bovine 2-oxoglutarate / malate carrier protein: structural relationship to other mitochondrial transport proteins. </w:t>
      </w:r>
      <w:r w:rsidRPr="007A6FA0">
        <w:rPr>
          <w:rFonts w:ascii="Times New Roman" w:hAnsi="Times New Roman"/>
          <w:i/>
        </w:rPr>
        <w:t>Biochemistry</w:t>
      </w:r>
      <w:r w:rsidRPr="007A6FA0">
        <w:rPr>
          <w:rFonts w:ascii="Times New Roman" w:hAnsi="Times New Roman"/>
        </w:rPr>
        <w:t xml:space="preserve"> </w:t>
      </w:r>
      <w:r w:rsidRPr="007A6FA0">
        <w:rPr>
          <w:rFonts w:ascii="Times New Roman" w:hAnsi="Times New Roman"/>
          <w:b/>
        </w:rPr>
        <w:t>29</w:t>
      </w:r>
      <w:r w:rsidRPr="007A6FA0">
        <w:rPr>
          <w:rFonts w:ascii="Times New Roman" w:hAnsi="Times New Roman"/>
        </w:rPr>
        <w:t>, 11033-11040.</w:t>
      </w:r>
    </w:p>
    <w:p w14:paraId="2E749570" w14:textId="77777777" w:rsidR="00E220A4" w:rsidRPr="007A6FA0" w:rsidRDefault="00E220A4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</w:p>
    <w:p w14:paraId="4995C7B9" w14:textId="77777777" w:rsidR="00E220A4" w:rsidRPr="007A6FA0" w:rsidRDefault="00E220A4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114.</w:t>
      </w:r>
      <w:r w:rsidRPr="007A6FA0">
        <w:rPr>
          <w:rFonts w:ascii="Times New Roman" w:hAnsi="Times New Roman"/>
        </w:rPr>
        <w:tab/>
        <w:t xml:space="preserve">Runswick, M. J., Medd, S. M. &amp; Walker, J. E. (1990). The </w:t>
      </w:r>
      <w:r w:rsidRPr="007A6FA0">
        <w:rPr>
          <w:rFonts w:ascii="Times New Roman" w:hAnsi="Times New Roman"/>
        </w:rPr>
        <w:sym w:font="Symbol" w:char="F064"/>
      </w:r>
      <w:r w:rsidRPr="007A6FA0">
        <w:rPr>
          <w:rFonts w:ascii="Times New Roman" w:hAnsi="Times New Roman"/>
        </w:rPr>
        <w:t xml:space="preserve"> subunit of ATP synthase from bovine heart mitochondria.  Complementary DNA sequence of its import precursor cloned with the aid of the polymerase chain reaction. </w:t>
      </w:r>
      <w:r w:rsidRPr="007A6FA0">
        <w:rPr>
          <w:rFonts w:ascii="Times New Roman" w:hAnsi="Times New Roman"/>
          <w:i/>
        </w:rPr>
        <w:t>Biochem. J.</w:t>
      </w:r>
      <w:r w:rsidRPr="007A6FA0">
        <w:rPr>
          <w:rFonts w:ascii="Times New Roman" w:hAnsi="Times New Roman"/>
        </w:rPr>
        <w:t xml:space="preserve"> </w:t>
      </w:r>
      <w:r w:rsidRPr="007A6FA0">
        <w:rPr>
          <w:rFonts w:ascii="Times New Roman" w:hAnsi="Times New Roman"/>
          <w:b/>
        </w:rPr>
        <w:t>266</w:t>
      </w:r>
      <w:r w:rsidRPr="007A6FA0">
        <w:rPr>
          <w:rFonts w:ascii="Times New Roman" w:hAnsi="Times New Roman"/>
        </w:rPr>
        <w:t>, 421-426.</w:t>
      </w:r>
    </w:p>
    <w:p w14:paraId="121BDC7A" w14:textId="77777777" w:rsidR="00E220A4" w:rsidRPr="007A6FA0" w:rsidRDefault="00E220A4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</w:p>
    <w:p w14:paraId="51E5E6BF" w14:textId="77777777" w:rsidR="00E220A4" w:rsidRPr="007A6FA0" w:rsidRDefault="00E220A4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115.</w:t>
      </w:r>
      <w:r w:rsidRPr="007A6FA0">
        <w:rPr>
          <w:rFonts w:ascii="Times New Roman" w:hAnsi="Times New Roman"/>
        </w:rPr>
        <w:tab/>
        <w:t xml:space="preserve">Viñas, O., Powell, S. J., Runswick, M. J., Iacobazzi, V. &amp; Walker, J. E. (1990). The </w:t>
      </w:r>
      <w:r w:rsidRPr="007A6FA0">
        <w:rPr>
          <w:rFonts w:ascii="Times New Roman" w:hAnsi="Times New Roman"/>
        </w:rPr>
        <w:sym w:font="Symbol" w:char="F065"/>
      </w:r>
      <w:r w:rsidRPr="007A6FA0">
        <w:rPr>
          <w:rFonts w:ascii="Times New Roman" w:hAnsi="Times New Roman"/>
        </w:rPr>
        <w:t xml:space="preserve"> subunit of ATP synthase from bovine heart mitochondria: complementary DNA sequence, expression in bovine tissues and evidence of homologous sequences in man and rat. </w:t>
      </w:r>
      <w:r w:rsidRPr="007A6FA0">
        <w:rPr>
          <w:rFonts w:ascii="Times New Roman" w:hAnsi="Times New Roman"/>
          <w:i/>
        </w:rPr>
        <w:t>Biochem. J.</w:t>
      </w:r>
      <w:r w:rsidRPr="007A6FA0">
        <w:rPr>
          <w:rFonts w:ascii="Times New Roman" w:hAnsi="Times New Roman"/>
        </w:rPr>
        <w:t xml:space="preserve"> </w:t>
      </w:r>
      <w:r w:rsidRPr="007A6FA0">
        <w:rPr>
          <w:rFonts w:ascii="Times New Roman" w:hAnsi="Times New Roman"/>
          <w:b/>
        </w:rPr>
        <w:t>265</w:t>
      </w:r>
      <w:r w:rsidRPr="007A6FA0">
        <w:rPr>
          <w:rFonts w:ascii="Times New Roman" w:hAnsi="Times New Roman"/>
        </w:rPr>
        <w:t>, 321-326.</w:t>
      </w:r>
    </w:p>
    <w:p w14:paraId="7BD21097" w14:textId="77777777" w:rsidR="00E220A4" w:rsidRPr="007A6FA0" w:rsidRDefault="00E220A4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</w:p>
    <w:p w14:paraId="44D35D94" w14:textId="77777777" w:rsidR="00E220A4" w:rsidRPr="007A6FA0" w:rsidRDefault="00E220A4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116.</w:t>
      </w:r>
      <w:r w:rsidRPr="007A6FA0">
        <w:rPr>
          <w:rFonts w:ascii="Times New Roman" w:hAnsi="Times New Roman"/>
        </w:rPr>
        <w:tab/>
        <w:t xml:space="preserve">Walker, J. E., Fearnley, I. M., Lutter, R., Todd, R. J. &amp; Runswick, M. J. (1990). Structural aspects of proton pumping ATPases. </w:t>
      </w:r>
      <w:r w:rsidRPr="007A6FA0">
        <w:rPr>
          <w:rFonts w:ascii="Times New Roman" w:hAnsi="Times New Roman"/>
          <w:i/>
        </w:rPr>
        <w:t>Phil. Trans. Royal Soc.</w:t>
      </w:r>
      <w:r w:rsidRPr="007A6FA0">
        <w:rPr>
          <w:rFonts w:ascii="Times New Roman" w:hAnsi="Times New Roman"/>
        </w:rPr>
        <w:t xml:space="preserve"> </w:t>
      </w:r>
      <w:r w:rsidRPr="007A6FA0">
        <w:rPr>
          <w:rFonts w:ascii="Times New Roman" w:hAnsi="Times New Roman"/>
          <w:b/>
        </w:rPr>
        <w:t>326</w:t>
      </w:r>
      <w:r w:rsidRPr="007A6FA0">
        <w:rPr>
          <w:rFonts w:ascii="Times New Roman" w:hAnsi="Times New Roman"/>
        </w:rPr>
        <w:t>, 367-378.</w:t>
      </w:r>
    </w:p>
    <w:p w14:paraId="7BB9BFD1" w14:textId="77777777" w:rsidR="00E220A4" w:rsidRPr="007A6FA0" w:rsidRDefault="00E220A4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</w:p>
    <w:p w14:paraId="2000B8F4" w14:textId="77777777" w:rsidR="00E220A4" w:rsidRPr="007A6FA0" w:rsidRDefault="00E220A4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117.</w:t>
      </w:r>
      <w:r w:rsidRPr="007A6FA0">
        <w:rPr>
          <w:rFonts w:ascii="Times New Roman" w:hAnsi="Times New Roman"/>
        </w:rPr>
        <w:tab/>
        <w:t xml:space="preserve">Dupuis, A., Skehel, J. M. &amp; Walker, J. E. (1991). A homologue of a nuclear coded iron-sulphur protein subunit of bovine mitochondrial complex I is encoded in chloroplast DNA. </w:t>
      </w:r>
      <w:r w:rsidRPr="007A6FA0">
        <w:rPr>
          <w:rFonts w:ascii="Times New Roman" w:hAnsi="Times New Roman"/>
          <w:i/>
        </w:rPr>
        <w:t>Biochemistry</w:t>
      </w:r>
      <w:r w:rsidRPr="007A6FA0">
        <w:rPr>
          <w:rFonts w:ascii="Times New Roman" w:hAnsi="Times New Roman"/>
        </w:rPr>
        <w:t xml:space="preserve"> </w:t>
      </w:r>
      <w:r w:rsidRPr="007A6FA0">
        <w:rPr>
          <w:rFonts w:ascii="Times New Roman" w:hAnsi="Times New Roman"/>
          <w:b/>
        </w:rPr>
        <w:t>30</w:t>
      </w:r>
      <w:r w:rsidRPr="007A6FA0">
        <w:rPr>
          <w:rFonts w:ascii="Times New Roman" w:hAnsi="Times New Roman"/>
        </w:rPr>
        <w:t>, 2954-2960.</w:t>
      </w:r>
    </w:p>
    <w:p w14:paraId="56C41E37" w14:textId="77777777" w:rsidR="00E220A4" w:rsidRPr="007A6FA0" w:rsidRDefault="00E220A4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</w:p>
    <w:p w14:paraId="3CC7F8F3" w14:textId="77777777" w:rsidR="00E220A4" w:rsidRPr="007A6FA0" w:rsidRDefault="00E220A4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118.</w:t>
      </w:r>
      <w:r w:rsidRPr="007A6FA0">
        <w:rPr>
          <w:rFonts w:ascii="Times New Roman" w:hAnsi="Times New Roman"/>
        </w:rPr>
        <w:tab/>
        <w:t xml:space="preserve">Dupuis, A., Skehel, J. M. &amp; Walker, J. E. (1991). NADH:ubiquinone reductase from bovine mitochondria: complementary DNA sequence of a 19 kDa cysteine rich subunit. </w:t>
      </w:r>
      <w:r w:rsidRPr="007A6FA0">
        <w:rPr>
          <w:rFonts w:ascii="Times New Roman" w:hAnsi="Times New Roman"/>
          <w:i/>
        </w:rPr>
        <w:t>Biochem. J.</w:t>
      </w:r>
      <w:r w:rsidRPr="007A6FA0">
        <w:rPr>
          <w:rFonts w:ascii="Times New Roman" w:hAnsi="Times New Roman"/>
        </w:rPr>
        <w:t xml:space="preserve"> </w:t>
      </w:r>
      <w:r w:rsidRPr="007A6FA0">
        <w:rPr>
          <w:rFonts w:ascii="Times New Roman" w:hAnsi="Times New Roman"/>
          <w:b/>
        </w:rPr>
        <w:t>277</w:t>
      </w:r>
      <w:r w:rsidRPr="007A6FA0">
        <w:rPr>
          <w:rFonts w:ascii="Times New Roman" w:hAnsi="Times New Roman"/>
        </w:rPr>
        <w:t>, 11-15.</w:t>
      </w:r>
    </w:p>
    <w:p w14:paraId="5EA65B5E" w14:textId="77777777" w:rsidR="001E0E71" w:rsidRDefault="001E0E71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2F0BFDDD" w14:textId="77777777" w:rsidR="00E220A4" w:rsidRPr="007A6FA0" w:rsidRDefault="00E220A4" w:rsidP="002019FF">
      <w:pPr>
        <w:pStyle w:val="List"/>
        <w:numPr>
          <w:ilvl w:val="0"/>
          <w:numId w:val="5"/>
        </w:numPr>
        <w:tabs>
          <w:tab w:val="clear" w:pos="560"/>
          <w:tab w:val="left" w:pos="567"/>
        </w:tabs>
        <w:ind w:left="851" w:hanging="851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lastRenderedPageBreak/>
        <w:t xml:space="preserve">Fearnley, I. M., Finel, M., Skehel, J. M. &amp; Walker, J. E. (1991). NADH: ubiquinone oxidoreductase from bovine heart mitochondria; cDNA sequences of the import precursors of the nuclear coded 39-kDa and 42-kDa subunits. </w:t>
      </w:r>
      <w:r w:rsidRPr="007A6FA0">
        <w:rPr>
          <w:rFonts w:ascii="Times New Roman" w:hAnsi="Times New Roman"/>
          <w:i/>
        </w:rPr>
        <w:t>Biochem. J.</w:t>
      </w:r>
      <w:r w:rsidRPr="007A6FA0">
        <w:rPr>
          <w:rFonts w:ascii="Times New Roman" w:hAnsi="Times New Roman"/>
        </w:rPr>
        <w:t xml:space="preserve"> </w:t>
      </w:r>
      <w:r w:rsidRPr="007A6FA0">
        <w:rPr>
          <w:rFonts w:ascii="Times New Roman" w:hAnsi="Times New Roman"/>
          <w:b/>
        </w:rPr>
        <w:t>278</w:t>
      </w:r>
      <w:r w:rsidRPr="007A6FA0">
        <w:rPr>
          <w:rFonts w:ascii="Times New Roman" w:hAnsi="Times New Roman"/>
        </w:rPr>
        <w:t>, 821-829.</w:t>
      </w:r>
    </w:p>
    <w:p w14:paraId="7A16E385" w14:textId="77777777" w:rsidR="00E220A4" w:rsidRPr="007A6FA0" w:rsidRDefault="00E220A4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</w:p>
    <w:p w14:paraId="5B235628" w14:textId="77777777" w:rsidR="00E220A4" w:rsidRPr="007A6FA0" w:rsidRDefault="00E220A4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120.</w:t>
      </w:r>
      <w:r w:rsidRPr="007A6FA0">
        <w:rPr>
          <w:rFonts w:ascii="Times New Roman" w:hAnsi="Times New Roman"/>
        </w:rPr>
        <w:tab/>
        <w:t xml:space="preserve">Pilkington, S. J., Skehel, J. M. &amp; Walker, J. E. (1991). The 30-kilodalton subunit of bovine mitochondrial complex I is homologous to a protein coded in chloroplast DNA.  </w:t>
      </w:r>
      <w:r w:rsidRPr="007A6FA0">
        <w:rPr>
          <w:rFonts w:ascii="Times New Roman" w:hAnsi="Times New Roman"/>
          <w:i/>
        </w:rPr>
        <w:t>Biochemistry</w:t>
      </w:r>
      <w:r w:rsidRPr="007A6FA0">
        <w:rPr>
          <w:rFonts w:ascii="Times New Roman" w:hAnsi="Times New Roman"/>
        </w:rPr>
        <w:t xml:space="preserve"> </w:t>
      </w:r>
      <w:r w:rsidRPr="007A6FA0">
        <w:rPr>
          <w:rFonts w:ascii="Times New Roman" w:hAnsi="Times New Roman"/>
          <w:b/>
        </w:rPr>
        <w:t>30</w:t>
      </w:r>
      <w:r w:rsidRPr="007A6FA0">
        <w:rPr>
          <w:rFonts w:ascii="Times New Roman" w:hAnsi="Times New Roman"/>
        </w:rPr>
        <w:t>, 1901-1908.</w:t>
      </w:r>
    </w:p>
    <w:p w14:paraId="75AD2BA6" w14:textId="77777777" w:rsidR="00E220A4" w:rsidRPr="007A6FA0" w:rsidRDefault="00E220A4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</w:p>
    <w:p w14:paraId="0F706775" w14:textId="77777777" w:rsidR="00E220A4" w:rsidRPr="007A6FA0" w:rsidRDefault="00E220A4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121.</w:t>
      </w:r>
      <w:r w:rsidRPr="007A6FA0">
        <w:rPr>
          <w:rFonts w:ascii="Times New Roman" w:hAnsi="Times New Roman"/>
        </w:rPr>
        <w:tab/>
        <w:t xml:space="preserve">Pilkington, S. J., Skehel, J. M. &amp; Walker, J. E. (1991). The flavoprotein fraction of NADH:ubiquinone reductase from bovine mitochondria: Relationship to a bacterial NAD-reducing hydrogenase. In </w:t>
      </w:r>
      <w:r w:rsidRPr="007A6FA0">
        <w:rPr>
          <w:rFonts w:ascii="Times New Roman" w:hAnsi="Times New Roman"/>
          <w:i/>
        </w:rPr>
        <w:t>Flavins and Flavoproteins</w:t>
      </w:r>
      <w:r w:rsidRPr="007A6FA0">
        <w:rPr>
          <w:rFonts w:ascii="Times New Roman" w:hAnsi="Times New Roman"/>
        </w:rPr>
        <w:t xml:space="preserve"> pp. 731-734. Walter de Gruyter &amp; Co., Berlin, New York.</w:t>
      </w:r>
    </w:p>
    <w:p w14:paraId="663DB98F" w14:textId="77777777" w:rsidR="00E220A4" w:rsidRPr="007A6FA0" w:rsidRDefault="00E220A4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</w:p>
    <w:p w14:paraId="69049CC8" w14:textId="77777777" w:rsidR="00E220A4" w:rsidRPr="007A6FA0" w:rsidRDefault="00E220A4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122.</w:t>
      </w:r>
      <w:r w:rsidRPr="007A6FA0">
        <w:rPr>
          <w:rFonts w:ascii="Times New Roman" w:hAnsi="Times New Roman"/>
        </w:rPr>
        <w:tab/>
        <w:t xml:space="preserve">Pilkington, S. J., Skehel, J. M., Gennis, R. B. &amp; Walker, J. E. (1991). Relationship between mitochondrial NADH-ubiquinone reductase and a NAD reducing dehydrogenase. </w:t>
      </w:r>
      <w:r w:rsidRPr="007A6FA0">
        <w:rPr>
          <w:rFonts w:ascii="Times New Roman" w:hAnsi="Times New Roman"/>
          <w:i/>
        </w:rPr>
        <w:t>Biochemistry</w:t>
      </w:r>
      <w:r w:rsidRPr="007A6FA0">
        <w:rPr>
          <w:rFonts w:ascii="Times New Roman" w:hAnsi="Times New Roman"/>
        </w:rPr>
        <w:t xml:space="preserve"> </w:t>
      </w:r>
      <w:r w:rsidRPr="007A6FA0">
        <w:rPr>
          <w:rFonts w:ascii="Times New Roman" w:hAnsi="Times New Roman"/>
          <w:b/>
        </w:rPr>
        <w:t>30</w:t>
      </w:r>
      <w:r w:rsidRPr="007A6FA0">
        <w:rPr>
          <w:rFonts w:ascii="Times New Roman" w:hAnsi="Times New Roman"/>
        </w:rPr>
        <w:t>, 2166-2175.</w:t>
      </w:r>
    </w:p>
    <w:p w14:paraId="70FF8BD4" w14:textId="77777777" w:rsidR="00E220A4" w:rsidRPr="007A6FA0" w:rsidRDefault="00E220A4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</w:p>
    <w:p w14:paraId="16A448CB" w14:textId="77777777" w:rsidR="00E220A4" w:rsidRPr="007A6FA0" w:rsidRDefault="00E220A4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123.</w:t>
      </w:r>
      <w:r w:rsidRPr="007A6FA0">
        <w:rPr>
          <w:rFonts w:ascii="Times New Roman" w:hAnsi="Times New Roman"/>
        </w:rPr>
        <w:tab/>
        <w:t xml:space="preserve">Runswick, M. J., Fearnley, I. M., Skehel, J. M. &amp; Walker, J. E. (1991). Presence of an acyl carrier protein in NADH:ubiquinone oxidoreductase from bovine heart mitochondria. </w:t>
      </w:r>
      <w:r w:rsidRPr="007A6FA0">
        <w:rPr>
          <w:rFonts w:ascii="Times New Roman" w:hAnsi="Times New Roman"/>
          <w:i/>
        </w:rPr>
        <w:t>FEBS Lett.</w:t>
      </w:r>
      <w:r w:rsidRPr="007A6FA0">
        <w:rPr>
          <w:rFonts w:ascii="Times New Roman" w:hAnsi="Times New Roman"/>
        </w:rPr>
        <w:t xml:space="preserve"> </w:t>
      </w:r>
      <w:r w:rsidRPr="007A6FA0">
        <w:rPr>
          <w:rFonts w:ascii="Times New Roman" w:hAnsi="Times New Roman"/>
          <w:b/>
        </w:rPr>
        <w:t>286</w:t>
      </w:r>
      <w:r w:rsidRPr="007A6FA0">
        <w:rPr>
          <w:rFonts w:ascii="Times New Roman" w:hAnsi="Times New Roman"/>
        </w:rPr>
        <w:t>, 121-124.</w:t>
      </w:r>
    </w:p>
    <w:p w14:paraId="37894221" w14:textId="77777777" w:rsidR="00E220A4" w:rsidRPr="007A6FA0" w:rsidRDefault="00E220A4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</w:p>
    <w:p w14:paraId="27BAB02D" w14:textId="77777777" w:rsidR="00E220A4" w:rsidRPr="007A6FA0" w:rsidRDefault="00E220A4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124.</w:t>
      </w:r>
      <w:r w:rsidRPr="007A6FA0">
        <w:rPr>
          <w:rFonts w:ascii="Times New Roman" w:hAnsi="Times New Roman"/>
        </w:rPr>
        <w:tab/>
        <w:t xml:space="preserve">Skehel, J. M., Pilkington, S. J., Runswick, M. J., Fearnley, I. M. &amp; Walker, J. E. (1991). NADH:ubiquinone oxidoreductase from bovine heart mitochondria. complementary DNA sequence of the import precursor of the 10 kDa subunit of the flavoprotein fragment. </w:t>
      </w:r>
      <w:r w:rsidRPr="007A6FA0">
        <w:rPr>
          <w:rFonts w:ascii="Times New Roman" w:hAnsi="Times New Roman"/>
          <w:i/>
        </w:rPr>
        <w:t>FEBS Lett.</w:t>
      </w:r>
      <w:r w:rsidRPr="007A6FA0">
        <w:rPr>
          <w:rFonts w:ascii="Times New Roman" w:hAnsi="Times New Roman"/>
        </w:rPr>
        <w:t xml:space="preserve"> </w:t>
      </w:r>
      <w:r w:rsidRPr="007A6FA0">
        <w:rPr>
          <w:rFonts w:ascii="Times New Roman" w:hAnsi="Times New Roman"/>
          <w:b/>
        </w:rPr>
        <w:t>282</w:t>
      </w:r>
      <w:r w:rsidRPr="007A6FA0">
        <w:rPr>
          <w:rFonts w:ascii="Times New Roman" w:hAnsi="Times New Roman"/>
        </w:rPr>
        <w:t>, 135-138.</w:t>
      </w:r>
    </w:p>
    <w:p w14:paraId="40056D10" w14:textId="77777777" w:rsidR="00E220A4" w:rsidRPr="007A6FA0" w:rsidRDefault="00E220A4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</w:p>
    <w:p w14:paraId="2B35D9ED" w14:textId="77777777" w:rsidR="00E220A4" w:rsidRPr="007A6FA0" w:rsidRDefault="00E220A4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125.</w:t>
      </w:r>
      <w:r w:rsidRPr="007A6FA0">
        <w:rPr>
          <w:rFonts w:ascii="Times New Roman" w:hAnsi="Times New Roman"/>
        </w:rPr>
        <w:tab/>
        <w:t>Walker, J. E., Lutter, R., Dupuis, A. &amp; Runswick, M. J. (1991). Identification of the subunits of F</w:t>
      </w:r>
      <w:r w:rsidRPr="007A6FA0">
        <w:rPr>
          <w:rFonts w:ascii="Times New Roman" w:hAnsi="Times New Roman"/>
          <w:vertAlign w:val="subscript"/>
        </w:rPr>
        <w:t>1</w:t>
      </w:r>
      <w:r w:rsidRPr="007A6FA0">
        <w:rPr>
          <w:rFonts w:ascii="Times New Roman" w:hAnsi="Times New Roman"/>
        </w:rPr>
        <w:t>F</w:t>
      </w:r>
      <w:r w:rsidRPr="007A6FA0">
        <w:rPr>
          <w:rFonts w:ascii="Times New Roman" w:hAnsi="Times New Roman"/>
          <w:vertAlign w:val="subscript"/>
        </w:rPr>
        <w:t>o</w:t>
      </w:r>
      <w:r w:rsidRPr="007A6FA0">
        <w:rPr>
          <w:rFonts w:ascii="Times New Roman" w:hAnsi="Times New Roman"/>
        </w:rPr>
        <w:t xml:space="preserve">-ATPase from bovine heart mitochondria. </w:t>
      </w:r>
      <w:r w:rsidRPr="007A6FA0">
        <w:rPr>
          <w:rFonts w:ascii="Times New Roman" w:hAnsi="Times New Roman"/>
          <w:i/>
        </w:rPr>
        <w:t>Biochemistry</w:t>
      </w:r>
      <w:r w:rsidRPr="007A6FA0">
        <w:rPr>
          <w:rFonts w:ascii="Times New Roman" w:hAnsi="Times New Roman"/>
        </w:rPr>
        <w:t xml:space="preserve"> </w:t>
      </w:r>
      <w:r w:rsidRPr="007A6FA0">
        <w:rPr>
          <w:rFonts w:ascii="Times New Roman" w:hAnsi="Times New Roman"/>
          <w:b/>
        </w:rPr>
        <w:t>30</w:t>
      </w:r>
      <w:r w:rsidRPr="007A6FA0">
        <w:rPr>
          <w:rFonts w:ascii="Times New Roman" w:hAnsi="Times New Roman"/>
        </w:rPr>
        <w:t>, 5369-5378.</w:t>
      </w:r>
    </w:p>
    <w:p w14:paraId="4BF62E24" w14:textId="77777777" w:rsidR="00E220A4" w:rsidRPr="007A6FA0" w:rsidRDefault="00E220A4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</w:p>
    <w:p w14:paraId="3E54FB23" w14:textId="77777777" w:rsidR="00E220A4" w:rsidRPr="007A6FA0" w:rsidRDefault="00E220A4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126.</w:t>
      </w:r>
      <w:r w:rsidRPr="007A6FA0">
        <w:rPr>
          <w:rFonts w:ascii="Times New Roman" w:hAnsi="Times New Roman"/>
        </w:rPr>
        <w:tab/>
        <w:t xml:space="preserve">Arizmendi, J. M., Runswick, M. J., Skehel, J. M. &amp; Walker, J. E. (1992). NADH: ubiquinone oxidoreductase from bovine heart mitochondria.  A fourth nuclear encoded subunit with a homologue encoded in chloroplast genomes. </w:t>
      </w:r>
      <w:r w:rsidRPr="007A6FA0">
        <w:rPr>
          <w:rFonts w:ascii="Times New Roman" w:hAnsi="Times New Roman"/>
          <w:i/>
        </w:rPr>
        <w:t>FEBS Lett.</w:t>
      </w:r>
      <w:r w:rsidRPr="007A6FA0">
        <w:rPr>
          <w:rFonts w:ascii="Times New Roman" w:hAnsi="Times New Roman"/>
        </w:rPr>
        <w:t xml:space="preserve"> </w:t>
      </w:r>
      <w:r w:rsidRPr="007A6FA0">
        <w:rPr>
          <w:rFonts w:ascii="Times New Roman" w:hAnsi="Times New Roman"/>
          <w:b/>
        </w:rPr>
        <w:t>301</w:t>
      </w:r>
      <w:r w:rsidRPr="007A6FA0">
        <w:rPr>
          <w:rFonts w:ascii="Times New Roman" w:hAnsi="Times New Roman"/>
        </w:rPr>
        <w:t>, 237-242.</w:t>
      </w:r>
    </w:p>
    <w:p w14:paraId="5D33424F" w14:textId="77777777" w:rsidR="00E220A4" w:rsidRPr="007A6FA0" w:rsidRDefault="00E220A4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</w:p>
    <w:p w14:paraId="1283AD50" w14:textId="77777777" w:rsidR="00E220A4" w:rsidRPr="007A6FA0" w:rsidRDefault="00E220A4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127.</w:t>
      </w:r>
      <w:r w:rsidRPr="007A6FA0">
        <w:rPr>
          <w:rFonts w:ascii="Times New Roman" w:hAnsi="Times New Roman"/>
        </w:rPr>
        <w:tab/>
        <w:t>Arizmendi, J. M., Skehel, J. M., Runswick, M. J., Fearnley, I. M. &amp; Walker, J. E. (1992). Complementary DNA sequences of two 14.5 kDa subunits of NADH:ubiquinone oxidoreductase from bovine h</w:t>
      </w:r>
      <w:r w:rsidR="00540F45">
        <w:rPr>
          <w:rFonts w:ascii="Times New Roman" w:hAnsi="Times New Roman"/>
        </w:rPr>
        <w:t xml:space="preserve">eart mitochondria.  Completion </w:t>
      </w:r>
      <w:r w:rsidRPr="007A6FA0">
        <w:rPr>
          <w:rFonts w:ascii="Times New Roman" w:hAnsi="Times New Roman"/>
        </w:rPr>
        <w:t xml:space="preserve">of the primary structure of the complex? </w:t>
      </w:r>
      <w:r w:rsidRPr="007A6FA0">
        <w:rPr>
          <w:rFonts w:ascii="Times New Roman" w:hAnsi="Times New Roman"/>
          <w:i/>
        </w:rPr>
        <w:t>FEBS Lett.</w:t>
      </w:r>
      <w:r w:rsidRPr="007A6FA0">
        <w:rPr>
          <w:rFonts w:ascii="Times New Roman" w:hAnsi="Times New Roman"/>
        </w:rPr>
        <w:t xml:space="preserve"> </w:t>
      </w:r>
      <w:r w:rsidRPr="007A6FA0">
        <w:rPr>
          <w:rFonts w:ascii="Times New Roman" w:hAnsi="Times New Roman"/>
          <w:b/>
        </w:rPr>
        <w:t>313</w:t>
      </w:r>
      <w:r w:rsidRPr="007A6FA0">
        <w:rPr>
          <w:rFonts w:ascii="Times New Roman" w:hAnsi="Times New Roman"/>
        </w:rPr>
        <w:t>, 80-84.</w:t>
      </w:r>
    </w:p>
    <w:p w14:paraId="609C9D05" w14:textId="77777777" w:rsidR="00E220A4" w:rsidRPr="007A6FA0" w:rsidRDefault="00E220A4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</w:p>
    <w:p w14:paraId="7340A32D" w14:textId="77777777" w:rsidR="00E220A4" w:rsidRPr="007A6FA0" w:rsidRDefault="00E220A4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128.</w:t>
      </w:r>
      <w:r w:rsidRPr="007A6FA0">
        <w:rPr>
          <w:rFonts w:ascii="Times New Roman" w:hAnsi="Times New Roman"/>
        </w:rPr>
        <w:tab/>
        <w:t xml:space="preserve">Fearnley, I. M. &amp; Walker, J. E. (1992). Conservation of sequences of subunits of mitochondrial complex I and their relationships with other proteins. </w:t>
      </w:r>
      <w:r w:rsidRPr="007A6FA0">
        <w:rPr>
          <w:rFonts w:ascii="Times New Roman" w:hAnsi="Times New Roman"/>
          <w:i/>
        </w:rPr>
        <w:t>Biochim. Biophys. Acta Bioenerget. Rev.</w:t>
      </w:r>
      <w:r w:rsidRPr="007A6FA0">
        <w:rPr>
          <w:rFonts w:ascii="Times New Roman" w:hAnsi="Times New Roman"/>
        </w:rPr>
        <w:t xml:space="preserve"> </w:t>
      </w:r>
      <w:r w:rsidRPr="007A6FA0">
        <w:rPr>
          <w:rFonts w:ascii="Times New Roman" w:hAnsi="Times New Roman"/>
          <w:b/>
        </w:rPr>
        <w:t>1140</w:t>
      </w:r>
      <w:r w:rsidRPr="007A6FA0">
        <w:rPr>
          <w:rFonts w:ascii="Times New Roman" w:hAnsi="Times New Roman"/>
        </w:rPr>
        <w:t>, 105-134.</w:t>
      </w:r>
    </w:p>
    <w:p w14:paraId="11C0F7CD" w14:textId="77777777" w:rsidR="00E220A4" w:rsidRPr="007A6FA0" w:rsidRDefault="00E220A4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</w:p>
    <w:p w14:paraId="32EF3017" w14:textId="77777777" w:rsidR="00E220A4" w:rsidRPr="007A6FA0" w:rsidRDefault="00E220A4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129.</w:t>
      </w:r>
      <w:r w:rsidRPr="007A6FA0">
        <w:rPr>
          <w:rFonts w:ascii="Times New Roman" w:hAnsi="Times New Roman"/>
        </w:rPr>
        <w:tab/>
        <w:t xml:space="preserve">Fiermonte, G., Runswick, M. J., Walker, J. E. &amp; Palmieri, F. (1992). Sequence and pattern of expression of a bovine homologue of a human mitochondrial transport protein associated with Graves’ disease. </w:t>
      </w:r>
      <w:r w:rsidRPr="007A6FA0">
        <w:rPr>
          <w:rFonts w:ascii="Times New Roman" w:hAnsi="Times New Roman"/>
          <w:i/>
        </w:rPr>
        <w:t>DNA Sequence.</w:t>
      </w:r>
      <w:r w:rsidRPr="007A6FA0">
        <w:rPr>
          <w:rFonts w:ascii="Times New Roman" w:hAnsi="Times New Roman"/>
        </w:rPr>
        <w:t xml:space="preserve"> </w:t>
      </w:r>
      <w:r w:rsidRPr="007A6FA0">
        <w:rPr>
          <w:rFonts w:ascii="Times New Roman" w:hAnsi="Times New Roman"/>
          <w:b/>
        </w:rPr>
        <w:t>3</w:t>
      </w:r>
      <w:r w:rsidRPr="007A6FA0">
        <w:rPr>
          <w:rFonts w:ascii="Times New Roman" w:hAnsi="Times New Roman"/>
        </w:rPr>
        <w:t>, 71-78.</w:t>
      </w:r>
    </w:p>
    <w:p w14:paraId="1D14BA2D" w14:textId="77777777" w:rsidR="001E0E71" w:rsidRDefault="001E0E71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3F36FF54" w14:textId="77777777" w:rsidR="00E220A4" w:rsidRPr="007A6FA0" w:rsidRDefault="00E220A4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lastRenderedPageBreak/>
        <w:t>130.</w:t>
      </w:r>
      <w:r w:rsidRPr="007A6FA0">
        <w:rPr>
          <w:rFonts w:ascii="Times New Roman" w:hAnsi="Times New Roman"/>
        </w:rPr>
        <w:tab/>
        <w:t xml:space="preserve">Finel, M., Skehel, J. M., Albracht, S. P. J., Fearnley, I. M. &amp; Walker, J. E. (1992). Resolution of NADH:ubiquinone oxidoreductase from bovine heart mitochondria into two subcomplexes one of which contains the redox centers of the enzyme. </w:t>
      </w:r>
      <w:r w:rsidRPr="007A6FA0">
        <w:rPr>
          <w:rFonts w:ascii="Times New Roman" w:hAnsi="Times New Roman"/>
          <w:i/>
        </w:rPr>
        <w:t>Biochemistry</w:t>
      </w:r>
      <w:r w:rsidRPr="007A6FA0">
        <w:rPr>
          <w:rFonts w:ascii="Times New Roman" w:hAnsi="Times New Roman"/>
        </w:rPr>
        <w:t xml:space="preserve"> </w:t>
      </w:r>
      <w:r w:rsidRPr="007A6FA0">
        <w:rPr>
          <w:rFonts w:ascii="Times New Roman" w:hAnsi="Times New Roman"/>
          <w:b/>
        </w:rPr>
        <w:t>31</w:t>
      </w:r>
      <w:r w:rsidRPr="007A6FA0">
        <w:rPr>
          <w:rFonts w:ascii="Times New Roman" w:hAnsi="Times New Roman"/>
        </w:rPr>
        <w:t>, 11425-11434.</w:t>
      </w:r>
    </w:p>
    <w:p w14:paraId="3BEE0F16" w14:textId="77777777" w:rsidR="00E220A4" w:rsidRPr="007A6FA0" w:rsidRDefault="00E220A4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</w:p>
    <w:p w14:paraId="36C5831A" w14:textId="77777777" w:rsidR="00E220A4" w:rsidRPr="007A6FA0" w:rsidRDefault="00E220A4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131.</w:t>
      </w:r>
      <w:r w:rsidRPr="007A6FA0">
        <w:rPr>
          <w:rFonts w:ascii="Times New Roman" w:hAnsi="Times New Roman"/>
        </w:rPr>
        <w:tab/>
        <w:t xml:space="preserve">Iacobazzi, V., Palmieri, F., Runswick, M. J. &amp; Walker, J. E. (1992). Sequences of the human and bovine genes for the mitochondrial 2-oxoglutarate carrier. </w:t>
      </w:r>
      <w:r w:rsidRPr="007A6FA0">
        <w:rPr>
          <w:rFonts w:ascii="Times New Roman" w:hAnsi="Times New Roman"/>
          <w:i/>
        </w:rPr>
        <w:t>DNA Sequence</w:t>
      </w:r>
      <w:r w:rsidRPr="007A6FA0">
        <w:rPr>
          <w:rFonts w:ascii="Times New Roman" w:hAnsi="Times New Roman"/>
        </w:rPr>
        <w:t xml:space="preserve"> </w:t>
      </w:r>
      <w:r w:rsidRPr="007A6FA0">
        <w:rPr>
          <w:rFonts w:ascii="Times New Roman" w:hAnsi="Times New Roman"/>
          <w:b/>
        </w:rPr>
        <w:t>3</w:t>
      </w:r>
      <w:r w:rsidRPr="007A6FA0">
        <w:rPr>
          <w:rFonts w:ascii="Times New Roman" w:hAnsi="Times New Roman"/>
        </w:rPr>
        <w:t>, 79-88.</w:t>
      </w:r>
    </w:p>
    <w:p w14:paraId="52435A8E" w14:textId="77777777" w:rsidR="00E220A4" w:rsidRPr="007A6FA0" w:rsidRDefault="00E220A4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</w:p>
    <w:p w14:paraId="7CF5D8D1" w14:textId="77777777" w:rsidR="00E220A4" w:rsidRPr="007A6FA0" w:rsidRDefault="00E220A4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132.</w:t>
      </w:r>
      <w:r w:rsidRPr="007A6FA0">
        <w:rPr>
          <w:rFonts w:ascii="Times New Roman" w:hAnsi="Times New Roman"/>
        </w:rPr>
        <w:tab/>
        <w:t>Lutter, R., Abrahams, J. P., van Raaij, M. J., Todd, R. J., Lundqvist, T., Buchanan, S. K., Leslie, A. &amp; Walker, J. E. (1992). Crystallization of F</w:t>
      </w:r>
      <w:r w:rsidRPr="007A6FA0">
        <w:rPr>
          <w:rFonts w:ascii="Times New Roman" w:hAnsi="Times New Roman"/>
          <w:vertAlign w:val="subscript"/>
        </w:rPr>
        <w:t>1</w:t>
      </w:r>
      <w:r w:rsidRPr="007A6FA0">
        <w:rPr>
          <w:rFonts w:ascii="Times New Roman" w:hAnsi="Times New Roman"/>
        </w:rPr>
        <w:t xml:space="preserve">-ATPase from bovine heart mitochondria. </w:t>
      </w:r>
      <w:r w:rsidRPr="007A6FA0">
        <w:rPr>
          <w:rFonts w:ascii="Times New Roman" w:hAnsi="Times New Roman"/>
          <w:i/>
        </w:rPr>
        <w:t>J. Mol. Biol.</w:t>
      </w:r>
      <w:r w:rsidRPr="007A6FA0">
        <w:rPr>
          <w:rFonts w:ascii="Times New Roman" w:hAnsi="Times New Roman"/>
        </w:rPr>
        <w:t xml:space="preserve"> </w:t>
      </w:r>
      <w:r w:rsidRPr="007A6FA0">
        <w:rPr>
          <w:rFonts w:ascii="Times New Roman" w:hAnsi="Times New Roman"/>
          <w:b/>
        </w:rPr>
        <w:t>229</w:t>
      </w:r>
      <w:r w:rsidRPr="007A6FA0">
        <w:rPr>
          <w:rFonts w:ascii="Times New Roman" w:hAnsi="Times New Roman"/>
        </w:rPr>
        <w:t>, 787-790.</w:t>
      </w:r>
    </w:p>
    <w:p w14:paraId="7E8BC4F4" w14:textId="77777777" w:rsidR="00E220A4" w:rsidRPr="007A6FA0" w:rsidRDefault="00E220A4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</w:p>
    <w:p w14:paraId="530FCEBC" w14:textId="77777777" w:rsidR="00E220A4" w:rsidRPr="007A6FA0" w:rsidRDefault="00E220A4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133.</w:t>
      </w:r>
      <w:r w:rsidRPr="007A6FA0">
        <w:rPr>
          <w:rFonts w:ascii="Times New Roman" w:hAnsi="Times New Roman"/>
        </w:rPr>
        <w:tab/>
        <w:t xml:space="preserve">Palmer, D. N., Fearnley, I. M., Walker, J. E., Hall, N. A., Lake, B. D., Wolfe, L. S., Haltia, M., Martinus, R. D. &amp; Jolly, R. D. (1992). Mitochondrial ATP synthase subunit c storage in the ceroid lipofuscinoses (Batten Disease). </w:t>
      </w:r>
      <w:r w:rsidRPr="007A6FA0">
        <w:rPr>
          <w:rFonts w:ascii="Times New Roman" w:hAnsi="Times New Roman"/>
          <w:i/>
        </w:rPr>
        <w:t>Am. J. Medical Genet.</w:t>
      </w:r>
      <w:r w:rsidRPr="007A6FA0">
        <w:rPr>
          <w:rFonts w:ascii="Times New Roman" w:hAnsi="Times New Roman"/>
        </w:rPr>
        <w:t xml:space="preserve"> </w:t>
      </w:r>
      <w:r w:rsidRPr="007A6FA0">
        <w:rPr>
          <w:rFonts w:ascii="Times New Roman" w:hAnsi="Times New Roman"/>
          <w:b/>
        </w:rPr>
        <w:t>42</w:t>
      </w:r>
      <w:r w:rsidRPr="007A6FA0">
        <w:rPr>
          <w:rFonts w:ascii="Times New Roman" w:hAnsi="Times New Roman"/>
        </w:rPr>
        <w:t>, 561-567.</w:t>
      </w:r>
    </w:p>
    <w:p w14:paraId="207AD326" w14:textId="77777777" w:rsidR="00E220A4" w:rsidRPr="007A6FA0" w:rsidRDefault="00E220A4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</w:p>
    <w:p w14:paraId="23030BE8" w14:textId="77777777" w:rsidR="00E220A4" w:rsidRPr="007A6FA0" w:rsidRDefault="00E220A4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134.</w:t>
      </w:r>
      <w:r w:rsidRPr="007A6FA0">
        <w:rPr>
          <w:rFonts w:ascii="Times New Roman" w:hAnsi="Times New Roman"/>
        </w:rPr>
        <w:tab/>
        <w:t xml:space="preserve">Pilkington, S. J., Arizmendi, J., Fearnley, I. M., Runswick, M. J., Skehel, J. M. &amp; Walker, J. E. (1992). Structural organization of complex I from bovine mitochondria. </w:t>
      </w:r>
      <w:r w:rsidRPr="007A6FA0">
        <w:rPr>
          <w:rFonts w:ascii="Times New Roman" w:hAnsi="Times New Roman"/>
          <w:i/>
        </w:rPr>
        <w:t>Biochem. Soc. Trans.</w:t>
      </w:r>
      <w:r w:rsidRPr="007A6FA0">
        <w:rPr>
          <w:rFonts w:ascii="Times New Roman" w:hAnsi="Times New Roman"/>
        </w:rPr>
        <w:t xml:space="preserve"> </w:t>
      </w:r>
      <w:r w:rsidRPr="007A6FA0">
        <w:rPr>
          <w:rFonts w:ascii="Times New Roman" w:hAnsi="Times New Roman"/>
          <w:b/>
        </w:rPr>
        <w:t>21</w:t>
      </w:r>
      <w:r w:rsidRPr="007A6FA0">
        <w:rPr>
          <w:rFonts w:ascii="Times New Roman" w:hAnsi="Times New Roman"/>
        </w:rPr>
        <w:t>, 26-31.</w:t>
      </w:r>
    </w:p>
    <w:p w14:paraId="46EC987A" w14:textId="77777777" w:rsidR="00E220A4" w:rsidRPr="007A6FA0" w:rsidRDefault="00E220A4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</w:p>
    <w:p w14:paraId="7DA247F3" w14:textId="77777777" w:rsidR="00E220A4" w:rsidRPr="007A6FA0" w:rsidRDefault="00E220A4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135.</w:t>
      </w:r>
      <w:r w:rsidRPr="007A6FA0">
        <w:rPr>
          <w:rFonts w:ascii="Times New Roman" w:hAnsi="Times New Roman"/>
        </w:rPr>
        <w:tab/>
        <w:t xml:space="preserve">Somers, D. O’N, Medd, S. M., Walker, J. E. &amp; Adams, M. J. (1992). Sheep 6-phosphogluconate dehydrogenase: revised protein sequence based upon the sequences of cDNA clones obtained with the polymerase chain reaction. </w:t>
      </w:r>
      <w:r w:rsidRPr="007A6FA0">
        <w:rPr>
          <w:rFonts w:ascii="Times New Roman" w:hAnsi="Times New Roman"/>
          <w:i/>
        </w:rPr>
        <w:t>Biochem. J.</w:t>
      </w:r>
      <w:r w:rsidRPr="007A6FA0">
        <w:rPr>
          <w:rFonts w:ascii="Times New Roman" w:hAnsi="Times New Roman"/>
        </w:rPr>
        <w:t xml:space="preserve"> </w:t>
      </w:r>
      <w:r w:rsidRPr="007A6FA0">
        <w:rPr>
          <w:rFonts w:ascii="Times New Roman" w:hAnsi="Times New Roman"/>
          <w:b/>
        </w:rPr>
        <w:t>288</w:t>
      </w:r>
      <w:r w:rsidRPr="007A6FA0">
        <w:rPr>
          <w:rFonts w:ascii="Times New Roman" w:hAnsi="Times New Roman"/>
        </w:rPr>
        <w:t>, 1061-1067.</w:t>
      </w:r>
    </w:p>
    <w:p w14:paraId="55AF27FE" w14:textId="77777777" w:rsidR="00E220A4" w:rsidRPr="007A6FA0" w:rsidRDefault="00E220A4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</w:p>
    <w:p w14:paraId="3B9E18B6" w14:textId="77777777" w:rsidR="00E220A4" w:rsidRPr="007A6FA0" w:rsidRDefault="00E220A4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136.</w:t>
      </w:r>
      <w:r w:rsidRPr="007A6FA0">
        <w:rPr>
          <w:rFonts w:ascii="Times New Roman" w:hAnsi="Times New Roman"/>
        </w:rPr>
        <w:tab/>
        <w:t xml:space="preserve">Walker, J. E. (1992). The mitochondrial transporter family. </w:t>
      </w:r>
      <w:r w:rsidRPr="007A6FA0">
        <w:rPr>
          <w:rFonts w:ascii="Times New Roman" w:hAnsi="Times New Roman"/>
          <w:i/>
        </w:rPr>
        <w:t>Curr. Opinion Struct. Biol.</w:t>
      </w:r>
      <w:r w:rsidRPr="007A6FA0">
        <w:rPr>
          <w:rFonts w:ascii="Times New Roman" w:hAnsi="Times New Roman"/>
        </w:rPr>
        <w:t xml:space="preserve"> </w:t>
      </w:r>
      <w:r w:rsidRPr="007A6FA0">
        <w:rPr>
          <w:rFonts w:ascii="Times New Roman" w:hAnsi="Times New Roman"/>
          <w:b/>
        </w:rPr>
        <w:t>2</w:t>
      </w:r>
      <w:r w:rsidRPr="007A6FA0">
        <w:rPr>
          <w:rFonts w:ascii="Times New Roman" w:hAnsi="Times New Roman"/>
        </w:rPr>
        <w:t>, 519-526.</w:t>
      </w:r>
    </w:p>
    <w:p w14:paraId="3B26C500" w14:textId="77777777" w:rsidR="00E220A4" w:rsidRPr="007A6FA0" w:rsidRDefault="00E220A4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</w:p>
    <w:p w14:paraId="59606465" w14:textId="77777777" w:rsidR="00E220A4" w:rsidRPr="007A6FA0" w:rsidRDefault="00E220A4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137.</w:t>
      </w:r>
      <w:r w:rsidRPr="007A6FA0">
        <w:rPr>
          <w:rFonts w:ascii="Times New Roman" w:hAnsi="Times New Roman"/>
        </w:rPr>
        <w:tab/>
        <w:t xml:space="preserve">Walker, J. E. (1992). The NADH:ubiquinone oxidoreductase (complex I) of respiratory chains. </w:t>
      </w:r>
      <w:r w:rsidRPr="007A6FA0">
        <w:rPr>
          <w:rFonts w:ascii="Times New Roman" w:hAnsi="Times New Roman"/>
          <w:i/>
        </w:rPr>
        <w:t>Qu. Rev. Biophys.</w:t>
      </w:r>
      <w:r w:rsidRPr="007A6FA0">
        <w:rPr>
          <w:rFonts w:ascii="Times New Roman" w:hAnsi="Times New Roman"/>
        </w:rPr>
        <w:t xml:space="preserve"> </w:t>
      </w:r>
      <w:r w:rsidRPr="007A6FA0">
        <w:rPr>
          <w:rFonts w:ascii="Times New Roman" w:hAnsi="Times New Roman"/>
          <w:b/>
        </w:rPr>
        <w:t>25</w:t>
      </w:r>
      <w:r w:rsidRPr="007A6FA0">
        <w:rPr>
          <w:rFonts w:ascii="Times New Roman" w:hAnsi="Times New Roman"/>
        </w:rPr>
        <w:t>, 253-324.</w:t>
      </w:r>
    </w:p>
    <w:p w14:paraId="61F856E6" w14:textId="77777777" w:rsidR="00E220A4" w:rsidRPr="007A6FA0" w:rsidRDefault="00E220A4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</w:p>
    <w:p w14:paraId="0F2A9817" w14:textId="5A8CCC98" w:rsidR="00E220A4" w:rsidRPr="007A6FA0" w:rsidRDefault="00E220A4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138.</w:t>
      </w:r>
      <w:r w:rsidRPr="007A6FA0">
        <w:rPr>
          <w:rFonts w:ascii="Times New Roman" w:hAnsi="Times New Roman"/>
        </w:rPr>
        <w:tab/>
        <w:t xml:space="preserve">Walker, J. E., Arizmendi, J. M., Dupuis, A., Fearnley, I. M., Finel, M., Medd, S. M., Pilkington, S. J., Runswick, M. J. &amp; Skehel, J. M. (1992). Sequences of 20 subunits of NADH:ubiquinone oxidoreductase from bovine heart mitochondria.  Application of a novel strategy for sequencing proteins using the polymerase chain reaction. </w:t>
      </w:r>
      <w:r w:rsidRPr="007A6FA0">
        <w:rPr>
          <w:rFonts w:ascii="Times New Roman" w:hAnsi="Times New Roman"/>
          <w:i/>
        </w:rPr>
        <w:t>J. Mol. Biol.</w:t>
      </w:r>
      <w:r w:rsidRPr="007A6FA0">
        <w:rPr>
          <w:rFonts w:ascii="Times New Roman" w:hAnsi="Times New Roman"/>
        </w:rPr>
        <w:t xml:space="preserve"> </w:t>
      </w:r>
      <w:r w:rsidRPr="007A6FA0">
        <w:rPr>
          <w:rFonts w:ascii="Times New Roman" w:hAnsi="Times New Roman"/>
          <w:b/>
        </w:rPr>
        <w:t>226</w:t>
      </w:r>
      <w:r w:rsidRPr="007A6FA0">
        <w:rPr>
          <w:rFonts w:ascii="Times New Roman" w:hAnsi="Times New Roman"/>
        </w:rPr>
        <w:t>,1051-1072.</w:t>
      </w:r>
    </w:p>
    <w:p w14:paraId="7019585C" w14:textId="77777777" w:rsidR="002B0E8B" w:rsidRPr="007A6FA0" w:rsidRDefault="002B0E8B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</w:p>
    <w:p w14:paraId="175FAF7F" w14:textId="77777777" w:rsidR="00E220A4" w:rsidRPr="007A6FA0" w:rsidRDefault="00E220A4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139.</w:t>
      </w:r>
      <w:r w:rsidRPr="007A6FA0">
        <w:rPr>
          <w:rFonts w:ascii="Times New Roman" w:hAnsi="Times New Roman"/>
        </w:rPr>
        <w:tab/>
        <w:t xml:space="preserve">Walker, J. E., Arizmendi, J. M., Fearnley, I. M., Medd, S. M., Pilkington, S. J., Runswick, M. J. &amp; Skehel, J. M. (1992). A strategy for determination of the sequences of the major proteins in the inner mitochondrial membrane. In </w:t>
      </w:r>
      <w:r w:rsidRPr="007A6FA0">
        <w:rPr>
          <w:rFonts w:ascii="Times New Roman" w:hAnsi="Times New Roman"/>
          <w:i/>
        </w:rPr>
        <w:t>Molecular mechanisms of transport</w:t>
      </w:r>
      <w:r w:rsidRPr="007A6FA0">
        <w:rPr>
          <w:rFonts w:ascii="Times New Roman" w:hAnsi="Times New Roman"/>
        </w:rPr>
        <w:t xml:space="preserve"> (Palmieri, F. &amp; Quagliariello, E., Eds.), pp. 15-21. Elsevier Science Publishers B.V., Amsterdam.</w:t>
      </w:r>
    </w:p>
    <w:p w14:paraId="4CDC482B" w14:textId="77777777" w:rsidR="00E220A4" w:rsidRPr="007A6FA0" w:rsidRDefault="00E220A4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</w:p>
    <w:p w14:paraId="39C979D4" w14:textId="77777777" w:rsidR="00E220A4" w:rsidRDefault="00E220A4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140.</w:t>
      </w:r>
      <w:r w:rsidRPr="007A6FA0">
        <w:rPr>
          <w:rFonts w:ascii="Times New Roman" w:hAnsi="Times New Roman"/>
        </w:rPr>
        <w:tab/>
        <w:t>Abrahams, J. P., Lutter, R., Todd, R. J., van Raaij, M. J., Leslie, A. G. W. &amp; Walker, J. E. (1993). Inherent asymmetry of the structure of F</w:t>
      </w:r>
      <w:r w:rsidRPr="007A6FA0">
        <w:rPr>
          <w:rFonts w:ascii="Times New Roman" w:hAnsi="Times New Roman"/>
          <w:vertAlign w:val="subscript"/>
        </w:rPr>
        <w:t>1</w:t>
      </w:r>
      <w:r w:rsidRPr="007A6FA0">
        <w:rPr>
          <w:rFonts w:ascii="Times New Roman" w:hAnsi="Times New Roman"/>
        </w:rPr>
        <w:t xml:space="preserve">-ATPase from bovine heart mitochondria at 6.5 Å resolution. </w:t>
      </w:r>
      <w:r w:rsidRPr="007A6FA0">
        <w:rPr>
          <w:rFonts w:ascii="Times New Roman" w:hAnsi="Times New Roman"/>
          <w:i/>
        </w:rPr>
        <w:t>EMBO J.</w:t>
      </w:r>
      <w:r w:rsidRPr="007A6FA0">
        <w:rPr>
          <w:rFonts w:ascii="Times New Roman" w:hAnsi="Times New Roman"/>
        </w:rPr>
        <w:t xml:space="preserve"> </w:t>
      </w:r>
      <w:r w:rsidRPr="007A6FA0">
        <w:rPr>
          <w:rFonts w:ascii="Times New Roman" w:hAnsi="Times New Roman"/>
          <w:b/>
        </w:rPr>
        <w:t>12</w:t>
      </w:r>
      <w:r w:rsidRPr="007A6FA0">
        <w:rPr>
          <w:rFonts w:ascii="Times New Roman" w:hAnsi="Times New Roman"/>
        </w:rPr>
        <w:t>, 1775-1780.</w:t>
      </w:r>
    </w:p>
    <w:p w14:paraId="01539C8D" w14:textId="77777777" w:rsidR="001E0E71" w:rsidRDefault="001E0E71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7FA97B3A" w14:textId="77777777" w:rsidR="00E220A4" w:rsidRPr="007A6FA0" w:rsidRDefault="00E220A4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lastRenderedPageBreak/>
        <w:t>141.</w:t>
      </w:r>
      <w:r w:rsidRPr="007A6FA0">
        <w:rPr>
          <w:rFonts w:ascii="Times New Roman" w:hAnsi="Times New Roman"/>
        </w:rPr>
        <w:tab/>
        <w:t xml:space="preserve">Dyer, M. R. &amp; Walker, J. E. (1993). Sequences of members of the human gene family for the c subunit of mitochondrial ATP synthase. </w:t>
      </w:r>
      <w:r w:rsidRPr="007A6FA0">
        <w:rPr>
          <w:rFonts w:ascii="Times New Roman" w:hAnsi="Times New Roman"/>
          <w:i/>
        </w:rPr>
        <w:t>Biochem. J.</w:t>
      </w:r>
      <w:r w:rsidRPr="007A6FA0">
        <w:rPr>
          <w:rFonts w:ascii="Times New Roman" w:hAnsi="Times New Roman"/>
        </w:rPr>
        <w:t xml:space="preserve"> </w:t>
      </w:r>
      <w:r w:rsidRPr="007A6FA0">
        <w:rPr>
          <w:rFonts w:ascii="Times New Roman" w:hAnsi="Times New Roman"/>
          <w:b/>
        </w:rPr>
        <w:t>293</w:t>
      </w:r>
      <w:r w:rsidRPr="007A6FA0">
        <w:rPr>
          <w:rFonts w:ascii="Times New Roman" w:hAnsi="Times New Roman"/>
        </w:rPr>
        <w:t>, 51-64.</w:t>
      </w:r>
    </w:p>
    <w:p w14:paraId="23E94E25" w14:textId="77777777" w:rsidR="00E220A4" w:rsidRPr="007A6FA0" w:rsidRDefault="00E220A4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</w:p>
    <w:p w14:paraId="48679A03" w14:textId="77777777" w:rsidR="00E220A4" w:rsidRPr="007A6FA0" w:rsidRDefault="00E220A4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142.</w:t>
      </w:r>
      <w:r w:rsidRPr="007A6FA0">
        <w:rPr>
          <w:rFonts w:ascii="Times New Roman" w:hAnsi="Times New Roman"/>
        </w:rPr>
        <w:tab/>
        <w:t xml:space="preserve">Fiermonte, G., Walker, J. E. &amp; Palmieri, F. (1993). Abundant bacterial expression and reconstitution of an intrinsic membrane transport protein from bovine mitochondria. </w:t>
      </w:r>
      <w:r w:rsidRPr="007A6FA0">
        <w:rPr>
          <w:rFonts w:ascii="Times New Roman" w:hAnsi="Times New Roman"/>
          <w:i/>
        </w:rPr>
        <w:t>Biochem. J.</w:t>
      </w:r>
      <w:r w:rsidRPr="007A6FA0">
        <w:rPr>
          <w:rFonts w:ascii="Times New Roman" w:hAnsi="Times New Roman"/>
        </w:rPr>
        <w:t xml:space="preserve"> </w:t>
      </w:r>
      <w:r w:rsidRPr="007A6FA0">
        <w:rPr>
          <w:rFonts w:ascii="Times New Roman" w:hAnsi="Times New Roman"/>
          <w:b/>
        </w:rPr>
        <w:t>294</w:t>
      </w:r>
      <w:r w:rsidRPr="007A6FA0">
        <w:rPr>
          <w:rFonts w:ascii="Times New Roman" w:hAnsi="Times New Roman"/>
        </w:rPr>
        <w:t>, 293-299.</w:t>
      </w:r>
    </w:p>
    <w:p w14:paraId="498C4440" w14:textId="77777777" w:rsidR="00E220A4" w:rsidRPr="007A6FA0" w:rsidRDefault="00E220A4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</w:p>
    <w:p w14:paraId="252318F4" w14:textId="77777777" w:rsidR="00E220A4" w:rsidRPr="007A6FA0" w:rsidRDefault="00E220A4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143.</w:t>
      </w:r>
      <w:r w:rsidRPr="007A6FA0">
        <w:rPr>
          <w:rFonts w:ascii="Times New Roman" w:hAnsi="Times New Roman"/>
        </w:rPr>
        <w:tab/>
        <w:t>Lutter, R., Saraste, M., van Walraven, H. S., Runswick, M. J., Finel, M., Deatherage, J. F. &amp; Walker, J. E. (1993). F</w:t>
      </w:r>
      <w:r w:rsidRPr="007A6FA0">
        <w:rPr>
          <w:rFonts w:ascii="Times New Roman" w:hAnsi="Times New Roman"/>
          <w:vertAlign w:val="subscript"/>
        </w:rPr>
        <w:t>1</w:t>
      </w:r>
      <w:r w:rsidRPr="007A6FA0">
        <w:rPr>
          <w:rFonts w:ascii="Times New Roman" w:hAnsi="Times New Roman"/>
        </w:rPr>
        <w:t>F</w:t>
      </w:r>
      <w:r w:rsidRPr="007A6FA0">
        <w:rPr>
          <w:rFonts w:ascii="Times New Roman" w:hAnsi="Times New Roman"/>
          <w:vertAlign w:val="subscript"/>
        </w:rPr>
        <w:t>o</w:t>
      </w:r>
      <w:r w:rsidRPr="007A6FA0">
        <w:rPr>
          <w:rFonts w:ascii="Times New Roman" w:hAnsi="Times New Roman"/>
        </w:rPr>
        <w:t xml:space="preserve">-ATPase from bovine heart mitochondria: development of the purification of a monodisperse oligomycin sensitive ATPase. </w:t>
      </w:r>
      <w:r w:rsidRPr="007A6FA0">
        <w:rPr>
          <w:rFonts w:ascii="Times New Roman" w:hAnsi="Times New Roman"/>
          <w:i/>
        </w:rPr>
        <w:t>Biochem. J.</w:t>
      </w:r>
      <w:r w:rsidRPr="007A6FA0">
        <w:rPr>
          <w:rFonts w:ascii="Times New Roman" w:hAnsi="Times New Roman"/>
        </w:rPr>
        <w:t xml:space="preserve"> </w:t>
      </w:r>
      <w:r w:rsidRPr="007A6FA0">
        <w:rPr>
          <w:rFonts w:ascii="Times New Roman" w:hAnsi="Times New Roman"/>
          <w:b/>
        </w:rPr>
        <w:t>295</w:t>
      </w:r>
      <w:r w:rsidRPr="007A6FA0">
        <w:rPr>
          <w:rFonts w:ascii="Times New Roman" w:hAnsi="Times New Roman"/>
        </w:rPr>
        <w:t>, 799-806.</w:t>
      </w:r>
    </w:p>
    <w:p w14:paraId="4E8109FA" w14:textId="77777777" w:rsidR="00E220A4" w:rsidRPr="007A6FA0" w:rsidRDefault="00E220A4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</w:p>
    <w:p w14:paraId="4768A4A5" w14:textId="77777777" w:rsidR="00E220A4" w:rsidRPr="007A6FA0" w:rsidRDefault="00E220A4" w:rsidP="002019FF">
      <w:pPr>
        <w:pStyle w:val="List"/>
        <w:numPr>
          <w:ilvl w:val="0"/>
          <w:numId w:val="13"/>
        </w:numPr>
        <w:tabs>
          <w:tab w:val="clear" w:pos="560"/>
          <w:tab w:val="left" w:pos="567"/>
        </w:tabs>
        <w:ind w:left="851" w:hanging="851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 xml:space="preserve">Medd, S. M., Walker, J. E. &amp; Jolly, R. D. (1993). Characterisation of the expressed genes for the c subunit of mitochondrial ATP synthase in sheep with ceroid lipofuscinosis. </w:t>
      </w:r>
      <w:r w:rsidRPr="007A6FA0">
        <w:rPr>
          <w:rFonts w:ascii="Times New Roman" w:hAnsi="Times New Roman"/>
          <w:i/>
        </w:rPr>
        <w:t>Biochem. J.</w:t>
      </w:r>
      <w:r w:rsidRPr="007A6FA0">
        <w:rPr>
          <w:rFonts w:ascii="Times New Roman" w:hAnsi="Times New Roman"/>
        </w:rPr>
        <w:t xml:space="preserve"> </w:t>
      </w:r>
      <w:r w:rsidRPr="007A6FA0">
        <w:rPr>
          <w:rFonts w:ascii="Times New Roman" w:hAnsi="Times New Roman"/>
          <w:b/>
        </w:rPr>
        <w:t>293</w:t>
      </w:r>
      <w:r w:rsidRPr="007A6FA0">
        <w:rPr>
          <w:rFonts w:ascii="Times New Roman" w:hAnsi="Times New Roman"/>
        </w:rPr>
        <w:t>, 65-73.</w:t>
      </w:r>
    </w:p>
    <w:p w14:paraId="14812C34" w14:textId="77777777" w:rsidR="00E220A4" w:rsidRPr="007A6FA0" w:rsidRDefault="00E220A4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</w:p>
    <w:p w14:paraId="3A898DB3" w14:textId="77777777" w:rsidR="00E220A4" w:rsidRPr="007A6FA0" w:rsidRDefault="00E220A4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145.</w:t>
      </w:r>
      <w:r w:rsidRPr="007A6FA0">
        <w:rPr>
          <w:rFonts w:ascii="Times New Roman" w:hAnsi="Times New Roman"/>
        </w:rPr>
        <w:tab/>
        <w:t xml:space="preserve">Pilkington, S. J. &amp; Walker, J. E. (1993). Complementary DNA sequence of bovine cpn 10 (Hsp 10), a chaperone protein from mitochondria. </w:t>
      </w:r>
      <w:r w:rsidRPr="007A6FA0">
        <w:rPr>
          <w:rFonts w:ascii="Times New Roman" w:hAnsi="Times New Roman"/>
          <w:i/>
        </w:rPr>
        <w:t>DNA Sequence</w:t>
      </w:r>
      <w:r w:rsidRPr="007A6FA0">
        <w:rPr>
          <w:rFonts w:ascii="Times New Roman" w:hAnsi="Times New Roman"/>
        </w:rPr>
        <w:t xml:space="preserve"> </w:t>
      </w:r>
      <w:r w:rsidRPr="007A6FA0">
        <w:rPr>
          <w:rFonts w:ascii="Times New Roman" w:hAnsi="Times New Roman"/>
          <w:b/>
        </w:rPr>
        <w:t>3</w:t>
      </w:r>
      <w:r w:rsidRPr="007A6FA0">
        <w:rPr>
          <w:rFonts w:ascii="Times New Roman" w:hAnsi="Times New Roman"/>
        </w:rPr>
        <w:t>, 291-295.</w:t>
      </w:r>
    </w:p>
    <w:p w14:paraId="4A0DD874" w14:textId="77777777" w:rsidR="00E220A4" w:rsidRPr="007A6FA0" w:rsidRDefault="00E220A4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</w:p>
    <w:p w14:paraId="1035BE79" w14:textId="77777777" w:rsidR="00E220A4" w:rsidRPr="007A6FA0" w:rsidRDefault="00E220A4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146.</w:t>
      </w:r>
      <w:r w:rsidRPr="007A6FA0">
        <w:rPr>
          <w:rFonts w:ascii="Times New Roman" w:hAnsi="Times New Roman"/>
        </w:rPr>
        <w:tab/>
        <w:t xml:space="preserve">Van Walraven, H. S., Lutter, R. &amp; Walker, J. E. (1993). Organization and sequence of genes for subunits of ATP synthase in the thermophilic cyanobacterium </w:t>
      </w:r>
      <w:r w:rsidRPr="007A6FA0">
        <w:rPr>
          <w:rFonts w:ascii="Times New Roman" w:hAnsi="Times New Roman"/>
          <w:i/>
        </w:rPr>
        <w:t>Synechococcus</w:t>
      </w:r>
      <w:r w:rsidRPr="007A6FA0">
        <w:rPr>
          <w:rFonts w:ascii="Times New Roman" w:hAnsi="Times New Roman"/>
        </w:rPr>
        <w:t xml:space="preserve"> 6716. </w:t>
      </w:r>
      <w:r w:rsidRPr="007A6FA0">
        <w:rPr>
          <w:rFonts w:ascii="Times New Roman" w:hAnsi="Times New Roman"/>
          <w:i/>
        </w:rPr>
        <w:t>Biochem. J.</w:t>
      </w:r>
      <w:r w:rsidRPr="007A6FA0">
        <w:rPr>
          <w:rFonts w:ascii="Times New Roman" w:hAnsi="Times New Roman"/>
        </w:rPr>
        <w:t xml:space="preserve"> </w:t>
      </w:r>
      <w:r w:rsidRPr="007A6FA0">
        <w:rPr>
          <w:rFonts w:ascii="Times New Roman" w:hAnsi="Times New Roman"/>
          <w:b/>
        </w:rPr>
        <w:t>294</w:t>
      </w:r>
      <w:r w:rsidRPr="007A6FA0">
        <w:rPr>
          <w:rFonts w:ascii="Times New Roman" w:hAnsi="Times New Roman"/>
        </w:rPr>
        <w:t>, 239-251.</w:t>
      </w:r>
    </w:p>
    <w:p w14:paraId="78D8E3BF" w14:textId="77777777" w:rsidR="00E220A4" w:rsidRPr="007A6FA0" w:rsidRDefault="00E220A4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</w:p>
    <w:p w14:paraId="33A614A4" w14:textId="77777777" w:rsidR="00E220A4" w:rsidRPr="007A6FA0" w:rsidRDefault="00E220A4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147.</w:t>
      </w:r>
      <w:r w:rsidRPr="007A6FA0">
        <w:rPr>
          <w:rFonts w:ascii="Times New Roman" w:hAnsi="Times New Roman"/>
        </w:rPr>
        <w:tab/>
        <w:t xml:space="preserve">Walker, J. E. &amp; Runswick, M. J. (1993). The mitochondrial transport protein super-family. </w:t>
      </w:r>
      <w:r w:rsidRPr="007A6FA0">
        <w:rPr>
          <w:rFonts w:ascii="Times New Roman" w:hAnsi="Times New Roman"/>
          <w:i/>
        </w:rPr>
        <w:t>J. Bioenerget. Biomembranes</w:t>
      </w:r>
      <w:r w:rsidRPr="007A6FA0">
        <w:rPr>
          <w:rFonts w:ascii="Times New Roman" w:hAnsi="Times New Roman"/>
        </w:rPr>
        <w:t xml:space="preserve"> </w:t>
      </w:r>
      <w:r w:rsidRPr="007A6FA0">
        <w:rPr>
          <w:rFonts w:ascii="Times New Roman" w:hAnsi="Times New Roman"/>
          <w:b/>
        </w:rPr>
        <w:t>5</w:t>
      </w:r>
      <w:r w:rsidRPr="007A6FA0">
        <w:rPr>
          <w:rFonts w:ascii="Times New Roman" w:hAnsi="Times New Roman"/>
        </w:rPr>
        <w:t>, 435-446.</w:t>
      </w:r>
    </w:p>
    <w:p w14:paraId="0572B3F8" w14:textId="77777777" w:rsidR="00E220A4" w:rsidRPr="007A6FA0" w:rsidRDefault="00E220A4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</w:p>
    <w:p w14:paraId="1C6EE326" w14:textId="77777777" w:rsidR="00E220A4" w:rsidRPr="007A6FA0" w:rsidRDefault="00E220A4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148.</w:t>
      </w:r>
      <w:r w:rsidRPr="007A6FA0">
        <w:rPr>
          <w:rFonts w:ascii="Times New Roman" w:hAnsi="Times New Roman"/>
        </w:rPr>
        <w:tab/>
        <w:t>Abrahams, J. P., Leslie, A. G. W., Lutter, R. &amp; Walker, J. E. (1994). Structure at 2.8 Å resolution of F</w:t>
      </w:r>
      <w:r w:rsidRPr="007A6FA0">
        <w:rPr>
          <w:rFonts w:ascii="Times New Roman" w:hAnsi="Times New Roman"/>
          <w:vertAlign w:val="subscript"/>
        </w:rPr>
        <w:t>1</w:t>
      </w:r>
      <w:r w:rsidRPr="007A6FA0">
        <w:rPr>
          <w:rFonts w:ascii="Times New Roman" w:hAnsi="Times New Roman"/>
        </w:rPr>
        <w:t xml:space="preserve">-ATPase from bovine heart mitochondria. </w:t>
      </w:r>
      <w:r w:rsidRPr="007A6FA0">
        <w:rPr>
          <w:rFonts w:ascii="Times New Roman" w:hAnsi="Times New Roman"/>
          <w:i/>
        </w:rPr>
        <w:t>Nature</w:t>
      </w:r>
      <w:r w:rsidRPr="007A6FA0">
        <w:rPr>
          <w:rFonts w:ascii="Times New Roman" w:hAnsi="Times New Roman"/>
        </w:rPr>
        <w:t xml:space="preserve"> </w:t>
      </w:r>
      <w:r w:rsidRPr="007A6FA0">
        <w:rPr>
          <w:rFonts w:ascii="Times New Roman" w:hAnsi="Times New Roman"/>
          <w:b/>
        </w:rPr>
        <w:t>370</w:t>
      </w:r>
      <w:r w:rsidRPr="007A6FA0">
        <w:rPr>
          <w:rFonts w:ascii="Times New Roman" w:hAnsi="Times New Roman"/>
        </w:rPr>
        <w:t>, 621-628.</w:t>
      </w:r>
    </w:p>
    <w:p w14:paraId="650CE92B" w14:textId="77777777" w:rsidR="00E220A4" w:rsidRPr="007A6FA0" w:rsidRDefault="00E220A4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</w:p>
    <w:p w14:paraId="3B59F196" w14:textId="77777777" w:rsidR="00E220A4" w:rsidRPr="007A6FA0" w:rsidRDefault="00E220A4" w:rsidP="005B2372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149.</w:t>
      </w:r>
      <w:r w:rsidRPr="007A6FA0">
        <w:rPr>
          <w:rFonts w:ascii="Times New Roman" w:hAnsi="Times New Roman"/>
        </w:rPr>
        <w:tab/>
        <w:t>Buchanan, S. K. &amp; Walker, J. E. (1994). Chromatographic purification of F</w:t>
      </w:r>
      <w:r w:rsidRPr="007A6FA0">
        <w:rPr>
          <w:rFonts w:ascii="Times New Roman" w:hAnsi="Times New Roman"/>
          <w:vertAlign w:val="subscript"/>
        </w:rPr>
        <w:t>1</w:t>
      </w:r>
      <w:r w:rsidRPr="007A6FA0">
        <w:rPr>
          <w:rFonts w:ascii="Times New Roman" w:hAnsi="Times New Roman"/>
        </w:rPr>
        <w:t>F</w:t>
      </w:r>
      <w:r w:rsidRPr="007A6FA0">
        <w:rPr>
          <w:rFonts w:ascii="Times New Roman" w:hAnsi="Times New Roman"/>
          <w:vertAlign w:val="subscript"/>
        </w:rPr>
        <w:t>o</w:t>
      </w:r>
      <w:r w:rsidRPr="007A6FA0">
        <w:rPr>
          <w:rFonts w:ascii="Times New Roman" w:hAnsi="Times New Roman"/>
        </w:rPr>
        <w:t xml:space="preserve">-ATPase and complex I from bovine heart mitochondria. In </w:t>
      </w:r>
      <w:r w:rsidRPr="007A6FA0">
        <w:rPr>
          <w:rFonts w:ascii="Times New Roman" w:hAnsi="Times New Roman"/>
          <w:i/>
        </w:rPr>
        <w:t>A practical guide to membrane protein purification</w:t>
      </w:r>
      <w:r w:rsidRPr="007A6FA0">
        <w:rPr>
          <w:rFonts w:ascii="Times New Roman" w:hAnsi="Times New Roman"/>
        </w:rPr>
        <w:t xml:space="preserve"> (von Jagow, G. &amp; Schägger, H., Eds.), pp. 125-133. Academic Press, New York, London.</w:t>
      </w:r>
    </w:p>
    <w:p w14:paraId="0495CE9A" w14:textId="77777777" w:rsidR="005B2372" w:rsidRPr="007A6FA0" w:rsidRDefault="005B2372" w:rsidP="005B2372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</w:p>
    <w:p w14:paraId="0223ABE3" w14:textId="77777777" w:rsidR="00E220A4" w:rsidRPr="007A6FA0" w:rsidRDefault="00E220A4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150.</w:t>
      </w:r>
      <w:r w:rsidRPr="007A6FA0">
        <w:rPr>
          <w:rFonts w:ascii="Times New Roman" w:hAnsi="Times New Roman"/>
        </w:rPr>
        <w:tab/>
        <w:t>Collinson, I. R., Fearnley, I. M., Runswick, M. J., Skehel, J. M. &amp; Walker, J. E. (1994). ATP synthase from bovine heart mitochondria: identification of the sites in F</w:t>
      </w:r>
      <w:r w:rsidRPr="007A6FA0">
        <w:rPr>
          <w:rFonts w:ascii="Times New Roman" w:hAnsi="Times New Roman"/>
          <w:vertAlign w:val="subscript"/>
        </w:rPr>
        <w:t>o</w:t>
      </w:r>
      <w:r w:rsidRPr="007A6FA0">
        <w:rPr>
          <w:rFonts w:ascii="Times New Roman" w:hAnsi="Times New Roman"/>
        </w:rPr>
        <w:t xml:space="preserve"> that are exposed to proteolysis by removal of F</w:t>
      </w:r>
      <w:r w:rsidRPr="007A6FA0">
        <w:rPr>
          <w:rFonts w:ascii="Times New Roman" w:hAnsi="Times New Roman"/>
          <w:vertAlign w:val="subscript"/>
        </w:rPr>
        <w:t>1</w:t>
      </w:r>
      <w:r w:rsidRPr="007A6FA0">
        <w:rPr>
          <w:rFonts w:ascii="Times New Roman" w:hAnsi="Times New Roman"/>
        </w:rPr>
        <w:t xml:space="preserve"> and the OSCP. </w:t>
      </w:r>
      <w:r w:rsidRPr="007A6FA0">
        <w:rPr>
          <w:rFonts w:ascii="Times New Roman" w:hAnsi="Times New Roman"/>
          <w:i/>
        </w:rPr>
        <w:t>Biochem. J.</w:t>
      </w:r>
      <w:r w:rsidRPr="007A6FA0">
        <w:rPr>
          <w:rFonts w:ascii="Times New Roman" w:hAnsi="Times New Roman"/>
        </w:rPr>
        <w:t xml:space="preserve"> </w:t>
      </w:r>
      <w:r w:rsidRPr="007A6FA0">
        <w:rPr>
          <w:rFonts w:ascii="Times New Roman" w:hAnsi="Times New Roman"/>
          <w:b/>
        </w:rPr>
        <w:t>303</w:t>
      </w:r>
      <w:r w:rsidRPr="007A6FA0">
        <w:rPr>
          <w:rFonts w:ascii="Times New Roman" w:hAnsi="Times New Roman"/>
        </w:rPr>
        <w:t>, 639-645.</w:t>
      </w:r>
    </w:p>
    <w:p w14:paraId="2D85D0F3" w14:textId="77777777" w:rsidR="00E220A4" w:rsidRPr="007A6FA0" w:rsidRDefault="00E220A4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</w:p>
    <w:p w14:paraId="01ADB793" w14:textId="77777777" w:rsidR="00E220A4" w:rsidRPr="007A6FA0" w:rsidRDefault="00E220A4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151.</w:t>
      </w:r>
      <w:r w:rsidRPr="007A6FA0">
        <w:rPr>
          <w:rFonts w:ascii="Times New Roman" w:hAnsi="Times New Roman"/>
        </w:rPr>
        <w:tab/>
        <w:t>Collinson, I. R., Runswick, M. J., Buchanan, S. K., Fearnley, I. M., Skehel, J. M., van Raaij, M. J., Griffiths, D. E. &amp; Walker, J. E. (1994). The F</w:t>
      </w:r>
      <w:r w:rsidRPr="007A6FA0">
        <w:rPr>
          <w:rFonts w:ascii="Times New Roman" w:hAnsi="Times New Roman"/>
          <w:vertAlign w:val="subscript"/>
        </w:rPr>
        <w:t>o</w:t>
      </w:r>
      <w:r w:rsidRPr="007A6FA0">
        <w:rPr>
          <w:rFonts w:ascii="Times New Roman" w:hAnsi="Times New Roman"/>
        </w:rPr>
        <w:t xml:space="preserve"> membrane domain of ATP synthase from bovine heart mitochondria: purification, subunit composition and reconstitution with F</w:t>
      </w:r>
      <w:r w:rsidRPr="007A6FA0">
        <w:rPr>
          <w:rFonts w:ascii="Times New Roman" w:hAnsi="Times New Roman"/>
          <w:vertAlign w:val="subscript"/>
        </w:rPr>
        <w:t>1</w:t>
      </w:r>
      <w:r w:rsidRPr="007A6FA0">
        <w:rPr>
          <w:rFonts w:ascii="Times New Roman" w:hAnsi="Times New Roman"/>
        </w:rPr>
        <w:t xml:space="preserve">-ATPase. </w:t>
      </w:r>
      <w:r w:rsidRPr="007A6FA0">
        <w:rPr>
          <w:rFonts w:ascii="Times New Roman" w:hAnsi="Times New Roman"/>
          <w:i/>
        </w:rPr>
        <w:t>Biochemistry</w:t>
      </w:r>
      <w:r w:rsidRPr="007A6FA0">
        <w:rPr>
          <w:rFonts w:ascii="Times New Roman" w:hAnsi="Times New Roman"/>
        </w:rPr>
        <w:t xml:space="preserve"> </w:t>
      </w:r>
      <w:r w:rsidRPr="007A6FA0">
        <w:rPr>
          <w:rFonts w:ascii="Times New Roman" w:hAnsi="Times New Roman"/>
          <w:b/>
        </w:rPr>
        <w:t>33</w:t>
      </w:r>
      <w:r w:rsidRPr="007A6FA0">
        <w:rPr>
          <w:rFonts w:ascii="Times New Roman" w:hAnsi="Times New Roman"/>
        </w:rPr>
        <w:t>, 7971-7978.</w:t>
      </w:r>
    </w:p>
    <w:p w14:paraId="00683CDA" w14:textId="77777777" w:rsidR="001E0E71" w:rsidRDefault="001E0E71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39F31E63" w14:textId="77777777" w:rsidR="00E220A4" w:rsidRPr="007A6FA0" w:rsidRDefault="00E220A4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lastRenderedPageBreak/>
        <w:t>152.</w:t>
      </w:r>
      <w:r w:rsidRPr="007A6FA0">
        <w:rPr>
          <w:rFonts w:ascii="Times New Roman" w:hAnsi="Times New Roman"/>
        </w:rPr>
        <w:tab/>
        <w:t xml:space="preserve">Collinson, I. R., van Raaij, M. J., Runswick, M. J., Fearnley, I. M., Skehel, J. M., Orriss, G., Miroux, B. &amp; Walker, J. E. (1994). ATP synthase from bovine heart mitochondria: </w:t>
      </w:r>
      <w:r w:rsidRPr="007A6FA0">
        <w:rPr>
          <w:rFonts w:ascii="Times New Roman" w:hAnsi="Times New Roman"/>
          <w:i/>
        </w:rPr>
        <w:t>in vitro</w:t>
      </w:r>
      <w:r w:rsidRPr="007A6FA0">
        <w:rPr>
          <w:rFonts w:ascii="Times New Roman" w:hAnsi="Times New Roman"/>
        </w:rPr>
        <w:t xml:space="preserve"> assembly of a stalk complex in the presence of F</w:t>
      </w:r>
      <w:r w:rsidRPr="007A6FA0">
        <w:rPr>
          <w:rFonts w:ascii="Times New Roman" w:hAnsi="Times New Roman"/>
          <w:vertAlign w:val="subscript"/>
        </w:rPr>
        <w:t>1</w:t>
      </w:r>
      <w:r w:rsidRPr="007A6FA0">
        <w:rPr>
          <w:rFonts w:ascii="Times New Roman" w:hAnsi="Times New Roman"/>
        </w:rPr>
        <w:t xml:space="preserve">-ATPase and in its absence. </w:t>
      </w:r>
      <w:r w:rsidRPr="007A6FA0">
        <w:rPr>
          <w:rFonts w:ascii="Times New Roman" w:hAnsi="Times New Roman"/>
          <w:i/>
        </w:rPr>
        <w:t>J. Mol. Biol.</w:t>
      </w:r>
      <w:r w:rsidRPr="007A6FA0">
        <w:rPr>
          <w:rFonts w:ascii="Times New Roman" w:hAnsi="Times New Roman"/>
        </w:rPr>
        <w:t xml:space="preserve"> </w:t>
      </w:r>
      <w:r w:rsidRPr="007A6FA0">
        <w:rPr>
          <w:rFonts w:ascii="Times New Roman" w:hAnsi="Times New Roman"/>
          <w:b/>
        </w:rPr>
        <w:t>242</w:t>
      </w:r>
      <w:r w:rsidRPr="007A6FA0">
        <w:rPr>
          <w:rFonts w:ascii="Times New Roman" w:hAnsi="Times New Roman"/>
        </w:rPr>
        <w:t>, 408-421.</w:t>
      </w:r>
    </w:p>
    <w:p w14:paraId="3EE1865D" w14:textId="77777777" w:rsidR="00E220A4" w:rsidRPr="007A6FA0" w:rsidRDefault="00E220A4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</w:p>
    <w:p w14:paraId="6CEC7586" w14:textId="77777777" w:rsidR="00E220A4" w:rsidRPr="007A6FA0" w:rsidRDefault="00E220A4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153.</w:t>
      </w:r>
      <w:r w:rsidRPr="007A6FA0">
        <w:rPr>
          <w:rFonts w:ascii="Times New Roman" w:hAnsi="Times New Roman"/>
        </w:rPr>
        <w:tab/>
        <w:t xml:space="preserve">Dolce, V., Iacobazzi, V., Palmieri, F. &amp; Walker, J. E. (1994). The sequences of human and bovine genes of the phosphate carrier from mitochondria contain evidence of alternatively spliced forms. </w:t>
      </w:r>
      <w:r w:rsidRPr="007A6FA0">
        <w:rPr>
          <w:rFonts w:ascii="Times New Roman" w:hAnsi="Times New Roman"/>
          <w:i/>
        </w:rPr>
        <w:t>J. Biol. Chem.</w:t>
      </w:r>
      <w:r w:rsidRPr="007A6FA0">
        <w:rPr>
          <w:rFonts w:ascii="Times New Roman" w:hAnsi="Times New Roman"/>
        </w:rPr>
        <w:t xml:space="preserve"> </w:t>
      </w:r>
      <w:r w:rsidRPr="007A6FA0">
        <w:rPr>
          <w:rFonts w:ascii="Times New Roman" w:hAnsi="Times New Roman"/>
          <w:b/>
        </w:rPr>
        <w:t>269</w:t>
      </w:r>
      <w:r w:rsidRPr="007A6FA0">
        <w:rPr>
          <w:rFonts w:ascii="Times New Roman" w:hAnsi="Times New Roman"/>
        </w:rPr>
        <w:t>, 10451-10460.</w:t>
      </w:r>
    </w:p>
    <w:p w14:paraId="46658A6B" w14:textId="77777777" w:rsidR="00E220A4" w:rsidRPr="007A6FA0" w:rsidRDefault="00E220A4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</w:p>
    <w:p w14:paraId="407C04B6" w14:textId="77777777" w:rsidR="00E220A4" w:rsidRPr="007A6FA0" w:rsidRDefault="00E220A4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154.</w:t>
      </w:r>
      <w:r w:rsidRPr="007A6FA0">
        <w:rPr>
          <w:rFonts w:ascii="Times New Roman" w:hAnsi="Times New Roman"/>
        </w:rPr>
        <w:tab/>
        <w:t xml:space="preserve">Fearnley, I. M., Skehel, J. M. &amp; Walker, J. E. (1994). Electrospray ionization mass spectrometric analysis of subunits of NADH:ubiquinone oxidoreductase (complex I) from bovine heart mitochondria. </w:t>
      </w:r>
      <w:r w:rsidRPr="007A6FA0">
        <w:rPr>
          <w:rFonts w:ascii="Times New Roman" w:hAnsi="Times New Roman"/>
          <w:i/>
        </w:rPr>
        <w:t>Biochem. Soc. Trans.</w:t>
      </w:r>
      <w:r w:rsidRPr="007A6FA0">
        <w:rPr>
          <w:rFonts w:ascii="Times New Roman" w:hAnsi="Times New Roman"/>
        </w:rPr>
        <w:t xml:space="preserve"> </w:t>
      </w:r>
      <w:r w:rsidRPr="007A6FA0">
        <w:rPr>
          <w:rFonts w:ascii="Times New Roman" w:hAnsi="Times New Roman"/>
          <w:b/>
        </w:rPr>
        <w:t>22</w:t>
      </w:r>
      <w:r w:rsidRPr="007A6FA0">
        <w:rPr>
          <w:rFonts w:ascii="Times New Roman" w:hAnsi="Times New Roman"/>
        </w:rPr>
        <w:t>, 551-555.</w:t>
      </w:r>
    </w:p>
    <w:p w14:paraId="70CD8BC9" w14:textId="77777777" w:rsidR="00E220A4" w:rsidRPr="007A6FA0" w:rsidRDefault="00E220A4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</w:p>
    <w:p w14:paraId="18789DC6" w14:textId="77777777" w:rsidR="00E220A4" w:rsidRPr="007A6FA0" w:rsidRDefault="00E220A4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155.</w:t>
      </w:r>
      <w:r w:rsidRPr="007A6FA0">
        <w:rPr>
          <w:rFonts w:ascii="Times New Roman" w:hAnsi="Times New Roman"/>
        </w:rPr>
        <w:tab/>
        <w:t>Runswick, M. J., Philippedes, A., Lauria, G. &amp; Walker, J. E. (1994). Extension of the mitochondrial transporter super-family: sequences of five members from the nematode worm,</w:t>
      </w:r>
      <w:r w:rsidRPr="007A6FA0">
        <w:rPr>
          <w:rFonts w:ascii="Times New Roman" w:hAnsi="Times New Roman"/>
          <w:i/>
        </w:rPr>
        <w:t xml:space="preserve"> Caenorhabditis elegans</w:t>
      </w:r>
      <w:r w:rsidRPr="007A6FA0">
        <w:rPr>
          <w:rFonts w:ascii="Times New Roman" w:hAnsi="Times New Roman"/>
        </w:rPr>
        <w:t xml:space="preserve">. </w:t>
      </w:r>
      <w:r w:rsidRPr="007A6FA0">
        <w:rPr>
          <w:rFonts w:ascii="Times New Roman" w:hAnsi="Times New Roman"/>
          <w:i/>
        </w:rPr>
        <w:t>DNA Sequence</w:t>
      </w:r>
      <w:r w:rsidRPr="007A6FA0">
        <w:rPr>
          <w:rFonts w:ascii="Times New Roman" w:hAnsi="Times New Roman"/>
        </w:rPr>
        <w:t xml:space="preserve"> </w:t>
      </w:r>
      <w:r w:rsidRPr="007A6FA0">
        <w:rPr>
          <w:rFonts w:ascii="Times New Roman" w:hAnsi="Times New Roman"/>
          <w:b/>
        </w:rPr>
        <w:t>4</w:t>
      </w:r>
      <w:r w:rsidRPr="007A6FA0">
        <w:rPr>
          <w:rFonts w:ascii="Times New Roman" w:hAnsi="Times New Roman"/>
        </w:rPr>
        <w:t>, 281-291.</w:t>
      </w:r>
    </w:p>
    <w:p w14:paraId="6649833A" w14:textId="77777777" w:rsidR="00E220A4" w:rsidRPr="007A6FA0" w:rsidRDefault="00E220A4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</w:p>
    <w:p w14:paraId="2D3C4128" w14:textId="77777777" w:rsidR="00E220A4" w:rsidRPr="007A6FA0" w:rsidRDefault="00E220A4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156.</w:t>
      </w:r>
      <w:r w:rsidRPr="007A6FA0">
        <w:rPr>
          <w:rFonts w:ascii="Times New Roman" w:hAnsi="Times New Roman"/>
        </w:rPr>
        <w:tab/>
        <w:t xml:space="preserve">Walker, J. E. (1994). The mechanism of ATP synthesis. </w:t>
      </w:r>
      <w:r w:rsidRPr="007A6FA0">
        <w:rPr>
          <w:rFonts w:ascii="Times New Roman" w:hAnsi="Times New Roman"/>
          <w:i/>
        </w:rPr>
        <w:t>The Biochemist</w:t>
      </w:r>
      <w:r w:rsidRPr="007A6FA0">
        <w:rPr>
          <w:rFonts w:ascii="Times New Roman" w:hAnsi="Times New Roman"/>
        </w:rPr>
        <w:t xml:space="preserve"> </w:t>
      </w:r>
      <w:r w:rsidRPr="007A6FA0">
        <w:rPr>
          <w:rFonts w:ascii="Times New Roman" w:hAnsi="Times New Roman"/>
          <w:b/>
        </w:rPr>
        <w:t>16</w:t>
      </w:r>
      <w:r w:rsidRPr="007A6FA0">
        <w:rPr>
          <w:rFonts w:ascii="Times New Roman" w:hAnsi="Times New Roman"/>
        </w:rPr>
        <w:t>, 31-35.</w:t>
      </w:r>
    </w:p>
    <w:p w14:paraId="7B9C6362" w14:textId="77777777" w:rsidR="00E220A4" w:rsidRPr="007A6FA0" w:rsidRDefault="00E220A4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</w:p>
    <w:p w14:paraId="399DAE39" w14:textId="77777777" w:rsidR="00E220A4" w:rsidRPr="007A6FA0" w:rsidRDefault="00E220A4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157.</w:t>
      </w:r>
      <w:r w:rsidRPr="007A6FA0">
        <w:rPr>
          <w:rFonts w:ascii="Times New Roman" w:hAnsi="Times New Roman"/>
        </w:rPr>
        <w:tab/>
        <w:t>Walker, J. E. &amp; Collinson, I. R. (1994). The role of the stalk in the coupling mechanism of F</w:t>
      </w:r>
      <w:r w:rsidRPr="007A6FA0">
        <w:rPr>
          <w:rFonts w:ascii="Times New Roman" w:hAnsi="Times New Roman"/>
          <w:vertAlign w:val="subscript"/>
        </w:rPr>
        <w:t>1</w:t>
      </w:r>
      <w:r w:rsidRPr="007A6FA0">
        <w:rPr>
          <w:rFonts w:ascii="Times New Roman" w:hAnsi="Times New Roman"/>
        </w:rPr>
        <w:t>F</w:t>
      </w:r>
      <w:r w:rsidRPr="007A6FA0">
        <w:rPr>
          <w:rFonts w:ascii="Times New Roman" w:hAnsi="Times New Roman"/>
          <w:vertAlign w:val="subscript"/>
        </w:rPr>
        <w:t>o</w:t>
      </w:r>
      <w:r w:rsidRPr="007A6FA0">
        <w:rPr>
          <w:rFonts w:ascii="Times New Roman" w:hAnsi="Times New Roman"/>
        </w:rPr>
        <w:t xml:space="preserve">-ATPases. </w:t>
      </w:r>
      <w:r w:rsidRPr="007A6FA0">
        <w:rPr>
          <w:rFonts w:ascii="Times New Roman" w:hAnsi="Times New Roman"/>
          <w:i/>
        </w:rPr>
        <w:t>FEBS Lett.</w:t>
      </w:r>
      <w:r w:rsidRPr="007A6FA0">
        <w:rPr>
          <w:rFonts w:ascii="Times New Roman" w:hAnsi="Times New Roman"/>
        </w:rPr>
        <w:t xml:space="preserve"> </w:t>
      </w:r>
      <w:r w:rsidRPr="007A6FA0">
        <w:rPr>
          <w:rFonts w:ascii="Times New Roman" w:hAnsi="Times New Roman"/>
          <w:b/>
        </w:rPr>
        <w:t>346</w:t>
      </w:r>
      <w:r w:rsidRPr="007A6FA0">
        <w:rPr>
          <w:rFonts w:ascii="Times New Roman" w:hAnsi="Times New Roman"/>
        </w:rPr>
        <w:t>, 39-43.</w:t>
      </w:r>
    </w:p>
    <w:p w14:paraId="713191DA" w14:textId="77777777" w:rsidR="00E220A4" w:rsidRPr="007A6FA0" w:rsidRDefault="00E220A4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</w:p>
    <w:p w14:paraId="15B54D89" w14:textId="77777777" w:rsidR="00E220A4" w:rsidRPr="007A6FA0" w:rsidRDefault="00E220A4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158.</w:t>
      </w:r>
      <w:r w:rsidRPr="007A6FA0">
        <w:rPr>
          <w:rFonts w:ascii="Times New Roman" w:hAnsi="Times New Roman"/>
        </w:rPr>
        <w:tab/>
        <w:t xml:space="preserve">Walker, J. E. &amp; Runswick, M. J. (1994). Extension of the mitochondrial transporter family. In </w:t>
      </w:r>
      <w:r w:rsidRPr="007A6FA0">
        <w:rPr>
          <w:rFonts w:ascii="Times New Roman" w:hAnsi="Times New Roman"/>
          <w:i/>
        </w:rPr>
        <w:t>Molecular Biology of Mitochondrial Transport Systems.  NATO Advanced Science Institute Series: Vol H 83</w:t>
      </w:r>
      <w:r w:rsidRPr="007A6FA0">
        <w:rPr>
          <w:rFonts w:ascii="Times New Roman" w:hAnsi="Times New Roman"/>
        </w:rPr>
        <w:t xml:space="preserve"> (Forte, M. and Colombini, M., Eds.), pp. 41-53.</w:t>
      </w:r>
      <w:r w:rsidR="001F1661">
        <w:rPr>
          <w:rFonts w:ascii="Times New Roman" w:hAnsi="Times New Roman"/>
        </w:rPr>
        <w:t xml:space="preserve"> Springer, Berlin, Heidelberg.</w:t>
      </w:r>
    </w:p>
    <w:p w14:paraId="676C45A0" w14:textId="77777777" w:rsidR="00E220A4" w:rsidRPr="007A6FA0" w:rsidRDefault="00E220A4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</w:p>
    <w:p w14:paraId="3FB8088E" w14:textId="77777777" w:rsidR="00E220A4" w:rsidRPr="007A6FA0" w:rsidRDefault="00E220A4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159.</w:t>
      </w:r>
      <w:r w:rsidRPr="007A6FA0">
        <w:rPr>
          <w:rFonts w:ascii="Times New Roman" w:hAnsi="Times New Roman"/>
        </w:rPr>
        <w:tab/>
        <w:t xml:space="preserve">Walker, J. E. (1994). The power behind the cell.  </w:t>
      </w:r>
      <w:r w:rsidRPr="007A6FA0">
        <w:rPr>
          <w:rFonts w:ascii="Times New Roman" w:hAnsi="Times New Roman"/>
          <w:i/>
        </w:rPr>
        <w:t xml:space="preserve">MRC News </w:t>
      </w:r>
      <w:r w:rsidRPr="007A6FA0">
        <w:rPr>
          <w:rFonts w:ascii="Times New Roman" w:hAnsi="Times New Roman"/>
        </w:rPr>
        <w:t>No. 64, 10-13.</w:t>
      </w:r>
    </w:p>
    <w:p w14:paraId="122D0BFA" w14:textId="77777777" w:rsidR="00E220A4" w:rsidRPr="007A6FA0" w:rsidRDefault="00E220A4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</w:p>
    <w:p w14:paraId="653127DF" w14:textId="77777777" w:rsidR="00E220A4" w:rsidRPr="007A6FA0" w:rsidRDefault="00E220A4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160.</w:t>
      </w:r>
      <w:r w:rsidRPr="007A6FA0">
        <w:rPr>
          <w:rFonts w:ascii="Times New Roman" w:hAnsi="Times New Roman"/>
        </w:rPr>
        <w:tab/>
        <w:t xml:space="preserve">Walker, J. E. (1994). The regulation of catalysis in ATP synthase. </w:t>
      </w:r>
      <w:r w:rsidRPr="007A6FA0">
        <w:rPr>
          <w:rFonts w:ascii="Times New Roman" w:hAnsi="Times New Roman"/>
          <w:i/>
        </w:rPr>
        <w:t>Curr. Opinion Struct. Biol.</w:t>
      </w:r>
      <w:r w:rsidRPr="007A6FA0">
        <w:rPr>
          <w:rFonts w:ascii="Times New Roman" w:hAnsi="Times New Roman"/>
        </w:rPr>
        <w:t xml:space="preserve"> </w:t>
      </w:r>
      <w:r w:rsidRPr="007A6FA0">
        <w:rPr>
          <w:rFonts w:ascii="Times New Roman" w:hAnsi="Times New Roman"/>
          <w:b/>
        </w:rPr>
        <w:t>4</w:t>
      </w:r>
      <w:r w:rsidRPr="007A6FA0">
        <w:rPr>
          <w:rFonts w:ascii="Times New Roman" w:hAnsi="Times New Roman"/>
        </w:rPr>
        <w:t>, 912-918.</w:t>
      </w:r>
    </w:p>
    <w:p w14:paraId="29D37CBD" w14:textId="77777777" w:rsidR="00E220A4" w:rsidRPr="007A6FA0" w:rsidRDefault="00E220A4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</w:p>
    <w:p w14:paraId="316539A0" w14:textId="77777777" w:rsidR="00E220A4" w:rsidRPr="007A6FA0" w:rsidRDefault="00E220A4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161.</w:t>
      </w:r>
      <w:r w:rsidRPr="007A6FA0">
        <w:rPr>
          <w:rFonts w:ascii="Times New Roman" w:hAnsi="Times New Roman"/>
        </w:rPr>
        <w:tab/>
        <w:t xml:space="preserve">Bentlage, H. A. C. M., Janssen, A. J. M., Chomyn, A., Attardi, G., Walker, J. E., Schägger, H., Sengers, R. C. A. &amp; Trijbels, F. J. M. (1995) Multiple deficiencies of mitochondrial DNA- and nuclear- encoded subunits of respiratory NADH dehydrogenase detected with peptide- and subunit-specific antibodies in mitochondrial myopathies. </w:t>
      </w:r>
      <w:r w:rsidRPr="007A6FA0">
        <w:rPr>
          <w:rFonts w:ascii="Times New Roman" w:hAnsi="Times New Roman"/>
          <w:i/>
        </w:rPr>
        <w:t>Biochim. Biophys. Acta</w:t>
      </w:r>
      <w:r w:rsidRPr="007A6FA0">
        <w:rPr>
          <w:rFonts w:ascii="Times New Roman" w:hAnsi="Times New Roman"/>
        </w:rPr>
        <w:t xml:space="preserve">, </w:t>
      </w:r>
      <w:r w:rsidRPr="007A6FA0">
        <w:rPr>
          <w:rFonts w:ascii="Times New Roman" w:hAnsi="Times New Roman"/>
          <w:b/>
        </w:rPr>
        <w:t>1234</w:t>
      </w:r>
      <w:r w:rsidRPr="007A6FA0">
        <w:rPr>
          <w:rFonts w:ascii="Times New Roman" w:hAnsi="Times New Roman"/>
        </w:rPr>
        <w:t>, 63-73.</w:t>
      </w:r>
    </w:p>
    <w:p w14:paraId="1360763C" w14:textId="77777777" w:rsidR="00E220A4" w:rsidRPr="007A6FA0" w:rsidRDefault="00E220A4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</w:p>
    <w:p w14:paraId="76A49DBB" w14:textId="77777777" w:rsidR="00E220A4" w:rsidRPr="007A6FA0" w:rsidRDefault="00E220A4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162.</w:t>
      </w:r>
      <w:r w:rsidRPr="007A6FA0">
        <w:rPr>
          <w:rFonts w:ascii="Times New Roman" w:hAnsi="Times New Roman"/>
        </w:rPr>
        <w:tab/>
        <w:t>Walker, J. E., Collinson, I. R., Van Raaij, M. J. &amp; Runswick, M. J. (1995). Structural analysis of ATP synthase (F</w:t>
      </w:r>
      <w:r w:rsidRPr="007A6FA0">
        <w:rPr>
          <w:rFonts w:ascii="Times New Roman" w:hAnsi="Times New Roman"/>
          <w:vertAlign w:val="subscript"/>
        </w:rPr>
        <w:t>1</w:t>
      </w:r>
      <w:r w:rsidRPr="007A6FA0">
        <w:rPr>
          <w:rFonts w:ascii="Times New Roman" w:hAnsi="Times New Roman"/>
        </w:rPr>
        <w:t>F</w:t>
      </w:r>
      <w:r w:rsidRPr="007A6FA0">
        <w:rPr>
          <w:rFonts w:ascii="Times New Roman" w:hAnsi="Times New Roman"/>
          <w:vertAlign w:val="subscript"/>
        </w:rPr>
        <w:t>o</w:t>
      </w:r>
      <w:r w:rsidRPr="007A6FA0">
        <w:rPr>
          <w:rFonts w:ascii="Times New Roman" w:hAnsi="Times New Roman"/>
        </w:rPr>
        <w:t xml:space="preserve">-ATPase) from bovine heart mitochondria. </w:t>
      </w:r>
      <w:r w:rsidRPr="007A6FA0">
        <w:rPr>
          <w:rFonts w:ascii="Times New Roman" w:hAnsi="Times New Roman"/>
          <w:i/>
        </w:rPr>
        <w:t>Methods in Enzymol.</w:t>
      </w:r>
      <w:r w:rsidRPr="007A6FA0">
        <w:rPr>
          <w:rFonts w:ascii="Times New Roman" w:hAnsi="Times New Roman"/>
        </w:rPr>
        <w:t xml:space="preserve"> </w:t>
      </w:r>
      <w:r w:rsidRPr="007A6FA0">
        <w:rPr>
          <w:rFonts w:ascii="Times New Roman" w:hAnsi="Times New Roman"/>
          <w:b/>
        </w:rPr>
        <w:t>260</w:t>
      </w:r>
      <w:r w:rsidRPr="007A6FA0">
        <w:rPr>
          <w:rFonts w:ascii="Times New Roman" w:hAnsi="Times New Roman"/>
        </w:rPr>
        <w:t>, 163-190.</w:t>
      </w:r>
    </w:p>
    <w:p w14:paraId="24440925" w14:textId="77777777" w:rsidR="00E220A4" w:rsidRPr="007A6FA0" w:rsidRDefault="00E220A4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</w:p>
    <w:p w14:paraId="611F8DCE" w14:textId="77777777" w:rsidR="00E220A4" w:rsidRPr="007A6FA0" w:rsidRDefault="00E220A4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163.</w:t>
      </w:r>
      <w:r w:rsidRPr="007A6FA0">
        <w:rPr>
          <w:rFonts w:ascii="Times New Roman" w:hAnsi="Times New Roman"/>
        </w:rPr>
        <w:tab/>
        <w:t xml:space="preserve">Walker, J. E., Skehel, J. M. &amp; Buchanan, S. K. (1995). Structural analysis of complex I from bovine heart mitochondria. </w:t>
      </w:r>
      <w:r w:rsidRPr="007A6FA0">
        <w:rPr>
          <w:rFonts w:ascii="Times New Roman" w:hAnsi="Times New Roman"/>
          <w:i/>
        </w:rPr>
        <w:t>Methods in Enzymol.</w:t>
      </w:r>
      <w:r w:rsidRPr="007A6FA0">
        <w:rPr>
          <w:rFonts w:ascii="Times New Roman" w:hAnsi="Times New Roman"/>
        </w:rPr>
        <w:t xml:space="preserve"> </w:t>
      </w:r>
      <w:r w:rsidRPr="007A6FA0">
        <w:rPr>
          <w:rFonts w:ascii="Times New Roman" w:hAnsi="Times New Roman"/>
          <w:b/>
        </w:rPr>
        <w:t>260</w:t>
      </w:r>
      <w:r w:rsidRPr="007A6FA0">
        <w:rPr>
          <w:rFonts w:ascii="Times New Roman" w:hAnsi="Times New Roman"/>
        </w:rPr>
        <w:t>, 14-34.</w:t>
      </w:r>
    </w:p>
    <w:p w14:paraId="12900EFA" w14:textId="77777777" w:rsidR="00E220A4" w:rsidRPr="007A6FA0" w:rsidRDefault="00E220A4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</w:p>
    <w:p w14:paraId="3B9B38F4" w14:textId="77777777" w:rsidR="00E220A4" w:rsidRPr="007A6FA0" w:rsidRDefault="00E220A4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164.</w:t>
      </w:r>
      <w:r w:rsidRPr="007A6FA0">
        <w:rPr>
          <w:rFonts w:ascii="Times New Roman" w:hAnsi="Times New Roman"/>
        </w:rPr>
        <w:tab/>
        <w:t xml:space="preserve">Walker, J. E. (1995). Determination of the structures of respiratory enzyme complexes from mammalian mitochondria.  </w:t>
      </w:r>
      <w:r w:rsidRPr="007A6FA0">
        <w:rPr>
          <w:rFonts w:ascii="Times New Roman" w:hAnsi="Times New Roman"/>
          <w:i/>
        </w:rPr>
        <w:t xml:space="preserve">Biochim. Biophys. Acta </w:t>
      </w:r>
      <w:r w:rsidRPr="007A6FA0">
        <w:rPr>
          <w:rFonts w:ascii="Times New Roman" w:hAnsi="Times New Roman"/>
        </w:rPr>
        <w:t xml:space="preserve">Special Issue on “Mitochondrial Diseases”, </w:t>
      </w:r>
      <w:r w:rsidRPr="007A6FA0">
        <w:rPr>
          <w:rFonts w:ascii="Times New Roman" w:hAnsi="Times New Roman"/>
          <w:b/>
        </w:rPr>
        <w:t>1271</w:t>
      </w:r>
      <w:r w:rsidRPr="007A6FA0">
        <w:rPr>
          <w:rFonts w:ascii="Times New Roman" w:hAnsi="Times New Roman"/>
        </w:rPr>
        <w:t>, 221-227.</w:t>
      </w:r>
    </w:p>
    <w:p w14:paraId="4CE4C1F4" w14:textId="77777777" w:rsidR="001E0E71" w:rsidRDefault="001E0E71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7EF19B42" w14:textId="77777777" w:rsidR="00E220A4" w:rsidRPr="007A6FA0" w:rsidRDefault="00E220A4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lastRenderedPageBreak/>
        <w:t>165.</w:t>
      </w:r>
      <w:r w:rsidRPr="007A6FA0">
        <w:rPr>
          <w:rFonts w:ascii="Times New Roman" w:hAnsi="Times New Roman"/>
        </w:rPr>
        <w:tab/>
        <w:t xml:space="preserve">Orriss, G. L., Runswick, M. J., Collinson, I. R., Miroux, B., Fearnley, I. M., Skehel, J. M. &amp; Walker, J. E. (1996). The </w:t>
      </w:r>
      <w:r w:rsidRPr="007A6FA0">
        <w:rPr>
          <w:rFonts w:ascii="Times New Roman" w:hAnsi="Times New Roman"/>
        </w:rPr>
        <w:sym w:font="Symbol" w:char="F064"/>
      </w:r>
      <w:r w:rsidRPr="007A6FA0">
        <w:rPr>
          <w:rFonts w:ascii="Times New Roman" w:hAnsi="Times New Roman"/>
        </w:rPr>
        <w:t xml:space="preserve">- and </w:t>
      </w:r>
      <w:r w:rsidRPr="007A6FA0">
        <w:rPr>
          <w:rFonts w:ascii="Times New Roman" w:hAnsi="Times New Roman"/>
        </w:rPr>
        <w:sym w:font="Symbol" w:char="F065"/>
      </w:r>
      <w:r w:rsidRPr="007A6FA0">
        <w:rPr>
          <w:rFonts w:ascii="Times New Roman" w:hAnsi="Times New Roman"/>
        </w:rPr>
        <w:t>-subunits of bovine F</w:t>
      </w:r>
      <w:r w:rsidRPr="007A6FA0">
        <w:rPr>
          <w:rFonts w:ascii="Times New Roman" w:hAnsi="Times New Roman"/>
          <w:vertAlign w:val="subscript"/>
        </w:rPr>
        <w:t>1</w:t>
      </w:r>
      <w:r w:rsidRPr="007A6FA0">
        <w:rPr>
          <w:rFonts w:ascii="Times New Roman" w:hAnsi="Times New Roman"/>
        </w:rPr>
        <w:t xml:space="preserve">-ATPase interact to form a heterodimeric complex.  </w:t>
      </w:r>
      <w:r w:rsidRPr="007A6FA0">
        <w:rPr>
          <w:rFonts w:ascii="Times New Roman" w:hAnsi="Times New Roman"/>
          <w:i/>
        </w:rPr>
        <w:t xml:space="preserve">Biochem. J. </w:t>
      </w:r>
      <w:r w:rsidRPr="007A6FA0">
        <w:rPr>
          <w:rFonts w:ascii="Times New Roman" w:hAnsi="Times New Roman"/>
          <w:b/>
        </w:rPr>
        <w:t>314</w:t>
      </w:r>
      <w:r w:rsidRPr="007A6FA0">
        <w:rPr>
          <w:rFonts w:ascii="Times New Roman" w:hAnsi="Times New Roman"/>
        </w:rPr>
        <w:t>, 695-700.</w:t>
      </w:r>
    </w:p>
    <w:p w14:paraId="15DE2937" w14:textId="77777777" w:rsidR="00E220A4" w:rsidRPr="007A6FA0" w:rsidRDefault="00E220A4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</w:p>
    <w:p w14:paraId="06DFEEBD" w14:textId="77777777" w:rsidR="00E220A4" w:rsidRPr="007A6FA0" w:rsidRDefault="00E220A4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166.</w:t>
      </w:r>
      <w:r w:rsidRPr="007A6FA0">
        <w:rPr>
          <w:rFonts w:ascii="Times New Roman" w:hAnsi="Times New Roman"/>
        </w:rPr>
        <w:tab/>
        <w:t>Buchanan, S. K. &amp; Walker, J. E. (1996). Large scale chromatographic purification of F</w:t>
      </w:r>
      <w:r w:rsidRPr="007A6FA0">
        <w:rPr>
          <w:rFonts w:ascii="Times New Roman" w:hAnsi="Times New Roman"/>
          <w:vertAlign w:val="subscript"/>
        </w:rPr>
        <w:t>1</w:t>
      </w:r>
      <w:r w:rsidRPr="007A6FA0">
        <w:rPr>
          <w:rFonts w:ascii="Times New Roman" w:hAnsi="Times New Roman"/>
        </w:rPr>
        <w:t>F</w:t>
      </w:r>
      <w:r w:rsidRPr="007A6FA0">
        <w:rPr>
          <w:rFonts w:ascii="Times New Roman" w:hAnsi="Times New Roman"/>
          <w:vertAlign w:val="subscript"/>
        </w:rPr>
        <w:t>o</w:t>
      </w:r>
      <w:r w:rsidRPr="007A6FA0">
        <w:rPr>
          <w:rFonts w:ascii="Times New Roman" w:hAnsi="Times New Roman"/>
        </w:rPr>
        <w:t xml:space="preserve">-ATPase and complex I from bovine heart mitochondria. </w:t>
      </w:r>
      <w:r w:rsidRPr="007A6FA0">
        <w:rPr>
          <w:rFonts w:ascii="Times New Roman" w:hAnsi="Times New Roman"/>
          <w:i/>
        </w:rPr>
        <w:t>Biochem. J.</w:t>
      </w:r>
      <w:r w:rsidRPr="007A6FA0">
        <w:rPr>
          <w:rFonts w:ascii="Times New Roman" w:hAnsi="Times New Roman"/>
        </w:rPr>
        <w:t xml:space="preserve"> </w:t>
      </w:r>
      <w:r w:rsidRPr="007A6FA0">
        <w:rPr>
          <w:rFonts w:ascii="Times New Roman" w:hAnsi="Times New Roman"/>
          <w:b/>
        </w:rPr>
        <w:t>318</w:t>
      </w:r>
      <w:r w:rsidRPr="007A6FA0">
        <w:rPr>
          <w:rFonts w:ascii="Times New Roman" w:hAnsi="Times New Roman"/>
        </w:rPr>
        <w:t>, 343-349.</w:t>
      </w:r>
    </w:p>
    <w:p w14:paraId="57D66E46" w14:textId="77777777" w:rsidR="00E220A4" w:rsidRPr="007A6FA0" w:rsidRDefault="00E220A4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</w:p>
    <w:p w14:paraId="58515450" w14:textId="77777777" w:rsidR="00E220A4" w:rsidRPr="007A6FA0" w:rsidRDefault="00E220A4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167.</w:t>
      </w:r>
      <w:r w:rsidRPr="007A6FA0">
        <w:rPr>
          <w:rFonts w:ascii="Times New Roman" w:hAnsi="Times New Roman"/>
        </w:rPr>
        <w:tab/>
        <w:t>Abrahams, J. P., Buchanan, S. K., van Raaij, M. J., Fearnley, I. M., Leslie, A. G. W. &amp; Walker, J. E. (1996). The structure of bovine F</w:t>
      </w:r>
      <w:r w:rsidRPr="007A6FA0">
        <w:rPr>
          <w:rFonts w:ascii="Times New Roman" w:hAnsi="Times New Roman"/>
          <w:vertAlign w:val="subscript"/>
        </w:rPr>
        <w:t>1</w:t>
      </w:r>
      <w:r w:rsidRPr="007A6FA0">
        <w:rPr>
          <w:rFonts w:ascii="Times New Roman" w:hAnsi="Times New Roman"/>
        </w:rPr>
        <w:t xml:space="preserve">-ATPase complexed with the peptide antibiotic efrapeptin. </w:t>
      </w:r>
      <w:r w:rsidRPr="007A6FA0">
        <w:rPr>
          <w:rFonts w:ascii="Times New Roman" w:hAnsi="Times New Roman"/>
          <w:i/>
        </w:rPr>
        <w:t>Proc. Natl. Acad. Sci. U. S. A.</w:t>
      </w:r>
      <w:r w:rsidRPr="007A6FA0">
        <w:rPr>
          <w:rFonts w:ascii="Times New Roman" w:hAnsi="Times New Roman"/>
        </w:rPr>
        <w:t xml:space="preserve"> </w:t>
      </w:r>
      <w:r w:rsidRPr="007A6FA0">
        <w:rPr>
          <w:rFonts w:ascii="Times New Roman" w:hAnsi="Times New Roman"/>
          <w:b/>
        </w:rPr>
        <w:t>93</w:t>
      </w:r>
      <w:r w:rsidRPr="007A6FA0">
        <w:rPr>
          <w:rFonts w:ascii="Times New Roman" w:hAnsi="Times New Roman"/>
        </w:rPr>
        <w:t>, 9420-9424.</w:t>
      </w:r>
    </w:p>
    <w:p w14:paraId="431C5595" w14:textId="77777777" w:rsidR="00E220A4" w:rsidRPr="007A6FA0" w:rsidRDefault="00E220A4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</w:p>
    <w:p w14:paraId="310C0AC6" w14:textId="77777777" w:rsidR="00E220A4" w:rsidRPr="007A6FA0" w:rsidRDefault="00E220A4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168.</w:t>
      </w:r>
      <w:r w:rsidRPr="007A6FA0">
        <w:rPr>
          <w:rFonts w:ascii="Times New Roman" w:hAnsi="Times New Roman"/>
        </w:rPr>
        <w:tab/>
        <w:t xml:space="preserve">Fearnley, I. M. &amp; Walker, J. E. (1996). Analysis of hydrophobic proteins by electro-spray ionization mass spectrometry. </w:t>
      </w:r>
      <w:r w:rsidRPr="007A6FA0">
        <w:rPr>
          <w:rFonts w:ascii="Times New Roman" w:hAnsi="Times New Roman"/>
          <w:i/>
        </w:rPr>
        <w:t>Biochem. Soc. Trans.</w:t>
      </w:r>
      <w:r w:rsidRPr="007A6FA0">
        <w:rPr>
          <w:rFonts w:ascii="Times New Roman" w:hAnsi="Times New Roman"/>
        </w:rPr>
        <w:t xml:space="preserve"> </w:t>
      </w:r>
      <w:r w:rsidRPr="007A6FA0">
        <w:rPr>
          <w:rFonts w:ascii="Times New Roman" w:hAnsi="Times New Roman"/>
          <w:b/>
        </w:rPr>
        <w:t>24</w:t>
      </w:r>
      <w:r w:rsidRPr="007A6FA0">
        <w:rPr>
          <w:rFonts w:ascii="Times New Roman" w:hAnsi="Times New Roman"/>
        </w:rPr>
        <w:t>, 912-917.</w:t>
      </w:r>
    </w:p>
    <w:p w14:paraId="36061902" w14:textId="77777777" w:rsidR="00E220A4" w:rsidRPr="007A6FA0" w:rsidRDefault="00E220A4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</w:p>
    <w:p w14:paraId="22FA3BB8" w14:textId="77777777" w:rsidR="00E220A4" w:rsidRPr="007A6FA0" w:rsidRDefault="00E220A4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169.</w:t>
      </w:r>
      <w:r w:rsidRPr="007A6FA0">
        <w:rPr>
          <w:rFonts w:ascii="Times New Roman" w:hAnsi="Times New Roman"/>
        </w:rPr>
        <w:tab/>
        <w:t xml:space="preserve">Groth, G. &amp; Walker, J. E. (1996). ATP synthase from bovine heart mitochondria: reconstitution into unilamellar phospholipid vesicles of the pure enzyme in a functional state. </w:t>
      </w:r>
      <w:r w:rsidRPr="007A6FA0">
        <w:rPr>
          <w:rFonts w:ascii="Times New Roman" w:hAnsi="Times New Roman"/>
          <w:i/>
        </w:rPr>
        <w:t>Biochem. J.</w:t>
      </w:r>
      <w:r w:rsidRPr="007A6FA0">
        <w:rPr>
          <w:rFonts w:ascii="Times New Roman" w:hAnsi="Times New Roman"/>
        </w:rPr>
        <w:t xml:space="preserve"> </w:t>
      </w:r>
      <w:r w:rsidRPr="007A6FA0">
        <w:rPr>
          <w:rFonts w:ascii="Times New Roman" w:hAnsi="Times New Roman"/>
          <w:b/>
        </w:rPr>
        <w:t>318</w:t>
      </w:r>
      <w:r w:rsidRPr="007A6FA0">
        <w:rPr>
          <w:rFonts w:ascii="Times New Roman" w:hAnsi="Times New Roman"/>
        </w:rPr>
        <w:t>, 351-357.</w:t>
      </w:r>
    </w:p>
    <w:p w14:paraId="74D1BB16" w14:textId="77777777" w:rsidR="00E220A4" w:rsidRPr="007A6FA0" w:rsidRDefault="00E220A4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</w:p>
    <w:p w14:paraId="2D033281" w14:textId="77777777" w:rsidR="00E220A4" w:rsidRPr="007A6FA0" w:rsidRDefault="00E220A4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170.</w:t>
      </w:r>
      <w:r w:rsidRPr="007A6FA0">
        <w:rPr>
          <w:rFonts w:ascii="Times New Roman" w:hAnsi="Times New Roman"/>
        </w:rPr>
        <w:tab/>
        <w:t>Miroux, B. &amp; Walker, J. E. (1996). Over-expression of proteins in</w:t>
      </w:r>
      <w:r w:rsidR="00D7261A" w:rsidRPr="007A6FA0">
        <w:rPr>
          <w:rFonts w:ascii="Times New Roman" w:hAnsi="Times New Roman"/>
          <w:i/>
        </w:rPr>
        <w:t xml:space="preserve"> Escherichia</w:t>
      </w:r>
      <w:r w:rsidRPr="007A6FA0">
        <w:rPr>
          <w:rFonts w:ascii="Times New Roman" w:hAnsi="Times New Roman"/>
          <w:i/>
        </w:rPr>
        <w:t xml:space="preserve"> coli: </w:t>
      </w:r>
      <w:r w:rsidRPr="007A6FA0">
        <w:rPr>
          <w:rFonts w:ascii="Times New Roman" w:hAnsi="Times New Roman"/>
        </w:rPr>
        <w:t xml:space="preserve">mutant hosts that allow synthesis of some membrane proteins and globular proteins at high levels. </w:t>
      </w:r>
      <w:r w:rsidRPr="007A6FA0">
        <w:rPr>
          <w:rFonts w:ascii="Times New Roman" w:hAnsi="Times New Roman"/>
          <w:i/>
        </w:rPr>
        <w:t>J. Mol. Biol.</w:t>
      </w:r>
      <w:r w:rsidRPr="007A6FA0">
        <w:rPr>
          <w:rFonts w:ascii="Times New Roman" w:hAnsi="Times New Roman"/>
        </w:rPr>
        <w:t xml:space="preserve"> </w:t>
      </w:r>
      <w:r w:rsidRPr="007A6FA0">
        <w:rPr>
          <w:rFonts w:ascii="Times New Roman" w:hAnsi="Times New Roman"/>
          <w:b/>
        </w:rPr>
        <w:t>260</w:t>
      </w:r>
      <w:r w:rsidRPr="007A6FA0">
        <w:rPr>
          <w:rFonts w:ascii="Times New Roman" w:hAnsi="Times New Roman"/>
        </w:rPr>
        <w:t>, 289-298.</w:t>
      </w:r>
    </w:p>
    <w:p w14:paraId="6EB54DE9" w14:textId="77777777" w:rsidR="00E220A4" w:rsidRPr="007A6FA0" w:rsidRDefault="00E220A4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</w:p>
    <w:p w14:paraId="3C7AD5B0" w14:textId="77777777" w:rsidR="00E220A4" w:rsidRPr="007A6FA0" w:rsidRDefault="00E220A4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171.</w:t>
      </w:r>
      <w:r w:rsidRPr="007A6FA0">
        <w:rPr>
          <w:rFonts w:ascii="Times New Roman" w:hAnsi="Times New Roman"/>
        </w:rPr>
        <w:tab/>
        <w:t>van Raaij, M. J., Abrahams, J. P., Leslie, A. G. W. &amp; Walker, J. E. (1996). The structure of bovine F</w:t>
      </w:r>
      <w:r w:rsidRPr="007A6FA0">
        <w:rPr>
          <w:rFonts w:ascii="Times New Roman" w:hAnsi="Times New Roman"/>
          <w:vertAlign w:val="subscript"/>
        </w:rPr>
        <w:t>1</w:t>
      </w:r>
      <w:r w:rsidRPr="007A6FA0">
        <w:rPr>
          <w:rFonts w:ascii="Times New Roman" w:hAnsi="Times New Roman"/>
        </w:rPr>
        <w:t xml:space="preserve">-ATPase complexed with the antibiotic inhibitor aurovertin. </w:t>
      </w:r>
      <w:r w:rsidRPr="007A6FA0">
        <w:rPr>
          <w:rFonts w:ascii="Times New Roman" w:hAnsi="Times New Roman"/>
          <w:i/>
        </w:rPr>
        <w:t>Proc. Natl. Acad. Sci. U. S. A.</w:t>
      </w:r>
      <w:r w:rsidRPr="007A6FA0">
        <w:rPr>
          <w:rFonts w:ascii="Times New Roman" w:hAnsi="Times New Roman"/>
        </w:rPr>
        <w:t xml:space="preserve"> </w:t>
      </w:r>
      <w:r w:rsidRPr="007A6FA0">
        <w:rPr>
          <w:rFonts w:ascii="Times New Roman" w:hAnsi="Times New Roman"/>
          <w:b/>
        </w:rPr>
        <w:t>93</w:t>
      </w:r>
      <w:r w:rsidRPr="007A6FA0">
        <w:rPr>
          <w:rFonts w:ascii="Times New Roman" w:hAnsi="Times New Roman"/>
        </w:rPr>
        <w:t>, 6913-6917.</w:t>
      </w:r>
    </w:p>
    <w:p w14:paraId="4F648618" w14:textId="77777777" w:rsidR="00E220A4" w:rsidRPr="007A6FA0" w:rsidRDefault="00E220A4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</w:p>
    <w:p w14:paraId="5E7939A8" w14:textId="77777777" w:rsidR="00E220A4" w:rsidRPr="007A6FA0" w:rsidRDefault="00E220A4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172.</w:t>
      </w:r>
      <w:r w:rsidRPr="007A6FA0">
        <w:rPr>
          <w:rFonts w:ascii="Times New Roman" w:hAnsi="Times New Roman"/>
        </w:rPr>
        <w:tab/>
        <w:t>Collinson, I. R., Skehel, J. M., Fearnley, I. M., Runswick, M. J. &amp; Walker, J. E. (1996). The F</w:t>
      </w:r>
      <w:r w:rsidRPr="007A6FA0">
        <w:rPr>
          <w:rFonts w:ascii="Times New Roman" w:hAnsi="Times New Roman"/>
          <w:vertAlign w:val="subscript"/>
        </w:rPr>
        <w:t>1</w:t>
      </w:r>
      <w:r w:rsidRPr="007A6FA0">
        <w:rPr>
          <w:rFonts w:ascii="Times New Roman" w:hAnsi="Times New Roman"/>
        </w:rPr>
        <w:t>F</w:t>
      </w:r>
      <w:r w:rsidRPr="007A6FA0">
        <w:rPr>
          <w:rFonts w:ascii="Times New Roman" w:hAnsi="Times New Roman"/>
          <w:vertAlign w:val="subscript"/>
        </w:rPr>
        <w:t>o</w:t>
      </w:r>
      <w:r w:rsidRPr="007A6FA0">
        <w:rPr>
          <w:rFonts w:ascii="Times New Roman" w:hAnsi="Times New Roman"/>
        </w:rPr>
        <w:t>-ATPase complex from bovine heart mitochondria: the molar ratio of the subunits in the stalk region linking the F</w:t>
      </w:r>
      <w:r w:rsidRPr="007A6FA0">
        <w:rPr>
          <w:rFonts w:ascii="Times New Roman" w:hAnsi="Times New Roman"/>
          <w:vertAlign w:val="subscript"/>
        </w:rPr>
        <w:t>1</w:t>
      </w:r>
      <w:r w:rsidRPr="007A6FA0">
        <w:rPr>
          <w:rFonts w:ascii="Times New Roman" w:hAnsi="Times New Roman"/>
        </w:rPr>
        <w:t xml:space="preserve"> and F</w:t>
      </w:r>
      <w:r w:rsidRPr="007A6FA0">
        <w:rPr>
          <w:rFonts w:ascii="Times New Roman" w:hAnsi="Times New Roman"/>
          <w:vertAlign w:val="subscript"/>
        </w:rPr>
        <w:t>o</w:t>
      </w:r>
      <w:r w:rsidRPr="007A6FA0">
        <w:rPr>
          <w:rFonts w:ascii="Times New Roman" w:hAnsi="Times New Roman"/>
        </w:rPr>
        <w:t xml:space="preserve"> domains. </w:t>
      </w:r>
      <w:r w:rsidRPr="007A6FA0">
        <w:rPr>
          <w:rFonts w:ascii="Times New Roman" w:hAnsi="Times New Roman"/>
          <w:i/>
        </w:rPr>
        <w:t>Biochemistry,</w:t>
      </w:r>
      <w:r w:rsidRPr="007A6FA0">
        <w:rPr>
          <w:rFonts w:ascii="Times New Roman" w:hAnsi="Times New Roman"/>
        </w:rPr>
        <w:t xml:space="preserve"> </w:t>
      </w:r>
      <w:r w:rsidRPr="007A6FA0">
        <w:rPr>
          <w:rFonts w:ascii="Times New Roman" w:hAnsi="Times New Roman"/>
          <w:b/>
        </w:rPr>
        <w:t>35</w:t>
      </w:r>
      <w:r w:rsidRPr="007A6FA0">
        <w:rPr>
          <w:rFonts w:ascii="Times New Roman" w:hAnsi="Times New Roman"/>
        </w:rPr>
        <w:t>, 12640-12646.</w:t>
      </w:r>
    </w:p>
    <w:p w14:paraId="6BA5D44B" w14:textId="77777777" w:rsidR="00E220A4" w:rsidRPr="007A6FA0" w:rsidRDefault="00E220A4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</w:p>
    <w:p w14:paraId="53CE4186" w14:textId="77777777" w:rsidR="00E220A4" w:rsidRPr="007A6FA0" w:rsidRDefault="00E220A4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173.</w:t>
      </w:r>
      <w:r w:rsidRPr="007A6FA0">
        <w:rPr>
          <w:rFonts w:ascii="Times New Roman" w:hAnsi="Times New Roman"/>
        </w:rPr>
        <w:tab/>
        <w:t xml:space="preserve">Walker, J. E. &amp; Saraste, M. (1996). Membrane protein structure. </w:t>
      </w:r>
      <w:r w:rsidRPr="007A6FA0">
        <w:rPr>
          <w:rFonts w:ascii="Times New Roman" w:hAnsi="Times New Roman"/>
          <w:i/>
        </w:rPr>
        <w:t>Curr. Opinion Struct. Biol.</w:t>
      </w:r>
      <w:r w:rsidRPr="007A6FA0">
        <w:rPr>
          <w:rFonts w:ascii="Times New Roman" w:hAnsi="Times New Roman"/>
        </w:rPr>
        <w:t xml:space="preserve"> </w:t>
      </w:r>
      <w:r w:rsidRPr="007A6FA0">
        <w:rPr>
          <w:rFonts w:ascii="Times New Roman" w:hAnsi="Times New Roman"/>
          <w:b/>
        </w:rPr>
        <w:t>6</w:t>
      </w:r>
      <w:r w:rsidRPr="007A6FA0">
        <w:rPr>
          <w:rFonts w:ascii="Times New Roman" w:hAnsi="Times New Roman"/>
        </w:rPr>
        <w:t>, 457-459.</w:t>
      </w:r>
    </w:p>
    <w:p w14:paraId="2AB48A52" w14:textId="77777777" w:rsidR="00E220A4" w:rsidRPr="007A6FA0" w:rsidRDefault="00E220A4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</w:p>
    <w:p w14:paraId="6B2B410E" w14:textId="77777777" w:rsidR="00E220A4" w:rsidRPr="007A6FA0" w:rsidRDefault="00E220A4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174.</w:t>
      </w:r>
      <w:r w:rsidRPr="007A6FA0">
        <w:rPr>
          <w:rFonts w:ascii="Times New Roman" w:hAnsi="Times New Roman"/>
        </w:rPr>
        <w:tab/>
        <w:t xml:space="preserve">van Raaij, M. J., Orriss, G. L., Montgomery, M. G., Runswick, M. J., Fearnley, I. M., Skehel, J. M. &amp; Walker, J. E. (1996). The ATPase inhibitor protein from bovine heart mitochondria: the minimal inhibitory sequence. </w:t>
      </w:r>
      <w:r w:rsidRPr="007A6FA0">
        <w:rPr>
          <w:rFonts w:ascii="Times New Roman" w:hAnsi="Times New Roman"/>
          <w:i/>
        </w:rPr>
        <w:t>Biochemistry,</w:t>
      </w:r>
      <w:r w:rsidRPr="007A6FA0">
        <w:rPr>
          <w:rFonts w:ascii="Times New Roman" w:hAnsi="Times New Roman"/>
        </w:rPr>
        <w:t xml:space="preserve"> </w:t>
      </w:r>
      <w:r w:rsidRPr="007A6FA0">
        <w:rPr>
          <w:rFonts w:ascii="Times New Roman" w:hAnsi="Times New Roman"/>
          <w:b/>
        </w:rPr>
        <w:t>35</w:t>
      </w:r>
      <w:r w:rsidRPr="007A6FA0">
        <w:rPr>
          <w:rFonts w:ascii="Times New Roman" w:hAnsi="Times New Roman"/>
        </w:rPr>
        <w:t>, 15618-15625.</w:t>
      </w:r>
    </w:p>
    <w:p w14:paraId="756BAB0C" w14:textId="77777777" w:rsidR="00E220A4" w:rsidRPr="007A6FA0" w:rsidRDefault="00E220A4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</w:p>
    <w:p w14:paraId="3E8DDA07" w14:textId="77777777" w:rsidR="00E220A4" w:rsidRPr="007A6FA0" w:rsidRDefault="00E220A4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175.</w:t>
      </w:r>
      <w:r w:rsidRPr="007A6FA0">
        <w:rPr>
          <w:rFonts w:ascii="Times New Roman" w:hAnsi="Times New Roman"/>
        </w:rPr>
        <w:tab/>
        <w:t xml:space="preserve">Palmieri, L., Palmieri, F., Runswick, M. J. &amp; Walker, J. E. (1996). Identification by bacterial expression and functional reconstitution of the yeast genomic sequence encoding the mitochondrial dicarboxylate carrier protein. </w:t>
      </w:r>
      <w:r w:rsidRPr="007A6FA0">
        <w:rPr>
          <w:rFonts w:ascii="Times New Roman" w:hAnsi="Times New Roman"/>
          <w:i/>
        </w:rPr>
        <w:t>FEBS Lett.</w:t>
      </w:r>
      <w:r w:rsidRPr="007A6FA0">
        <w:rPr>
          <w:rFonts w:ascii="Times New Roman" w:hAnsi="Times New Roman"/>
        </w:rPr>
        <w:t xml:space="preserve"> </w:t>
      </w:r>
      <w:r w:rsidRPr="007A6FA0">
        <w:rPr>
          <w:rFonts w:ascii="Times New Roman" w:hAnsi="Times New Roman"/>
          <w:b/>
        </w:rPr>
        <w:t>399</w:t>
      </w:r>
      <w:r w:rsidRPr="007A6FA0">
        <w:rPr>
          <w:rFonts w:ascii="Times New Roman" w:hAnsi="Times New Roman"/>
        </w:rPr>
        <w:t>, 299-302.</w:t>
      </w:r>
    </w:p>
    <w:p w14:paraId="62F22352" w14:textId="77777777" w:rsidR="00E220A4" w:rsidRPr="007A6FA0" w:rsidRDefault="00E220A4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</w:p>
    <w:p w14:paraId="7E41E663" w14:textId="77777777" w:rsidR="00E220A4" w:rsidRPr="007A6FA0" w:rsidRDefault="00E220A4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176.</w:t>
      </w:r>
      <w:r w:rsidRPr="007A6FA0">
        <w:rPr>
          <w:rFonts w:ascii="Times New Roman" w:hAnsi="Times New Roman"/>
        </w:rPr>
        <w:tab/>
        <w:t xml:space="preserve">Palmieri, L., De Marco, V. Iacobazzi, V., Palmieri, F., Runswick, M. J. &amp; Walker, J. E. (1996). Identification of the yeast ARG-11 gene as a mitochondrial ornithine carrier involved in arginine biosynthesis. </w:t>
      </w:r>
      <w:r w:rsidRPr="007A6FA0">
        <w:rPr>
          <w:rFonts w:ascii="Times New Roman" w:hAnsi="Times New Roman"/>
          <w:i/>
        </w:rPr>
        <w:t>FEBS Lett.</w:t>
      </w:r>
      <w:r w:rsidRPr="007A6FA0">
        <w:rPr>
          <w:rFonts w:ascii="Times New Roman" w:hAnsi="Times New Roman"/>
        </w:rPr>
        <w:t xml:space="preserve"> </w:t>
      </w:r>
      <w:r w:rsidRPr="007A6FA0">
        <w:rPr>
          <w:rFonts w:ascii="Times New Roman" w:hAnsi="Times New Roman"/>
          <w:b/>
        </w:rPr>
        <w:t>410</w:t>
      </w:r>
      <w:r w:rsidRPr="007A6FA0">
        <w:rPr>
          <w:rFonts w:ascii="Times New Roman" w:hAnsi="Times New Roman"/>
        </w:rPr>
        <w:t>, 447-451.</w:t>
      </w:r>
    </w:p>
    <w:p w14:paraId="41306FDB" w14:textId="77777777" w:rsidR="00E220A4" w:rsidRDefault="00E220A4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</w:p>
    <w:p w14:paraId="7A400331" w14:textId="77777777" w:rsidR="001E0E71" w:rsidRDefault="001E0E71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04C75874" w14:textId="77777777" w:rsidR="00E220A4" w:rsidRPr="007A6FA0" w:rsidRDefault="00E220A4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lastRenderedPageBreak/>
        <w:t>177.</w:t>
      </w:r>
      <w:r w:rsidRPr="007A6FA0">
        <w:rPr>
          <w:rFonts w:ascii="Times New Roman" w:hAnsi="Times New Roman"/>
        </w:rPr>
        <w:tab/>
        <w:t>Groth, G. &amp; Walker, J. E. (1997). Model of the c-subunit oligomer in the membrane domain of F</w:t>
      </w:r>
      <w:r w:rsidRPr="007A6FA0">
        <w:rPr>
          <w:rFonts w:ascii="Times New Roman" w:hAnsi="Times New Roman"/>
          <w:vertAlign w:val="subscript"/>
        </w:rPr>
        <w:t>1</w:t>
      </w:r>
      <w:r w:rsidRPr="007A6FA0">
        <w:rPr>
          <w:rFonts w:ascii="Times New Roman" w:hAnsi="Times New Roman"/>
        </w:rPr>
        <w:t xml:space="preserve">-ATPase. </w:t>
      </w:r>
      <w:r w:rsidRPr="007A6FA0">
        <w:rPr>
          <w:rFonts w:ascii="Times New Roman" w:hAnsi="Times New Roman"/>
          <w:i/>
        </w:rPr>
        <w:t>FEBS Lett.</w:t>
      </w:r>
      <w:r w:rsidRPr="007A6FA0">
        <w:rPr>
          <w:rFonts w:ascii="Times New Roman" w:hAnsi="Times New Roman"/>
        </w:rPr>
        <w:t xml:space="preserve"> </w:t>
      </w:r>
      <w:r w:rsidRPr="007A6FA0">
        <w:rPr>
          <w:rFonts w:ascii="Times New Roman" w:hAnsi="Times New Roman"/>
          <w:b/>
        </w:rPr>
        <w:t>410</w:t>
      </w:r>
      <w:r w:rsidRPr="007A6FA0">
        <w:rPr>
          <w:rFonts w:ascii="Times New Roman" w:hAnsi="Times New Roman"/>
        </w:rPr>
        <w:t>, 117-123.</w:t>
      </w:r>
    </w:p>
    <w:p w14:paraId="6E99121C" w14:textId="77777777" w:rsidR="00E220A4" w:rsidRPr="007A6FA0" w:rsidRDefault="00E220A4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</w:p>
    <w:p w14:paraId="0158B051" w14:textId="77777777" w:rsidR="00E220A4" w:rsidRPr="007A6FA0" w:rsidRDefault="00E220A4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178.</w:t>
      </w:r>
      <w:r w:rsidRPr="007A6FA0">
        <w:rPr>
          <w:rFonts w:ascii="Times New Roman" w:hAnsi="Times New Roman"/>
        </w:rPr>
        <w:tab/>
        <w:t xml:space="preserve">Shirakihara, Y., Leslie, A. G. W., Abrahams, J. P., Walker, J. E., Ueda, T., Sekimoto, Y., Kambara, M., Saika, K., Kagawa, Y. &amp; Yoshida, M. (1997). The crystal structure of the nucleotide-free </w:t>
      </w:r>
      <w:r w:rsidRPr="007A6FA0">
        <w:rPr>
          <w:rFonts w:ascii="Times New Roman" w:hAnsi="Times New Roman"/>
        </w:rPr>
        <w:sym w:font="Symbol" w:char="F061"/>
      </w:r>
      <w:r w:rsidRPr="007A6FA0">
        <w:rPr>
          <w:rFonts w:ascii="Times New Roman" w:hAnsi="Times New Roman"/>
          <w:position w:val="-4"/>
          <w:sz w:val="20"/>
        </w:rPr>
        <w:t>3</w:t>
      </w:r>
      <w:r w:rsidRPr="007A6FA0">
        <w:rPr>
          <w:rFonts w:ascii="Times New Roman" w:hAnsi="Times New Roman"/>
        </w:rPr>
        <w:sym w:font="Symbol" w:char="F062"/>
      </w:r>
      <w:r w:rsidRPr="007A6FA0">
        <w:rPr>
          <w:rFonts w:ascii="Times New Roman" w:hAnsi="Times New Roman"/>
          <w:position w:val="-4"/>
          <w:sz w:val="20"/>
        </w:rPr>
        <w:t>3</w:t>
      </w:r>
      <w:r w:rsidRPr="007A6FA0">
        <w:rPr>
          <w:rFonts w:ascii="Times New Roman" w:hAnsi="Times New Roman"/>
        </w:rPr>
        <w:t xml:space="preserve"> subcomplex of F</w:t>
      </w:r>
      <w:r w:rsidRPr="007A6FA0">
        <w:rPr>
          <w:rFonts w:ascii="Times New Roman" w:hAnsi="Times New Roman"/>
          <w:vertAlign w:val="subscript"/>
        </w:rPr>
        <w:t>1</w:t>
      </w:r>
      <w:r w:rsidRPr="007A6FA0">
        <w:rPr>
          <w:rFonts w:ascii="Times New Roman" w:hAnsi="Times New Roman"/>
        </w:rPr>
        <w:t xml:space="preserve">-ATPase from the thermophilic </w:t>
      </w:r>
      <w:r w:rsidRPr="007A6FA0">
        <w:rPr>
          <w:rFonts w:ascii="Times New Roman" w:hAnsi="Times New Roman"/>
          <w:i/>
        </w:rPr>
        <w:t>Bacillus</w:t>
      </w:r>
      <w:r w:rsidRPr="007A6FA0">
        <w:rPr>
          <w:rFonts w:ascii="Times New Roman" w:hAnsi="Times New Roman"/>
        </w:rPr>
        <w:t xml:space="preserve"> PS3 is a symmetric trimer. </w:t>
      </w:r>
      <w:r w:rsidRPr="007A6FA0">
        <w:rPr>
          <w:rFonts w:ascii="Times New Roman" w:hAnsi="Times New Roman"/>
          <w:i/>
        </w:rPr>
        <w:t>Structure</w:t>
      </w:r>
      <w:r w:rsidRPr="007A6FA0">
        <w:rPr>
          <w:rFonts w:ascii="Times New Roman" w:hAnsi="Times New Roman"/>
        </w:rPr>
        <w:t xml:space="preserve">, </w:t>
      </w:r>
      <w:r w:rsidRPr="007A6FA0">
        <w:rPr>
          <w:rFonts w:ascii="Times New Roman" w:hAnsi="Times New Roman"/>
          <w:b/>
        </w:rPr>
        <w:t>5</w:t>
      </w:r>
      <w:r w:rsidRPr="007A6FA0">
        <w:rPr>
          <w:rFonts w:ascii="Times New Roman" w:hAnsi="Times New Roman"/>
        </w:rPr>
        <w:t>, 825-836.</w:t>
      </w:r>
    </w:p>
    <w:p w14:paraId="4270B585" w14:textId="77777777" w:rsidR="00E220A4" w:rsidRPr="007A6FA0" w:rsidRDefault="00E220A4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</w:p>
    <w:p w14:paraId="78F07B97" w14:textId="77777777" w:rsidR="00E220A4" w:rsidRPr="007A6FA0" w:rsidRDefault="00E220A4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179.</w:t>
      </w:r>
      <w:r w:rsidRPr="007A6FA0">
        <w:rPr>
          <w:rFonts w:ascii="Times New Roman" w:hAnsi="Times New Roman"/>
        </w:rPr>
        <w:tab/>
        <w:t xml:space="preserve">Palmieri, L., Lasorsa, F. M., De Palma, A., Palmieri, F., Runswick, M. J. &amp; Walker, J. E. (1997). Identification of the yeast ACR1 gene product as a succinate-fumarate transporter essential for growth on ethanol or acetate. </w:t>
      </w:r>
      <w:r w:rsidRPr="007A6FA0">
        <w:rPr>
          <w:rFonts w:ascii="Times New Roman" w:hAnsi="Times New Roman"/>
          <w:i/>
        </w:rPr>
        <w:t>FEBS Lett.</w:t>
      </w:r>
      <w:r w:rsidRPr="007A6FA0">
        <w:rPr>
          <w:rFonts w:ascii="Times New Roman" w:hAnsi="Times New Roman"/>
        </w:rPr>
        <w:t xml:space="preserve"> </w:t>
      </w:r>
      <w:r w:rsidRPr="007A6FA0">
        <w:rPr>
          <w:rFonts w:ascii="Times New Roman" w:hAnsi="Times New Roman"/>
          <w:b/>
        </w:rPr>
        <w:t>417</w:t>
      </w:r>
      <w:r w:rsidRPr="007A6FA0">
        <w:rPr>
          <w:rFonts w:ascii="Times New Roman" w:hAnsi="Times New Roman"/>
        </w:rPr>
        <w:t>, 114-118.</w:t>
      </w:r>
    </w:p>
    <w:p w14:paraId="3CC25813" w14:textId="77777777" w:rsidR="00E220A4" w:rsidRPr="007A6FA0" w:rsidRDefault="00E220A4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</w:p>
    <w:p w14:paraId="06B9B370" w14:textId="77777777" w:rsidR="00E220A4" w:rsidRPr="007A6FA0" w:rsidRDefault="00E220A4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180.</w:t>
      </w:r>
      <w:r w:rsidRPr="007A6FA0">
        <w:rPr>
          <w:rFonts w:ascii="Times New Roman" w:hAnsi="Times New Roman"/>
        </w:rPr>
        <w:tab/>
        <w:t xml:space="preserve">Walker, J. E. (1998). ATP synthesis by rotary catalysis.  </w:t>
      </w:r>
      <w:r w:rsidRPr="007A6FA0">
        <w:rPr>
          <w:rFonts w:ascii="Times New Roman" w:hAnsi="Times New Roman"/>
          <w:i/>
        </w:rPr>
        <w:t>Les Prix Nobel 1997.</w:t>
      </w:r>
      <w:r w:rsidRPr="007A6FA0">
        <w:rPr>
          <w:rFonts w:ascii="Times New Roman" w:hAnsi="Times New Roman"/>
        </w:rPr>
        <w:t xml:space="preserve">  The Nobel Foundation, Stockholm, Sweden.  pp. 208-234.</w:t>
      </w:r>
    </w:p>
    <w:p w14:paraId="1D257DB2" w14:textId="77777777" w:rsidR="00E220A4" w:rsidRPr="007A6FA0" w:rsidRDefault="00E220A4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</w:p>
    <w:p w14:paraId="4253DD5F" w14:textId="77777777" w:rsidR="00E220A4" w:rsidRPr="007A6FA0" w:rsidRDefault="00E220A4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181.</w:t>
      </w:r>
      <w:r w:rsidRPr="007A6FA0">
        <w:rPr>
          <w:rFonts w:ascii="Times New Roman" w:hAnsi="Times New Roman"/>
        </w:rPr>
        <w:tab/>
        <w:t xml:space="preserve">Walker, J. E. (1998). ATP synthesis by rotary catalysis (Nobel Lecture). </w:t>
      </w:r>
      <w:r w:rsidRPr="007A6FA0">
        <w:rPr>
          <w:rFonts w:ascii="Times New Roman" w:hAnsi="Times New Roman"/>
          <w:i/>
        </w:rPr>
        <w:t>Angewandte Chemie</w:t>
      </w:r>
      <w:r w:rsidRPr="007A6FA0">
        <w:rPr>
          <w:rFonts w:ascii="Times New Roman" w:hAnsi="Times New Roman"/>
        </w:rPr>
        <w:t xml:space="preserve"> </w:t>
      </w:r>
      <w:r w:rsidRPr="007A6FA0">
        <w:rPr>
          <w:rFonts w:ascii="Times New Roman" w:hAnsi="Times New Roman"/>
          <w:i/>
        </w:rPr>
        <w:t>(Inter. Edn.)</w:t>
      </w:r>
      <w:r w:rsidRPr="007A6FA0">
        <w:rPr>
          <w:rFonts w:ascii="Times New Roman" w:hAnsi="Times New Roman"/>
        </w:rPr>
        <w:t xml:space="preserve"> </w:t>
      </w:r>
      <w:r w:rsidRPr="007A6FA0">
        <w:rPr>
          <w:rFonts w:ascii="Times New Roman" w:hAnsi="Times New Roman"/>
          <w:b/>
        </w:rPr>
        <w:t>37,</w:t>
      </w:r>
      <w:r w:rsidRPr="007A6FA0">
        <w:rPr>
          <w:rFonts w:ascii="Times New Roman" w:hAnsi="Times New Roman"/>
        </w:rPr>
        <w:t xml:space="preserve"> 2308-2319.</w:t>
      </w:r>
    </w:p>
    <w:p w14:paraId="266058D5" w14:textId="77777777" w:rsidR="00E220A4" w:rsidRPr="007A6FA0" w:rsidRDefault="00E220A4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</w:p>
    <w:p w14:paraId="593CBC9E" w14:textId="77777777" w:rsidR="00E220A4" w:rsidRPr="007A6FA0" w:rsidRDefault="00E220A4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182.</w:t>
      </w:r>
      <w:r w:rsidRPr="007A6FA0">
        <w:rPr>
          <w:rFonts w:ascii="Times New Roman" w:hAnsi="Times New Roman"/>
        </w:rPr>
        <w:tab/>
        <w:t>Orriss, G. L., Leslie, A. G. W., Braig, K. &amp; Walker, J. E. (1998). Bovine F</w:t>
      </w:r>
      <w:r w:rsidRPr="007A6FA0">
        <w:rPr>
          <w:rFonts w:ascii="Times New Roman" w:hAnsi="Times New Roman"/>
          <w:vertAlign w:val="subscript"/>
        </w:rPr>
        <w:t>1</w:t>
      </w:r>
      <w:r w:rsidRPr="007A6FA0">
        <w:rPr>
          <w:rFonts w:ascii="Times New Roman" w:hAnsi="Times New Roman"/>
        </w:rPr>
        <w:t xml:space="preserve">-ATPase covalently inhibited with 4-chloro-7-nitrobenzo-furazan: the structure provides further support for a rotary catalytic mechanism. </w:t>
      </w:r>
      <w:r w:rsidRPr="007A6FA0">
        <w:rPr>
          <w:rFonts w:ascii="Times New Roman" w:hAnsi="Times New Roman"/>
          <w:i/>
        </w:rPr>
        <w:t>Structure,</w:t>
      </w:r>
      <w:r w:rsidRPr="007A6FA0">
        <w:rPr>
          <w:rFonts w:ascii="Times New Roman" w:hAnsi="Times New Roman"/>
        </w:rPr>
        <w:t xml:space="preserve"> </w:t>
      </w:r>
      <w:r w:rsidRPr="007A6FA0">
        <w:rPr>
          <w:rFonts w:ascii="Times New Roman" w:hAnsi="Times New Roman"/>
          <w:b/>
        </w:rPr>
        <w:t>6,</w:t>
      </w:r>
      <w:r w:rsidRPr="007A6FA0">
        <w:rPr>
          <w:rFonts w:ascii="Times New Roman" w:hAnsi="Times New Roman"/>
        </w:rPr>
        <w:t xml:space="preserve"> 831-837.</w:t>
      </w:r>
    </w:p>
    <w:p w14:paraId="0A1CE00E" w14:textId="77777777" w:rsidR="00E220A4" w:rsidRPr="007A6FA0" w:rsidRDefault="00E220A4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</w:p>
    <w:p w14:paraId="10CC26B8" w14:textId="77777777" w:rsidR="00E220A4" w:rsidRPr="007A6FA0" w:rsidRDefault="00E220A4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183.</w:t>
      </w:r>
      <w:r w:rsidRPr="007A6FA0">
        <w:rPr>
          <w:rFonts w:ascii="Times New Roman" w:hAnsi="Times New Roman"/>
        </w:rPr>
        <w:tab/>
        <w:t>Fiermonte, G., Palmieri, L., Dolce, V., Lasorsa, F. M., Palmieri, F. &amp; Walker, J. E. (1998). The sequence, bacterial expression and functional reconstitution of the rat mitochondrial dicarboxylate carrier cloned via distant homologues in yeast and</w:t>
      </w:r>
      <w:r w:rsidRPr="007A6FA0">
        <w:rPr>
          <w:rFonts w:ascii="Times New Roman" w:hAnsi="Times New Roman"/>
          <w:i/>
        </w:rPr>
        <w:t xml:space="preserve"> Caenorhabditis elegans</w:t>
      </w:r>
      <w:r w:rsidRPr="007A6FA0">
        <w:rPr>
          <w:rFonts w:ascii="Times New Roman" w:hAnsi="Times New Roman"/>
        </w:rPr>
        <w:t xml:space="preserve">. </w:t>
      </w:r>
      <w:r w:rsidRPr="007A6FA0">
        <w:rPr>
          <w:rFonts w:ascii="Times New Roman" w:hAnsi="Times New Roman"/>
          <w:i/>
        </w:rPr>
        <w:t>J. Biol. Chem.</w:t>
      </w:r>
      <w:r w:rsidRPr="007A6FA0">
        <w:rPr>
          <w:rFonts w:ascii="Times New Roman" w:hAnsi="Times New Roman"/>
        </w:rPr>
        <w:t xml:space="preserve"> </w:t>
      </w:r>
      <w:r w:rsidRPr="007A6FA0">
        <w:rPr>
          <w:rFonts w:ascii="Times New Roman" w:hAnsi="Times New Roman"/>
          <w:b/>
        </w:rPr>
        <w:t>273</w:t>
      </w:r>
      <w:r w:rsidRPr="007A6FA0">
        <w:rPr>
          <w:rFonts w:ascii="Times New Roman" w:hAnsi="Times New Roman"/>
        </w:rPr>
        <w:t>, 24754-24759.</w:t>
      </w:r>
    </w:p>
    <w:p w14:paraId="02F62C13" w14:textId="77777777" w:rsidR="00E220A4" w:rsidRPr="007A6FA0" w:rsidRDefault="00E220A4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</w:p>
    <w:p w14:paraId="39059677" w14:textId="77777777" w:rsidR="00E220A4" w:rsidRPr="007A6FA0" w:rsidRDefault="00E220A4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184.</w:t>
      </w:r>
      <w:r w:rsidRPr="007A6FA0">
        <w:rPr>
          <w:rFonts w:ascii="Times New Roman" w:hAnsi="Times New Roman"/>
        </w:rPr>
        <w:tab/>
        <w:t xml:space="preserve">Skehel, J. M., Fearnley, I. M. &amp; Walker, J. E. (1998). NADH:ubiquinone oxidoreductase from bovine mitochondria: sequence of a novel 17.2 kDa subunit. </w:t>
      </w:r>
      <w:r w:rsidRPr="007A6FA0">
        <w:rPr>
          <w:rFonts w:ascii="Times New Roman" w:hAnsi="Times New Roman"/>
          <w:i/>
        </w:rPr>
        <w:t>FEBS Lett.</w:t>
      </w:r>
      <w:r w:rsidRPr="007A6FA0">
        <w:rPr>
          <w:rFonts w:ascii="Times New Roman" w:hAnsi="Times New Roman"/>
        </w:rPr>
        <w:t xml:space="preserve"> </w:t>
      </w:r>
      <w:r w:rsidRPr="007A6FA0">
        <w:rPr>
          <w:rFonts w:ascii="Times New Roman" w:hAnsi="Times New Roman"/>
          <w:b/>
        </w:rPr>
        <w:t>438</w:t>
      </w:r>
      <w:r w:rsidRPr="007A6FA0">
        <w:rPr>
          <w:rFonts w:ascii="Times New Roman" w:hAnsi="Times New Roman"/>
        </w:rPr>
        <w:t>, 301-305.</w:t>
      </w:r>
    </w:p>
    <w:p w14:paraId="266A2A9A" w14:textId="77777777" w:rsidR="00E220A4" w:rsidRPr="007A6FA0" w:rsidRDefault="00E220A4" w:rsidP="002019FF">
      <w:pPr>
        <w:pStyle w:val="List"/>
        <w:tabs>
          <w:tab w:val="left" w:pos="567"/>
        </w:tabs>
        <w:ind w:left="851" w:hanging="851"/>
        <w:jc w:val="right"/>
        <w:rPr>
          <w:rFonts w:ascii="Times New Roman" w:hAnsi="Times New Roman"/>
        </w:rPr>
      </w:pPr>
    </w:p>
    <w:p w14:paraId="51F1187B" w14:textId="77777777" w:rsidR="00E220A4" w:rsidRPr="007A6FA0" w:rsidRDefault="00E220A4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185.</w:t>
      </w:r>
      <w:r w:rsidRPr="007A6FA0">
        <w:rPr>
          <w:rFonts w:ascii="Times New Roman" w:hAnsi="Times New Roman"/>
        </w:rPr>
        <w:tab/>
        <w:t xml:space="preserve">Karrasch, S. &amp; Walker, J. E. (1999). Novel features in the structure of bovine ATP synthase. </w:t>
      </w:r>
      <w:r w:rsidRPr="007A6FA0">
        <w:rPr>
          <w:rFonts w:ascii="Times New Roman" w:hAnsi="Times New Roman"/>
          <w:i/>
        </w:rPr>
        <w:t>J. Mol. Biol.</w:t>
      </w:r>
      <w:r w:rsidRPr="007A6FA0">
        <w:rPr>
          <w:rFonts w:ascii="Times New Roman" w:hAnsi="Times New Roman"/>
        </w:rPr>
        <w:t xml:space="preserve"> </w:t>
      </w:r>
      <w:r w:rsidRPr="007A6FA0">
        <w:rPr>
          <w:rFonts w:ascii="Times New Roman" w:hAnsi="Times New Roman"/>
          <w:b/>
        </w:rPr>
        <w:t>290</w:t>
      </w:r>
      <w:r w:rsidRPr="007A6FA0">
        <w:rPr>
          <w:rFonts w:ascii="Times New Roman" w:hAnsi="Times New Roman"/>
        </w:rPr>
        <w:t xml:space="preserve">, 379-384. </w:t>
      </w:r>
    </w:p>
    <w:p w14:paraId="29450BEA" w14:textId="77777777" w:rsidR="00E220A4" w:rsidRPr="007A6FA0" w:rsidRDefault="00E220A4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</w:p>
    <w:p w14:paraId="58E6D2B1" w14:textId="77777777" w:rsidR="00E220A4" w:rsidRPr="007A6FA0" w:rsidRDefault="00E220A4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186.</w:t>
      </w:r>
      <w:r w:rsidRPr="007A6FA0">
        <w:rPr>
          <w:rFonts w:ascii="Times New Roman" w:hAnsi="Times New Roman"/>
        </w:rPr>
        <w:tab/>
        <w:t>Leslie, A. G. W., Abrahams, J. P., Braig, K., Lutter, R, Menz, R. I. Orriss, G. L., van Raaij, M. J. &amp; Walker, J. E. (1999). The structure of bovine mitochondrial F</w:t>
      </w:r>
      <w:r w:rsidRPr="007A6FA0">
        <w:rPr>
          <w:rFonts w:ascii="Times New Roman" w:hAnsi="Times New Roman"/>
          <w:vertAlign w:val="subscript"/>
        </w:rPr>
        <w:t>1</w:t>
      </w:r>
      <w:r w:rsidRPr="007A6FA0">
        <w:rPr>
          <w:rFonts w:ascii="Times New Roman" w:hAnsi="Times New Roman"/>
        </w:rPr>
        <w:t xml:space="preserve">-ATPase: an example of rotary catalysis. </w:t>
      </w:r>
      <w:r w:rsidRPr="007A6FA0">
        <w:rPr>
          <w:rFonts w:ascii="Times New Roman" w:hAnsi="Times New Roman"/>
          <w:i/>
        </w:rPr>
        <w:t>Biochem. Soc. Trans.</w:t>
      </w:r>
      <w:r w:rsidRPr="007A6FA0">
        <w:rPr>
          <w:rFonts w:ascii="Times New Roman" w:hAnsi="Times New Roman"/>
        </w:rPr>
        <w:t xml:space="preserve"> </w:t>
      </w:r>
      <w:r w:rsidRPr="007A6FA0">
        <w:rPr>
          <w:rFonts w:ascii="Times New Roman" w:hAnsi="Times New Roman"/>
          <w:b/>
        </w:rPr>
        <w:t>27</w:t>
      </w:r>
      <w:r w:rsidRPr="007A6FA0">
        <w:rPr>
          <w:rFonts w:ascii="Times New Roman" w:hAnsi="Times New Roman"/>
        </w:rPr>
        <w:t>, 37-42.</w:t>
      </w:r>
    </w:p>
    <w:p w14:paraId="2A2DC378" w14:textId="77777777" w:rsidR="00E220A4" w:rsidRPr="007A6FA0" w:rsidRDefault="00E220A4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</w:p>
    <w:p w14:paraId="38B08D0A" w14:textId="77777777" w:rsidR="00E220A4" w:rsidRPr="007A6FA0" w:rsidRDefault="00E220A4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187.</w:t>
      </w:r>
      <w:r w:rsidRPr="007A6FA0">
        <w:rPr>
          <w:rFonts w:ascii="Times New Roman" w:hAnsi="Times New Roman"/>
        </w:rPr>
        <w:tab/>
        <w:t xml:space="preserve">Palmieri, L., Vozza, A., Agrini, G., De Marco, V., Runswick, M. J., Palmieri, F.  &amp; Walker, J. E. (1999).  Identification of the yeast mitochondrial transporter for oxaloacetate and sulfate.  </w:t>
      </w:r>
      <w:r w:rsidRPr="007A6FA0">
        <w:rPr>
          <w:rFonts w:ascii="Times New Roman" w:hAnsi="Times New Roman"/>
          <w:i/>
        </w:rPr>
        <w:t xml:space="preserve">J. Biol. Chem. </w:t>
      </w:r>
      <w:r w:rsidRPr="007A6FA0">
        <w:rPr>
          <w:rFonts w:ascii="Times New Roman" w:hAnsi="Times New Roman"/>
          <w:b/>
        </w:rPr>
        <w:t>274</w:t>
      </w:r>
      <w:r w:rsidRPr="007A6FA0">
        <w:rPr>
          <w:rFonts w:ascii="Times New Roman" w:hAnsi="Times New Roman"/>
        </w:rPr>
        <w:t>, 22184-22190.</w:t>
      </w:r>
    </w:p>
    <w:p w14:paraId="681F862E" w14:textId="77777777" w:rsidR="00E220A4" w:rsidRPr="007A6FA0" w:rsidRDefault="00E220A4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</w:p>
    <w:p w14:paraId="1C6B92D7" w14:textId="77777777" w:rsidR="00E220A4" w:rsidRPr="007A6FA0" w:rsidRDefault="00E220A4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188.</w:t>
      </w:r>
      <w:r w:rsidRPr="007A6FA0">
        <w:rPr>
          <w:rFonts w:ascii="Times New Roman" w:hAnsi="Times New Roman"/>
        </w:rPr>
        <w:tab/>
        <w:t xml:space="preserve">Fiermonte, G., Dolce, V., Arrigoni, R., Runswick, M. J., Walker, J. E. &amp; Palmieri, F. (1999).  Organization and sequence of the gene for the human dicarboxylate carrier: evolution of the carrier family.  </w:t>
      </w:r>
      <w:r w:rsidRPr="007A6FA0">
        <w:rPr>
          <w:rFonts w:ascii="Times New Roman" w:hAnsi="Times New Roman"/>
          <w:i/>
        </w:rPr>
        <w:t>Biochem. J.</w:t>
      </w:r>
      <w:r w:rsidRPr="007A6FA0">
        <w:rPr>
          <w:rFonts w:ascii="Times New Roman" w:hAnsi="Times New Roman"/>
        </w:rPr>
        <w:t xml:space="preserve"> (1999) </w:t>
      </w:r>
      <w:r w:rsidRPr="007A6FA0">
        <w:rPr>
          <w:rFonts w:ascii="Times New Roman" w:hAnsi="Times New Roman"/>
          <w:b/>
        </w:rPr>
        <w:t>344</w:t>
      </w:r>
      <w:r w:rsidRPr="007A6FA0">
        <w:rPr>
          <w:rFonts w:ascii="Times New Roman" w:hAnsi="Times New Roman"/>
        </w:rPr>
        <w:t>, 953-960.</w:t>
      </w:r>
    </w:p>
    <w:p w14:paraId="65ED0CCF" w14:textId="77777777" w:rsidR="001E0E71" w:rsidRDefault="001E0E71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52113EB5" w14:textId="77777777" w:rsidR="00E220A4" w:rsidRPr="007A6FA0" w:rsidRDefault="00E220A4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lastRenderedPageBreak/>
        <w:t>189.</w:t>
      </w:r>
      <w:r w:rsidRPr="007A6FA0">
        <w:rPr>
          <w:rFonts w:ascii="Times New Roman" w:hAnsi="Times New Roman"/>
        </w:rPr>
        <w:tab/>
        <w:t xml:space="preserve">Stock, D., Leslie, A. G. W. &amp; Walker, J. E. (1999). Molecular architecture of the rotary motor in ATP synthase. </w:t>
      </w:r>
      <w:r w:rsidRPr="007A6FA0">
        <w:rPr>
          <w:rFonts w:ascii="Times New Roman" w:hAnsi="Times New Roman"/>
          <w:i/>
        </w:rPr>
        <w:t>Science</w:t>
      </w:r>
      <w:r w:rsidRPr="007A6FA0">
        <w:rPr>
          <w:rFonts w:ascii="Times New Roman" w:hAnsi="Times New Roman"/>
        </w:rPr>
        <w:t xml:space="preserve">, </w:t>
      </w:r>
      <w:r w:rsidRPr="007A6FA0">
        <w:rPr>
          <w:rFonts w:ascii="Times New Roman" w:hAnsi="Times New Roman"/>
          <w:b/>
        </w:rPr>
        <w:t>286</w:t>
      </w:r>
      <w:r w:rsidRPr="007A6FA0">
        <w:rPr>
          <w:rFonts w:ascii="Times New Roman" w:hAnsi="Times New Roman"/>
        </w:rPr>
        <w:t>, 1700-1705.</w:t>
      </w:r>
    </w:p>
    <w:p w14:paraId="7A9F99F7" w14:textId="77777777" w:rsidR="00E220A4" w:rsidRPr="007A6FA0" w:rsidRDefault="00E220A4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</w:p>
    <w:p w14:paraId="57E28E5E" w14:textId="77777777" w:rsidR="00E220A4" w:rsidRPr="007A6FA0" w:rsidRDefault="00E220A4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190.</w:t>
      </w:r>
      <w:r w:rsidRPr="007A6FA0">
        <w:rPr>
          <w:rFonts w:ascii="Times New Roman" w:hAnsi="Times New Roman"/>
        </w:rPr>
        <w:tab/>
        <w:t xml:space="preserve">Palmieri, L., Lasorsa, F. M., Iacobazzi, V., Runswick, M. J., Palmieri, F. &amp; Walker, J. E. (1999). Identification of the mitochondrial carnitine carrier in </w:t>
      </w:r>
      <w:r w:rsidRPr="007A6FA0">
        <w:rPr>
          <w:rFonts w:ascii="Times New Roman" w:hAnsi="Times New Roman"/>
          <w:i/>
        </w:rPr>
        <w:t>Saccharomyces cerevisiae</w:t>
      </w:r>
      <w:r w:rsidRPr="007A6FA0">
        <w:rPr>
          <w:rFonts w:ascii="Times New Roman" w:hAnsi="Times New Roman"/>
        </w:rPr>
        <w:t xml:space="preserve">. </w:t>
      </w:r>
      <w:r w:rsidRPr="007A6FA0">
        <w:rPr>
          <w:rFonts w:ascii="Times New Roman" w:hAnsi="Times New Roman"/>
          <w:i/>
        </w:rPr>
        <w:t xml:space="preserve">FEBS Lett. </w:t>
      </w:r>
      <w:r w:rsidRPr="007A6FA0">
        <w:rPr>
          <w:rFonts w:ascii="Times New Roman" w:hAnsi="Times New Roman"/>
          <w:b/>
        </w:rPr>
        <w:t>462</w:t>
      </w:r>
      <w:r w:rsidRPr="007A6FA0">
        <w:rPr>
          <w:rFonts w:ascii="Times New Roman" w:hAnsi="Times New Roman"/>
        </w:rPr>
        <w:t xml:space="preserve">, 472-476. </w:t>
      </w:r>
    </w:p>
    <w:p w14:paraId="297C8CE2" w14:textId="77777777" w:rsidR="00E220A4" w:rsidRPr="007A6FA0" w:rsidRDefault="00E220A4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</w:p>
    <w:p w14:paraId="2A3580B0" w14:textId="77777777" w:rsidR="00E220A4" w:rsidRPr="007A6FA0" w:rsidRDefault="00E220A4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191. Walker, J. E. &amp; Miroux, B. (1999). Selection of</w:t>
      </w:r>
      <w:r w:rsidRPr="007A6FA0">
        <w:rPr>
          <w:rFonts w:ascii="Times New Roman" w:hAnsi="Times New Roman"/>
          <w:i/>
        </w:rPr>
        <w:t xml:space="preserve"> Escherichia coli </w:t>
      </w:r>
      <w:r w:rsidRPr="007A6FA0">
        <w:rPr>
          <w:rFonts w:ascii="Times New Roman" w:hAnsi="Times New Roman"/>
        </w:rPr>
        <w:t>hosts that are optimized for overexpression of proteins. In: Manual of Industrial Microbiology and Biotechnology. pp 575-584. Second Edition. Edited by A. L. Demain and J. E. Davies.  ASM Press. Washington D. C., U. S. A.</w:t>
      </w:r>
    </w:p>
    <w:p w14:paraId="61969775" w14:textId="77777777" w:rsidR="00E220A4" w:rsidRPr="007A6FA0" w:rsidRDefault="00E220A4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</w:p>
    <w:p w14:paraId="693D5432" w14:textId="77777777" w:rsidR="00E220A4" w:rsidRPr="007A6FA0" w:rsidRDefault="00E220A4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 xml:space="preserve">192.  Palmieri, L., Runswick, M. J., Fiermonte, G., Walker, J. E. &amp; Palmieri, F. (2000). Yeast mitochondrial carriers: bacterial expression, biochemical identification and metabolic significance. </w:t>
      </w:r>
      <w:r w:rsidRPr="007A6FA0">
        <w:rPr>
          <w:rFonts w:ascii="Times New Roman" w:hAnsi="Times New Roman"/>
          <w:i/>
        </w:rPr>
        <w:t>J. Bioenerget. Biomembranes</w:t>
      </w:r>
      <w:r w:rsidRPr="007A6FA0">
        <w:rPr>
          <w:rFonts w:ascii="Times New Roman" w:hAnsi="Times New Roman"/>
        </w:rPr>
        <w:t xml:space="preserve">, </w:t>
      </w:r>
      <w:r w:rsidRPr="007A6FA0">
        <w:rPr>
          <w:rFonts w:ascii="Times New Roman" w:hAnsi="Times New Roman"/>
          <w:b/>
        </w:rPr>
        <w:t>32</w:t>
      </w:r>
      <w:r w:rsidRPr="007A6FA0">
        <w:rPr>
          <w:rFonts w:ascii="Times New Roman" w:hAnsi="Times New Roman"/>
        </w:rPr>
        <w:t>, 67-77.</w:t>
      </w:r>
    </w:p>
    <w:p w14:paraId="70D3E332" w14:textId="77777777" w:rsidR="00E220A4" w:rsidRPr="007A6FA0" w:rsidRDefault="00E220A4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</w:p>
    <w:p w14:paraId="0BBFD7A0" w14:textId="77777777" w:rsidR="00E220A4" w:rsidRPr="007A6FA0" w:rsidRDefault="00611506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193.</w:t>
      </w:r>
      <w:r w:rsidRPr="007A6FA0">
        <w:rPr>
          <w:rFonts w:ascii="Times New Roman" w:hAnsi="Times New Roman"/>
        </w:rPr>
        <w:tab/>
      </w:r>
      <w:r w:rsidR="00E220A4" w:rsidRPr="007A6FA0">
        <w:rPr>
          <w:rFonts w:ascii="Times New Roman" w:hAnsi="Times New Roman"/>
        </w:rPr>
        <w:t>Leslie, A. G. W.  &amp; Walker, J. E. (2000). Structural model of F</w:t>
      </w:r>
      <w:r w:rsidR="00E220A4" w:rsidRPr="007A6FA0">
        <w:rPr>
          <w:rFonts w:ascii="Times New Roman" w:hAnsi="Times New Roman"/>
          <w:vertAlign w:val="subscript"/>
        </w:rPr>
        <w:t>1</w:t>
      </w:r>
      <w:r w:rsidR="00E220A4" w:rsidRPr="007A6FA0">
        <w:rPr>
          <w:rFonts w:ascii="Times New Roman" w:hAnsi="Times New Roman"/>
        </w:rPr>
        <w:t xml:space="preserve">-ATPase and the implications for rotary catalysis. </w:t>
      </w:r>
      <w:r w:rsidR="00E220A4" w:rsidRPr="007A6FA0">
        <w:rPr>
          <w:rFonts w:ascii="Times New Roman" w:hAnsi="Times New Roman"/>
          <w:i/>
        </w:rPr>
        <w:t>Phil. Trans. Roy. Soc. Lond. B</w:t>
      </w:r>
      <w:r w:rsidR="00E220A4" w:rsidRPr="007A6FA0">
        <w:rPr>
          <w:rFonts w:ascii="Times New Roman" w:hAnsi="Times New Roman"/>
        </w:rPr>
        <w:t xml:space="preserve">, </w:t>
      </w:r>
      <w:r w:rsidR="00E220A4" w:rsidRPr="007A6FA0">
        <w:rPr>
          <w:rFonts w:ascii="Times New Roman" w:hAnsi="Times New Roman"/>
          <w:b/>
        </w:rPr>
        <w:t>355</w:t>
      </w:r>
      <w:r w:rsidR="00E220A4" w:rsidRPr="007A6FA0">
        <w:rPr>
          <w:rFonts w:ascii="Times New Roman" w:hAnsi="Times New Roman"/>
        </w:rPr>
        <w:t>, 465-472.</w:t>
      </w:r>
    </w:p>
    <w:p w14:paraId="59BFBC50" w14:textId="77777777" w:rsidR="00E220A4" w:rsidRPr="007A6FA0" w:rsidRDefault="00E220A4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</w:p>
    <w:p w14:paraId="2BA822D4" w14:textId="77777777" w:rsidR="00E220A4" w:rsidRPr="007A6FA0" w:rsidRDefault="00611506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194.</w:t>
      </w:r>
      <w:r w:rsidRPr="007A6FA0">
        <w:rPr>
          <w:rFonts w:ascii="Times New Roman" w:hAnsi="Times New Roman"/>
        </w:rPr>
        <w:tab/>
      </w:r>
      <w:r w:rsidR="00E220A4" w:rsidRPr="007A6FA0">
        <w:rPr>
          <w:rFonts w:ascii="Times New Roman" w:hAnsi="Times New Roman"/>
        </w:rPr>
        <w:t>Braig, K., Menz, R. I., Montgomery, M.</w:t>
      </w:r>
      <w:r w:rsidR="00721D7C" w:rsidRPr="007A6FA0">
        <w:rPr>
          <w:rFonts w:ascii="Times New Roman" w:hAnsi="Times New Roman"/>
        </w:rPr>
        <w:t xml:space="preserve"> G.</w:t>
      </w:r>
      <w:r w:rsidR="00E220A4" w:rsidRPr="007A6FA0">
        <w:rPr>
          <w:rFonts w:ascii="Times New Roman" w:hAnsi="Times New Roman"/>
        </w:rPr>
        <w:t>, Leslie, A. G. W. &amp; Walker, J. E. (2000). Structure of bovine mitochondrial F</w:t>
      </w:r>
      <w:r w:rsidR="00E220A4" w:rsidRPr="007A6FA0">
        <w:rPr>
          <w:rFonts w:ascii="Times New Roman" w:hAnsi="Times New Roman"/>
          <w:vertAlign w:val="subscript"/>
        </w:rPr>
        <w:t>1</w:t>
      </w:r>
      <w:r w:rsidR="00E220A4" w:rsidRPr="007A6FA0">
        <w:rPr>
          <w:rFonts w:ascii="Times New Roman" w:hAnsi="Times New Roman"/>
        </w:rPr>
        <w:t xml:space="preserve">-ATPase inhibited by MgADP and aluminium fluoride. </w:t>
      </w:r>
      <w:r w:rsidR="00E220A4" w:rsidRPr="007A6FA0">
        <w:rPr>
          <w:rFonts w:ascii="Times New Roman" w:hAnsi="Times New Roman"/>
          <w:i/>
        </w:rPr>
        <w:t>Structure</w:t>
      </w:r>
      <w:r w:rsidR="00E220A4" w:rsidRPr="007A6FA0">
        <w:rPr>
          <w:rFonts w:ascii="Times New Roman" w:hAnsi="Times New Roman"/>
        </w:rPr>
        <w:t xml:space="preserve">, </w:t>
      </w:r>
      <w:r w:rsidR="00E220A4" w:rsidRPr="007A6FA0">
        <w:rPr>
          <w:rFonts w:ascii="Times New Roman" w:hAnsi="Times New Roman"/>
          <w:b/>
        </w:rPr>
        <w:t>8</w:t>
      </w:r>
      <w:r w:rsidR="00E220A4" w:rsidRPr="007A6FA0">
        <w:rPr>
          <w:rFonts w:ascii="Times New Roman" w:hAnsi="Times New Roman"/>
        </w:rPr>
        <w:t>, 567-573.</w:t>
      </w:r>
    </w:p>
    <w:p w14:paraId="6C4CE9B7" w14:textId="77777777" w:rsidR="00E220A4" w:rsidRPr="007A6FA0" w:rsidRDefault="00E220A4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</w:p>
    <w:p w14:paraId="5DAF155A" w14:textId="77777777" w:rsidR="00E220A4" w:rsidRPr="007A6FA0" w:rsidRDefault="00E220A4" w:rsidP="005B2372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195.</w:t>
      </w:r>
      <w:r w:rsidR="00611506" w:rsidRPr="007A6FA0">
        <w:rPr>
          <w:rFonts w:ascii="Times New Roman" w:hAnsi="Times New Roman"/>
        </w:rPr>
        <w:tab/>
      </w:r>
      <w:r w:rsidRPr="007A6FA0">
        <w:rPr>
          <w:rFonts w:ascii="Times New Roman" w:hAnsi="Times New Roman"/>
        </w:rPr>
        <w:t xml:space="preserve">Sazanov, L., Peak-Chew, S. Y., Fearnley, I. M. &amp; Walker, J. E. (2000). Resolution of the membrane domain of bovine complex I into subcomplexes: implications for the structural organization of the enzyme. </w:t>
      </w:r>
      <w:r w:rsidRPr="007A6FA0">
        <w:rPr>
          <w:rFonts w:ascii="Times New Roman" w:hAnsi="Times New Roman"/>
          <w:i/>
        </w:rPr>
        <w:t>Biochemistry</w:t>
      </w:r>
      <w:r w:rsidRPr="007A6FA0">
        <w:rPr>
          <w:rFonts w:ascii="Times New Roman" w:hAnsi="Times New Roman"/>
        </w:rPr>
        <w:t xml:space="preserve">, </w:t>
      </w:r>
      <w:r w:rsidRPr="007A6FA0">
        <w:rPr>
          <w:rFonts w:ascii="Times New Roman" w:hAnsi="Times New Roman"/>
          <w:b/>
        </w:rPr>
        <w:t>39</w:t>
      </w:r>
      <w:r w:rsidRPr="007A6FA0">
        <w:rPr>
          <w:rFonts w:ascii="Times New Roman" w:hAnsi="Times New Roman"/>
        </w:rPr>
        <w:t>, 7229-7235.</w:t>
      </w:r>
    </w:p>
    <w:p w14:paraId="20D311E9" w14:textId="77777777" w:rsidR="00E220A4" w:rsidRPr="007A6FA0" w:rsidRDefault="00E220A4" w:rsidP="005B2372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</w:p>
    <w:p w14:paraId="5C62E6EB" w14:textId="77777777" w:rsidR="00E220A4" w:rsidRPr="007A6FA0" w:rsidRDefault="005B2372" w:rsidP="005B2372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196.</w:t>
      </w:r>
      <w:r w:rsidRPr="007A6FA0">
        <w:rPr>
          <w:rFonts w:ascii="Times New Roman" w:hAnsi="Times New Roman"/>
        </w:rPr>
        <w:tab/>
      </w:r>
      <w:r w:rsidR="00E220A4" w:rsidRPr="007A6FA0">
        <w:rPr>
          <w:rFonts w:ascii="Times New Roman" w:hAnsi="Times New Roman"/>
        </w:rPr>
        <w:t>Cabezón, E., Butler, P. J. G., Runswick, M. J. &amp; Walker J. E. (2000). Modulation of the oligomerization state of the bovine F</w:t>
      </w:r>
      <w:r w:rsidR="00E220A4" w:rsidRPr="007A6FA0">
        <w:rPr>
          <w:rFonts w:ascii="Times New Roman" w:hAnsi="Times New Roman"/>
          <w:vertAlign w:val="subscript"/>
        </w:rPr>
        <w:t>1</w:t>
      </w:r>
      <w:r w:rsidR="00E220A4" w:rsidRPr="007A6FA0">
        <w:rPr>
          <w:rFonts w:ascii="Times New Roman" w:hAnsi="Times New Roman"/>
        </w:rPr>
        <w:t>-ATPase inhibitor, IF</w:t>
      </w:r>
      <w:r w:rsidR="00E220A4" w:rsidRPr="007A6FA0">
        <w:rPr>
          <w:rFonts w:ascii="Times New Roman" w:hAnsi="Times New Roman"/>
          <w:vertAlign w:val="subscript"/>
        </w:rPr>
        <w:t>1</w:t>
      </w:r>
      <w:r w:rsidR="00E220A4" w:rsidRPr="007A6FA0">
        <w:rPr>
          <w:rFonts w:ascii="Times New Roman" w:hAnsi="Times New Roman"/>
        </w:rPr>
        <w:t xml:space="preserve">, by pH. </w:t>
      </w:r>
      <w:r w:rsidR="00E220A4" w:rsidRPr="007A6FA0">
        <w:rPr>
          <w:rFonts w:ascii="Times New Roman" w:hAnsi="Times New Roman"/>
          <w:i/>
        </w:rPr>
        <w:t>J. Biol. Chem.</w:t>
      </w:r>
      <w:r w:rsidR="00E220A4" w:rsidRPr="007A6FA0">
        <w:rPr>
          <w:rFonts w:ascii="Times New Roman" w:hAnsi="Times New Roman"/>
        </w:rPr>
        <w:t xml:space="preserve"> </w:t>
      </w:r>
      <w:r w:rsidR="00E220A4" w:rsidRPr="007A6FA0">
        <w:rPr>
          <w:rFonts w:ascii="Times New Roman" w:hAnsi="Times New Roman"/>
          <w:b/>
        </w:rPr>
        <w:t>275</w:t>
      </w:r>
      <w:r w:rsidR="00E220A4" w:rsidRPr="007A6FA0">
        <w:rPr>
          <w:rFonts w:ascii="Times New Roman" w:hAnsi="Times New Roman"/>
        </w:rPr>
        <w:t>, 25460-25464.</w:t>
      </w:r>
    </w:p>
    <w:p w14:paraId="5941A5F4" w14:textId="77777777" w:rsidR="00E220A4" w:rsidRPr="007A6FA0" w:rsidRDefault="00E220A4" w:rsidP="005B2372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</w:p>
    <w:p w14:paraId="468860A6" w14:textId="77777777" w:rsidR="00E220A4" w:rsidRPr="007A6FA0" w:rsidRDefault="00E220A4" w:rsidP="005B2372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197.</w:t>
      </w:r>
      <w:r w:rsidRPr="007A6FA0">
        <w:rPr>
          <w:rFonts w:ascii="Times New Roman" w:hAnsi="Times New Roman"/>
        </w:rPr>
        <w:tab/>
        <w:t>Cabezón, E., Arrechaga, I., Butler, P. J. G.  &amp; Walker, J. E. (2000) Dimerization of bovine F</w:t>
      </w:r>
      <w:r w:rsidRPr="007A6FA0">
        <w:rPr>
          <w:rFonts w:ascii="Times New Roman" w:hAnsi="Times New Roman"/>
          <w:vertAlign w:val="subscript"/>
        </w:rPr>
        <w:t>1</w:t>
      </w:r>
      <w:r w:rsidRPr="007A6FA0">
        <w:rPr>
          <w:rFonts w:ascii="Times New Roman" w:hAnsi="Times New Roman"/>
        </w:rPr>
        <w:t>-ATPase by binding the inhibitor protein, IF</w:t>
      </w:r>
      <w:r w:rsidRPr="007A6FA0">
        <w:rPr>
          <w:rFonts w:ascii="Times New Roman" w:hAnsi="Times New Roman"/>
          <w:vertAlign w:val="subscript"/>
        </w:rPr>
        <w:t>1</w:t>
      </w:r>
      <w:r w:rsidRPr="007A6FA0">
        <w:rPr>
          <w:rFonts w:ascii="Times New Roman" w:hAnsi="Times New Roman"/>
        </w:rPr>
        <w:t xml:space="preserve">. </w:t>
      </w:r>
      <w:r w:rsidRPr="007A6FA0">
        <w:rPr>
          <w:rFonts w:ascii="Times New Roman" w:hAnsi="Times New Roman"/>
          <w:i/>
        </w:rPr>
        <w:t xml:space="preserve">J. Biol. Chem. </w:t>
      </w:r>
      <w:r w:rsidRPr="007A6FA0">
        <w:rPr>
          <w:rFonts w:ascii="Times New Roman" w:hAnsi="Times New Roman"/>
          <w:b/>
        </w:rPr>
        <w:t>275</w:t>
      </w:r>
      <w:r w:rsidRPr="007A6FA0">
        <w:rPr>
          <w:rFonts w:ascii="Times New Roman" w:hAnsi="Times New Roman"/>
        </w:rPr>
        <w:t>, 28353-28355.</w:t>
      </w:r>
    </w:p>
    <w:p w14:paraId="78F0A66E" w14:textId="77777777" w:rsidR="00E220A4" w:rsidRPr="007A6FA0" w:rsidRDefault="00E220A4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</w:p>
    <w:p w14:paraId="432DB9E7" w14:textId="77777777" w:rsidR="00E220A4" w:rsidRPr="007A6FA0" w:rsidRDefault="00E220A4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198.</w:t>
      </w:r>
      <w:r w:rsidRPr="007A6FA0">
        <w:rPr>
          <w:rFonts w:ascii="Times New Roman" w:hAnsi="Times New Roman"/>
        </w:rPr>
        <w:tab/>
        <w:t xml:space="preserve">Arechaga, I, Miroux, B., Karrasch, S., Huijbregts, R., de Kruiff, B. &amp; Walker, J. E. (2000). Characterisation of new intracellular membranes in </w:t>
      </w:r>
      <w:r w:rsidRPr="007A6FA0">
        <w:rPr>
          <w:rFonts w:ascii="Times New Roman" w:hAnsi="Times New Roman"/>
          <w:i/>
        </w:rPr>
        <w:t>Escherichia coli</w:t>
      </w:r>
      <w:r w:rsidRPr="007A6FA0">
        <w:rPr>
          <w:rFonts w:ascii="Times New Roman" w:hAnsi="Times New Roman"/>
        </w:rPr>
        <w:t xml:space="preserve"> accompanying large scale over-production of the b subunit of F</w:t>
      </w:r>
      <w:r w:rsidRPr="007A6FA0">
        <w:rPr>
          <w:rFonts w:ascii="Times New Roman" w:hAnsi="Times New Roman"/>
          <w:vertAlign w:val="subscript"/>
        </w:rPr>
        <w:t>1</w:t>
      </w:r>
      <w:r w:rsidRPr="007A6FA0">
        <w:rPr>
          <w:rFonts w:ascii="Times New Roman" w:hAnsi="Times New Roman"/>
        </w:rPr>
        <w:t>F</w:t>
      </w:r>
      <w:r w:rsidRPr="007A6FA0">
        <w:rPr>
          <w:rFonts w:ascii="Times New Roman" w:hAnsi="Times New Roman"/>
          <w:vertAlign w:val="subscript"/>
        </w:rPr>
        <w:t>o</w:t>
      </w:r>
      <w:r w:rsidRPr="007A6FA0">
        <w:rPr>
          <w:rFonts w:ascii="Times New Roman" w:hAnsi="Times New Roman"/>
        </w:rPr>
        <w:t xml:space="preserve">-ATP synthase. </w:t>
      </w:r>
      <w:r w:rsidRPr="007A6FA0">
        <w:rPr>
          <w:rFonts w:ascii="Times New Roman" w:hAnsi="Times New Roman"/>
          <w:i/>
        </w:rPr>
        <w:t>FEBS Lett.</w:t>
      </w:r>
      <w:r w:rsidRPr="007A6FA0">
        <w:rPr>
          <w:rFonts w:ascii="Times New Roman" w:hAnsi="Times New Roman"/>
        </w:rPr>
        <w:t xml:space="preserve"> </w:t>
      </w:r>
      <w:r w:rsidRPr="007A6FA0">
        <w:rPr>
          <w:rFonts w:ascii="Times New Roman" w:hAnsi="Times New Roman"/>
          <w:b/>
        </w:rPr>
        <w:t>482</w:t>
      </w:r>
      <w:r w:rsidRPr="007A6FA0">
        <w:rPr>
          <w:rFonts w:ascii="Times New Roman" w:hAnsi="Times New Roman"/>
        </w:rPr>
        <w:t>, 215-219.</w:t>
      </w:r>
    </w:p>
    <w:p w14:paraId="4C41BB25" w14:textId="77777777" w:rsidR="00E220A4" w:rsidRPr="007A6FA0" w:rsidRDefault="00E220A4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</w:p>
    <w:p w14:paraId="10B54752" w14:textId="77777777" w:rsidR="00E220A4" w:rsidRPr="007A6FA0" w:rsidRDefault="00E220A4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199.</w:t>
      </w:r>
      <w:r w:rsidRPr="007A6FA0">
        <w:rPr>
          <w:rFonts w:ascii="Times New Roman" w:hAnsi="Times New Roman"/>
        </w:rPr>
        <w:tab/>
        <w:t>Gibbons, C., Montgomery, M. G. Leslie, A. G. W. &amp; Walker, J. E. (2000). The structure of the central stalk in bovine F</w:t>
      </w:r>
      <w:r w:rsidRPr="007A6FA0">
        <w:rPr>
          <w:rFonts w:ascii="Times New Roman" w:hAnsi="Times New Roman"/>
          <w:vertAlign w:val="subscript"/>
        </w:rPr>
        <w:t>1</w:t>
      </w:r>
      <w:r w:rsidRPr="007A6FA0">
        <w:rPr>
          <w:rFonts w:ascii="Times New Roman" w:hAnsi="Times New Roman"/>
        </w:rPr>
        <w:t>-ATPase at 2.4 Å resolution</w:t>
      </w:r>
      <w:r w:rsidRPr="007A6FA0">
        <w:rPr>
          <w:rFonts w:ascii="Times New Roman" w:hAnsi="Times New Roman"/>
          <w:i/>
        </w:rPr>
        <w:t>. Nat. Struct. Biol</w:t>
      </w:r>
      <w:r w:rsidRPr="007A6FA0">
        <w:rPr>
          <w:rFonts w:ascii="Times New Roman" w:hAnsi="Times New Roman"/>
        </w:rPr>
        <w:t xml:space="preserve">. </w:t>
      </w:r>
      <w:r w:rsidRPr="007A6FA0">
        <w:rPr>
          <w:rFonts w:ascii="Times New Roman" w:hAnsi="Times New Roman"/>
          <w:b/>
        </w:rPr>
        <w:t>7</w:t>
      </w:r>
      <w:r w:rsidRPr="007A6FA0">
        <w:rPr>
          <w:rFonts w:ascii="Times New Roman" w:hAnsi="Times New Roman"/>
        </w:rPr>
        <w:t>, 1055-1061.</w:t>
      </w:r>
    </w:p>
    <w:p w14:paraId="157DD634" w14:textId="77777777" w:rsidR="00E220A4" w:rsidRPr="007A6FA0" w:rsidRDefault="00E220A4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</w:p>
    <w:p w14:paraId="178F5253" w14:textId="77777777" w:rsidR="00E220A4" w:rsidRPr="007A6FA0" w:rsidRDefault="00E220A4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200.</w:t>
      </w:r>
      <w:r w:rsidRPr="007A6FA0">
        <w:rPr>
          <w:rFonts w:ascii="Times New Roman" w:hAnsi="Times New Roman"/>
        </w:rPr>
        <w:tab/>
        <w:t xml:space="preserve">Palmieri, F., Palmieri, L., Lasorsa, F. M., Vozza, A., Agrimi, G., Fiermonte, G., Runswick, M. J., &amp; Walker, J. E. Identification and functions of new transporters in yeast mitochondria (2000). </w:t>
      </w:r>
      <w:r w:rsidRPr="007A6FA0">
        <w:rPr>
          <w:rFonts w:ascii="Times New Roman" w:hAnsi="Times New Roman"/>
          <w:i/>
        </w:rPr>
        <w:t>Biochim. Biophys. Acta,</w:t>
      </w:r>
      <w:r w:rsidRPr="007A6FA0">
        <w:rPr>
          <w:rFonts w:ascii="Times New Roman" w:hAnsi="Times New Roman"/>
        </w:rPr>
        <w:t xml:space="preserve"> </w:t>
      </w:r>
      <w:r w:rsidRPr="007A6FA0">
        <w:rPr>
          <w:rFonts w:ascii="Times New Roman" w:hAnsi="Times New Roman"/>
          <w:b/>
        </w:rPr>
        <w:t>1459</w:t>
      </w:r>
      <w:r w:rsidRPr="007A6FA0">
        <w:rPr>
          <w:rFonts w:ascii="Times New Roman" w:hAnsi="Times New Roman"/>
        </w:rPr>
        <w:t>, 363-369.</w:t>
      </w:r>
    </w:p>
    <w:p w14:paraId="7055EDED" w14:textId="77777777" w:rsidR="001E0E71" w:rsidRDefault="001E0E71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2B958AA5" w14:textId="77777777" w:rsidR="00E220A4" w:rsidRPr="007A6FA0" w:rsidRDefault="00E220A4" w:rsidP="002019FF">
      <w:pPr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lastRenderedPageBreak/>
        <w:t xml:space="preserve">201. </w:t>
      </w:r>
      <w:r w:rsidRPr="007A6FA0">
        <w:rPr>
          <w:rFonts w:ascii="Times New Roman" w:hAnsi="Times New Roman"/>
        </w:rPr>
        <w:tab/>
        <w:t xml:space="preserve">Sazanov, L. A. &amp; Walker, J. E. (2000). Cryo-electron crystallography of two sub-complexes of bovine complex I reveals the relationship between the membrane and peripheral arms. </w:t>
      </w:r>
      <w:r w:rsidRPr="007A6FA0">
        <w:rPr>
          <w:rFonts w:ascii="Times New Roman" w:hAnsi="Times New Roman"/>
          <w:i/>
        </w:rPr>
        <w:t xml:space="preserve">J. Mol. Biol. </w:t>
      </w:r>
      <w:r w:rsidRPr="007A6FA0">
        <w:rPr>
          <w:rFonts w:ascii="Times New Roman" w:hAnsi="Times New Roman"/>
          <w:b/>
        </w:rPr>
        <w:t>302</w:t>
      </w:r>
      <w:r w:rsidRPr="007A6FA0">
        <w:rPr>
          <w:rFonts w:ascii="Times New Roman" w:hAnsi="Times New Roman"/>
        </w:rPr>
        <w:t>, 455-464.</w:t>
      </w:r>
    </w:p>
    <w:p w14:paraId="22F4A500" w14:textId="77777777" w:rsidR="00E220A4" w:rsidRPr="007A6FA0" w:rsidRDefault="00E220A4" w:rsidP="002019FF">
      <w:pPr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</w:p>
    <w:p w14:paraId="1E6AA84D" w14:textId="77777777" w:rsidR="00E220A4" w:rsidRPr="007A6FA0" w:rsidRDefault="00E220A4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202.</w:t>
      </w:r>
      <w:r w:rsidRPr="007A6FA0">
        <w:rPr>
          <w:rFonts w:ascii="Times New Roman" w:hAnsi="Times New Roman"/>
        </w:rPr>
        <w:tab/>
        <w:t xml:space="preserve">Stock, D., Gibbons, C., Arechaga, I., Leslie, A. G. W. &amp; Walker, J. E. (2000). The rotary mechanism of ATP synthase. </w:t>
      </w:r>
      <w:r w:rsidRPr="007A6FA0">
        <w:rPr>
          <w:rFonts w:ascii="Times New Roman" w:hAnsi="Times New Roman"/>
          <w:i/>
        </w:rPr>
        <w:t>Curr. Opin. Struct. Biol.</w:t>
      </w:r>
      <w:r w:rsidRPr="007A6FA0">
        <w:rPr>
          <w:rFonts w:ascii="Times New Roman" w:hAnsi="Times New Roman"/>
        </w:rPr>
        <w:t xml:space="preserve"> </w:t>
      </w:r>
      <w:r w:rsidRPr="007A6FA0">
        <w:rPr>
          <w:rFonts w:ascii="Times New Roman" w:hAnsi="Times New Roman"/>
          <w:b/>
        </w:rPr>
        <w:t>10</w:t>
      </w:r>
      <w:r w:rsidRPr="007A6FA0">
        <w:rPr>
          <w:rFonts w:ascii="Times New Roman" w:hAnsi="Times New Roman"/>
        </w:rPr>
        <w:t xml:space="preserve">, 672-679. </w:t>
      </w:r>
    </w:p>
    <w:p w14:paraId="7CC74765" w14:textId="77777777" w:rsidR="00E220A4" w:rsidRPr="007A6FA0" w:rsidRDefault="00E220A4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</w:p>
    <w:p w14:paraId="040ADB17" w14:textId="77777777" w:rsidR="00E220A4" w:rsidRPr="007A6FA0" w:rsidRDefault="00E220A4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203.</w:t>
      </w:r>
      <w:r w:rsidRPr="007A6FA0">
        <w:rPr>
          <w:rFonts w:ascii="Times New Roman" w:hAnsi="Times New Roman"/>
        </w:rPr>
        <w:tab/>
        <w:t xml:space="preserve">Palmieri, L., Agrimi, G., Runswick, M. J., Fearnley, I. M. Palmieri, F. &amp; Walker, J. E. (2001). Identification in </w:t>
      </w:r>
      <w:r w:rsidRPr="007A6FA0">
        <w:rPr>
          <w:rFonts w:ascii="Times New Roman" w:hAnsi="Times New Roman"/>
          <w:i/>
        </w:rPr>
        <w:t>Saccharomyces cerevisiae</w:t>
      </w:r>
      <w:r w:rsidRPr="007A6FA0">
        <w:rPr>
          <w:rFonts w:ascii="Times New Roman" w:hAnsi="Times New Roman"/>
        </w:rPr>
        <w:t xml:space="preserve"> of two isoforms of a novel mitochondrial transporter for 2-oxoadipate and 2-oxoglutarate. </w:t>
      </w:r>
      <w:r w:rsidR="003C368D" w:rsidRPr="007A6FA0">
        <w:rPr>
          <w:rFonts w:ascii="Times New Roman" w:hAnsi="Times New Roman"/>
          <w:i/>
        </w:rPr>
        <w:t>J. Biol. Chem</w:t>
      </w:r>
      <w:r w:rsidRPr="007A6FA0">
        <w:rPr>
          <w:rFonts w:ascii="Times New Roman" w:hAnsi="Times New Roman"/>
          <w:i/>
        </w:rPr>
        <w:t xml:space="preserve">, </w:t>
      </w:r>
      <w:r w:rsidRPr="007A6FA0">
        <w:rPr>
          <w:rFonts w:ascii="Times New Roman" w:hAnsi="Times New Roman"/>
          <w:b/>
        </w:rPr>
        <w:t>276</w:t>
      </w:r>
      <w:r w:rsidRPr="007A6FA0">
        <w:rPr>
          <w:rFonts w:ascii="Times New Roman" w:hAnsi="Times New Roman"/>
        </w:rPr>
        <w:t>, 1916-1922.</w:t>
      </w:r>
    </w:p>
    <w:p w14:paraId="2F83BC53" w14:textId="77777777" w:rsidR="00E220A4" w:rsidRPr="007A6FA0" w:rsidRDefault="00E220A4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</w:p>
    <w:p w14:paraId="6BDC941E" w14:textId="77777777" w:rsidR="00E220A4" w:rsidRPr="007A6FA0" w:rsidRDefault="00E220A4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204.</w:t>
      </w:r>
      <w:r w:rsidRPr="007A6FA0">
        <w:rPr>
          <w:rFonts w:ascii="Times New Roman" w:hAnsi="Times New Roman"/>
        </w:rPr>
        <w:tab/>
        <w:t xml:space="preserve">Dolce, V., Fiermonte, G., Runswick, M. J., Palmieri, F. &amp; Walker, J. E. (2001). The human mitochondrial deoxynucleotide carrier and its role in toxicity of nucleoside antivirals. </w:t>
      </w:r>
      <w:r w:rsidRPr="007A6FA0">
        <w:rPr>
          <w:rFonts w:ascii="Times New Roman" w:hAnsi="Times New Roman"/>
          <w:i/>
        </w:rPr>
        <w:t>Proc. Natl. Acad. Sci. U. S. A</w:t>
      </w:r>
      <w:r w:rsidRPr="007A6FA0">
        <w:rPr>
          <w:rFonts w:ascii="Times New Roman" w:hAnsi="Times New Roman"/>
        </w:rPr>
        <w:t xml:space="preserve">. </w:t>
      </w:r>
      <w:r w:rsidRPr="007A6FA0">
        <w:rPr>
          <w:rFonts w:ascii="Times New Roman" w:hAnsi="Times New Roman"/>
          <w:b/>
        </w:rPr>
        <w:t>98</w:t>
      </w:r>
      <w:r w:rsidRPr="007A6FA0">
        <w:rPr>
          <w:rFonts w:ascii="Times New Roman" w:hAnsi="Times New Roman"/>
        </w:rPr>
        <w:t>, 2284-2288.</w:t>
      </w:r>
    </w:p>
    <w:p w14:paraId="082B262F" w14:textId="77777777" w:rsidR="00E220A4" w:rsidRPr="007A6FA0" w:rsidRDefault="00E220A4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</w:p>
    <w:p w14:paraId="7A64801C" w14:textId="77777777" w:rsidR="00E220A4" w:rsidRPr="007A6FA0" w:rsidRDefault="00E220A4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205.</w:t>
      </w:r>
      <w:r w:rsidRPr="007A6FA0">
        <w:rPr>
          <w:rFonts w:ascii="Times New Roman" w:hAnsi="Times New Roman"/>
        </w:rPr>
        <w:tab/>
        <w:t xml:space="preserve">Fiermonte, G., Dolce, V., Palmieri, L., Ventura, M., Runswick, M. J., Palmieri, F. &amp; Walker, J. E. (2001). Identification of the human mitochondrial oxodicarboxylate carrier: bacterial expression, reconstitution, functional characterization, tissue distribution and chromosomal location. </w:t>
      </w:r>
      <w:r w:rsidRPr="007A6FA0">
        <w:rPr>
          <w:rFonts w:ascii="Times New Roman" w:hAnsi="Times New Roman"/>
          <w:i/>
        </w:rPr>
        <w:t>J. Biol. Chem.</w:t>
      </w:r>
      <w:r w:rsidRPr="007A6FA0">
        <w:rPr>
          <w:rFonts w:ascii="Times New Roman" w:hAnsi="Times New Roman"/>
        </w:rPr>
        <w:t xml:space="preserve"> </w:t>
      </w:r>
      <w:r w:rsidRPr="007A6FA0">
        <w:rPr>
          <w:rFonts w:ascii="Times New Roman" w:hAnsi="Times New Roman"/>
          <w:b/>
        </w:rPr>
        <w:t>276</w:t>
      </w:r>
      <w:r w:rsidRPr="007A6FA0">
        <w:rPr>
          <w:rFonts w:ascii="Times New Roman" w:hAnsi="Times New Roman"/>
        </w:rPr>
        <w:t>, 8225-8230.</w:t>
      </w:r>
    </w:p>
    <w:p w14:paraId="7C93A45C" w14:textId="77777777" w:rsidR="00E220A4" w:rsidRPr="007A6FA0" w:rsidRDefault="00E220A4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</w:p>
    <w:p w14:paraId="471556BB" w14:textId="77777777" w:rsidR="00E220A4" w:rsidRPr="007A6FA0" w:rsidRDefault="00E220A4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206.</w:t>
      </w:r>
      <w:r w:rsidRPr="007A6FA0">
        <w:rPr>
          <w:rFonts w:ascii="Times New Roman" w:hAnsi="Times New Roman"/>
        </w:rPr>
        <w:tab/>
        <w:t>Gordon-Smith, D. J., Carbajo, R. J., Yang, J. C., Videler, H., Runswick, M. J., Walker, J. E. &amp; Neuhaus, D. (2001). Solution structure of a C-terminal coiled-coil domain from bovine IF</w:t>
      </w:r>
      <w:r w:rsidRPr="007A6FA0">
        <w:rPr>
          <w:rFonts w:ascii="Times New Roman" w:hAnsi="Times New Roman"/>
          <w:vertAlign w:val="subscript"/>
        </w:rPr>
        <w:t>1</w:t>
      </w:r>
      <w:r w:rsidRPr="007A6FA0">
        <w:rPr>
          <w:rFonts w:ascii="Times New Roman" w:hAnsi="Times New Roman"/>
        </w:rPr>
        <w:t>: the inhibitor protein of F</w:t>
      </w:r>
      <w:r w:rsidRPr="007A6FA0">
        <w:rPr>
          <w:rFonts w:ascii="Times New Roman" w:hAnsi="Times New Roman"/>
          <w:vertAlign w:val="subscript"/>
        </w:rPr>
        <w:t xml:space="preserve">1 </w:t>
      </w:r>
      <w:r w:rsidRPr="007A6FA0">
        <w:rPr>
          <w:rFonts w:ascii="Times New Roman" w:hAnsi="Times New Roman"/>
        </w:rPr>
        <w:t xml:space="preserve">ATPase. </w:t>
      </w:r>
      <w:r w:rsidRPr="007A6FA0">
        <w:rPr>
          <w:rFonts w:ascii="Times New Roman" w:hAnsi="Times New Roman"/>
          <w:i/>
        </w:rPr>
        <w:t>J. Mol. Biol.</w:t>
      </w:r>
      <w:r w:rsidRPr="007A6FA0">
        <w:rPr>
          <w:rFonts w:ascii="Times New Roman" w:hAnsi="Times New Roman"/>
        </w:rPr>
        <w:t xml:space="preserve"> </w:t>
      </w:r>
      <w:r w:rsidRPr="007A6FA0">
        <w:rPr>
          <w:rFonts w:ascii="Times New Roman" w:hAnsi="Times New Roman"/>
          <w:b/>
        </w:rPr>
        <w:t>308</w:t>
      </w:r>
      <w:r w:rsidRPr="007A6FA0">
        <w:rPr>
          <w:rFonts w:ascii="Times New Roman" w:hAnsi="Times New Roman"/>
        </w:rPr>
        <w:t>, 325-339.</w:t>
      </w:r>
    </w:p>
    <w:p w14:paraId="18AD20C6" w14:textId="77777777" w:rsidR="00E220A4" w:rsidRPr="007A6FA0" w:rsidRDefault="00E220A4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</w:p>
    <w:p w14:paraId="44CF016E" w14:textId="77777777" w:rsidR="00E220A4" w:rsidRPr="007A6FA0" w:rsidRDefault="00E220A4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207.</w:t>
      </w:r>
      <w:r w:rsidRPr="007A6FA0">
        <w:rPr>
          <w:rFonts w:ascii="Times New Roman" w:hAnsi="Times New Roman"/>
        </w:rPr>
        <w:tab/>
        <w:t>Menz, R. I., Leslie, A. G. W. &amp; Walker, J. E. (2001). The structure and nucleotide occupancy of bovine mitochondrial F</w:t>
      </w:r>
      <w:r w:rsidRPr="007A6FA0">
        <w:rPr>
          <w:rFonts w:ascii="Times New Roman" w:hAnsi="Times New Roman"/>
          <w:vertAlign w:val="subscript"/>
        </w:rPr>
        <w:t>1</w:t>
      </w:r>
      <w:r w:rsidRPr="007A6FA0">
        <w:rPr>
          <w:rFonts w:ascii="Times New Roman" w:hAnsi="Times New Roman"/>
        </w:rPr>
        <w:t>-ATPase are not influenced by crystallisation at high concentrations of</w:t>
      </w:r>
      <w:r w:rsidRPr="007A6FA0">
        <w:rPr>
          <w:rFonts w:ascii="Times New Roman" w:hAnsi="Times New Roman"/>
          <w:b/>
        </w:rPr>
        <w:t xml:space="preserve"> </w:t>
      </w:r>
      <w:r w:rsidRPr="007A6FA0">
        <w:rPr>
          <w:rFonts w:ascii="Times New Roman" w:hAnsi="Times New Roman"/>
        </w:rPr>
        <w:t xml:space="preserve">nucleotide. </w:t>
      </w:r>
      <w:r w:rsidRPr="007A6FA0">
        <w:rPr>
          <w:rFonts w:ascii="Times New Roman" w:hAnsi="Times New Roman"/>
          <w:i/>
        </w:rPr>
        <w:t>FEBS Lett</w:t>
      </w:r>
      <w:r w:rsidRPr="007A6FA0">
        <w:rPr>
          <w:rFonts w:ascii="Times New Roman" w:hAnsi="Times New Roman"/>
        </w:rPr>
        <w:t xml:space="preserve">. </w:t>
      </w:r>
      <w:r w:rsidRPr="007A6FA0">
        <w:rPr>
          <w:rFonts w:ascii="Times New Roman" w:hAnsi="Times New Roman"/>
          <w:b/>
        </w:rPr>
        <w:t>494</w:t>
      </w:r>
      <w:r w:rsidRPr="007A6FA0">
        <w:rPr>
          <w:rFonts w:ascii="Times New Roman" w:hAnsi="Times New Roman"/>
        </w:rPr>
        <w:t>, 11-14.</w:t>
      </w:r>
    </w:p>
    <w:p w14:paraId="5476A6F6" w14:textId="77777777" w:rsidR="00E220A4" w:rsidRPr="007A6FA0" w:rsidRDefault="00E220A4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</w:p>
    <w:p w14:paraId="66F00893" w14:textId="77777777" w:rsidR="00E220A4" w:rsidRPr="007A6FA0" w:rsidRDefault="00E220A4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208.</w:t>
      </w:r>
      <w:r w:rsidRPr="007A6FA0">
        <w:rPr>
          <w:rFonts w:ascii="Times New Roman" w:hAnsi="Times New Roman"/>
        </w:rPr>
        <w:tab/>
        <w:t>Palmieri, L., Pardo, B., Lasorsa, F. M., del Arco, A., Kobayashi, K., Iijima, M., Runswick. M. J., Walker, J. E., Saheki, T., Satrústegui, J. &amp; Palmieri, F. (2001). Citrin and aralar 1 are Ca</w:t>
      </w:r>
      <w:r w:rsidRPr="007A6FA0">
        <w:rPr>
          <w:rFonts w:ascii="Times New Roman" w:hAnsi="Times New Roman"/>
          <w:vertAlign w:val="superscript"/>
        </w:rPr>
        <w:t>2+</w:t>
      </w:r>
      <w:r w:rsidRPr="007A6FA0">
        <w:rPr>
          <w:rFonts w:ascii="Times New Roman" w:hAnsi="Times New Roman"/>
        </w:rPr>
        <w:t xml:space="preserve">- stimulated aspartate/glutamate transporters in mitochondria. </w:t>
      </w:r>
      <w:r w:rsidRPr="007A6FA0">
        <w:rPr>
          <w:rFonts w:ascii="Times New Roman" w:hAnsi="Times New Roman"/>
          <w:i/>
        </w:rPr>
        <w:t xml:space="preserve">EMBO J., </w:t>
      </w:r>
      <w:r w:rsidRPr="007A6FA0">
        <w:rPr>
          <w:rFonts w:ascii="Times New Roman" w:hAnsi="Times New Roman"/>
          <w:b/>
        </w:rPr>
        <w:t>20</w:t>
      </w:r>
      <w:r w:rsidRPr="007A6FA0">
        <w:rPr>
          <w:rFonts w:ascii="Times New Roman" w:hAnsi="Times New Roman"/>
        </w:rPr>
        <w:t>, 5060-5069.</w:t>
      </w:r>
    </w:p>
    <w:p w14:paraId="2185EE1C" w14:textId="77777777" w:rsidR="00E220A4" w:rsidRPr="007A6FA0" w:rsidRDefault="00E220A4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</w:p>
    <w:p w14:paraId="2A0C6192" w14:textId="77777777" w:rsidR="00E220A4" w:rsidRPr="007A6FA0" w:rsidRDefault="00E220A4" w:rsidP="002019FF">
      <w:pPr>
        <w:pStyle w:val="List"/>
        <w:numPr>
          <w:ilvl w:val="0"/>
          <w:numId w:val="31"/>
        </w:numPr>
        <w:tabs>
          <w:tab w:val="clear" w:pos="900"/>
          <w:tab w:val="left" w:pos="567"/>
        </w:tabs>
        <w:ind w:left="851" w:hanging="851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 xml:space="preserve">Menz, </w:t>
      </w:r>
      <w:r w:rsidR="00784A57" w:rsidRPr="007A6FA0">
        <w:rPr>
          <w:rFonts w:ascii="Times New Roman" w:hAnsi="Times New Roman"/>
        </w:rPr>
        <w:t>R. I</w:t>
      </w:r>
      <w:r w:rsidR="000D2867" w:rsidRPr="007A6FA0">
        <w:rPr>
          <w:rFonts w:ascii="Times New Roman" w:hAnsi="Times New Roman"/>
        </w:rPr>
        <w:t xml:space="preserve">., Walker, J. E &amp; </w:t>
      </w:r>
      <w:r w:rsidRPr="007A6FA0">
        <w:rPr>
          <w:rFonts w:ascii="Times New Roman" w:hAnsi="Times New Roman"/>
        </w:rPr>
        <w:t>Leslie, A. G. W. (2001).</w:t>
      </w:r>
      <w:r w:rsidR="000C4887">
        <w:rPr>
          <w:rFonts w:ascii="Times New Roman" w:hAnsi="Times New Roman"/>
        </w:rPr>
        <w:t xml:space="preserve"> </w:t>
      </w:r>
      <w:r w:rsidRPr="007A6FA0">
        <w:rPr>
          <w:rFonts w:ascii="Times New Roman" w:hAnsi="Times New Roman"/>
        </w:rPr>
        <w:t>The structure of bovine mitochondrial F</w:t>
      </w:r>
      <w:r w:rsidRPr="007A6FA0">
        <w:rPr>
          <w:rFonts w:ascii="Times New Roman" w:hAnsi="Times New Roman"/>
          <w:vertAlign w:val="subscript"/>
        </w:rPr>
        <w:t>1</w:t>
      </w:r>
      <w:r w:rsidRPr="007A6FA0">
        <w:rPr>
          <w:rFonts w:ascii="Times New Roman" w:hAnsi="Times New Roman"/>
        </w:rPr>
        <w:t xml:space="preserve">-ATPase with nucleotide bound to all three catalytic sites: implications for the mechanism of rotary catalysis. </w:t>
      </w:r>
      <w:r w:rsidRPr="007A6FA0">
        <w:rPr>
          <w:rFonts w:ascii="Times New Roman" w:hAnsi="Times New Roman"/>
          <w:i/>
        </w:rPr>
        <w:t>Cell</w:t>
      </w:r>
      <w:r w:rsidRPr="007A6FA0">
        <w:rPr>
          <w:rFonts w:ascii="Times New Roman" w:hAnsi="Times New Roman"/>
        </w:rPr>
        <w:t xml:space="preserve">, </w:t>
      </w:r>
      <w:r w:rsidRPr="007A6FA0">
        <w:rPr>
          <w:rFonts w:ascii="Times New Roman" w:hAnsi="Times New Roman"/>
          <w:b/>
        </w:rPr>
        <w:t>106</w:t>
      </w:r>
      <w:r w:rsidRPr="007A6FA0">
        <w:rPr>
          <w:rFonts w:ascii="Times New Roman" w:hAnsi="Times New Roman"/>
        </w:rPr>
        <w:t>, 331-341.</w:t>
      </w:r>
    </w:p>
    <w:p w14:paraId="3807D6C3" w14:textId="77777777" w:rsidR="00E220A4" w:rsidRPr="007A6FA0" w:rsidRDefault="00E220A4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</w:p>
    <w:p w14:paraId="1FC6BD93" w14:textId="77777777" w:rsidR="00E220A4" w:rsidRPr="007A6FA0" w:rsidRDefault="00E220A4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210.</w:t>
      </w:r>
      <w:r w:rsidRPr="007A6FA0">
        <w:rPr>
          <w:rFonts w:ascii="Times New Roman" w:hAnsi="Times New Roman"/>
        </w:rPr>
        <w:tab/>
        <w:t xml:space="preserve">Fearnley, I. M., Carroll, J., Shannon, R. J., Runswick, M. J., Walker, J. E. &amp; Hirst, J. (2001). GRIM-19, a cell death regulatory gene product, is a subunit of bovine mitochondrial NADH:ubiquinone oxidoreductase (complex I). </w:t>
      </w:r>
      <w:r w:rsidRPr="007A6FA0">
        <w:rPr>
          <w:rFonts w:ascii="Times New Roman" w:hAnsi="Times New Roman"/>
          <w:i/>
        </w:rPr>
        <w:t>J. Biol. Chem</w:t>
      </w:r>
      <w:r w:rsidRPr="007A6FA0">
        <w:rPr>
          <w:rFonts w:ascii="Times New Roman" w:hAnsi="Times New Roman"/>
        </w:rPr>
        <w:t>.</w:t>
      </w:r>
      <w:r w:rsidRPr="007A6FA0">
        <w:rPr>
          <w:rFonts w:ascii="Times New Roman" w:hAnsi="Times New Roman"/>
          <w:i/>
        </w:rPr>
        <w:t xml:space="preserve"> </w:t>
      </w:r>
      <w:r w:rsidRPr="007A6FA0">
        <w:rPr>
          <w:rFonts w:ascii="Times New Roman" w:hAnsi="Times New Roman"/>
          <w:b/>
        </w:rPr>
        <w:t>276</w:t>
      </w:r>
      <w:r w:rsidRPr="007A6FA0">
        <w:rPr>
          <w:rFonts w:ascii="Times New Roman" w:hAnsi="Times New Roman"/>
        </w:rPr>
        <w:t>, 38345-38348.</w:t>
      </w:r>
    </w:p>
    <w:p w14:paraId="266375DD" w14:textId="77777777" w:rsidR="00E220A4" w:rsidRPr="007A6FA0" w:rsidRDefault="00E220A4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</w:p>
    <w:p w14:paraId="50AD615F" w14:textId="77777777" w:rsidR="00E220A4" w:rsidRPr="007A6FA0" w:rsidRDefault="00E220A4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211.</w:t>
      </w:r>
      <w:r w:rsidRPr="007A6FA0">
        <w:rPr>
          <w:rFonts w:ascii="Times New Roman" w:hAnsi="Times New Roman"/>
        </w:rPr>
        <w:tab/>
        <w:t>Cabezón, E., Runswick, M. J., Leslie, A. G. W. &amp; Walker, J. E. (2001). Structure of bovine IF</w:t>
      </w:r>
      <w:r w:rsidRPr="007A6FA0">
        <w:rPr>
          <w:rFonts w:ascii="Times New Roman" w:hAnsi="Times New Roman"/>
          <w:vertAlign w:val="subscript"/>
        </w:rPr>
        <w:t>1</w:t>
      </w:r>
      <w:r w:rsidRPr="007A6FA0">
        <w:rPr>
          <w:rFonts w:ascii="Times New Roman" w:hAnsi="Times New Roman"/>
        </w:rPr>
        <w:t xml:space="preserve">, the regulatory subunit of mitochondrial F-ATPase. </w:t>
      </w:r>
      <w:r w:rsidRPr="007A6FA0">
        <w:rPr>
          <w:rFonts w:ascii="Times New Roman" w:hAnsi="Times New Roman"/>
          <w:i/>
        </w:rPr>
        <w:t>EMBO J.</w:t>
      </w:r>
      <w:r w:rsidRPr="007A6FA0">
        <w:rPr>
          <w:rFonts w:ascii="Times New Roman" w:hAnsi="Times New Roman"/>
        </w:rPr>
        <w:t xml:space="preserve"> </w:t>
      </w:r>
      <w:r w:rsidRPr="007A6FA0">
        <w:rPr>
          <w:rFonts w:ascii="Times New Roman" w:hAnsi="Times New Roman"/>
          <w:b/>
        </w:rPr>
        <w:t>20</w:t>
      </w:r>
      <w:r w:rsidRPr="007A6FA0">
        <w:rPr>
          <w:rFonts w:ascii="Times New Roman" w:hAnsi="Times New Roman"/>
        </w:rPr>
        <w:t>, 6990-6996.</w:t>
      </w:r>
    </w:p>
    <w:p w14:paraId="267D5B4C" w14:textId="77777777" w:rsidR="00E220A4" w:rsidRDefault="00E220A4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</w:p>
    <w:p w14:paraId="322427A9" w14:textId="77777777" w:rsidR="001E0E71" w:rsidRDefault="001E0E71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301248F3" w14:textId="77777777" w:rsidR="00E220A4" w:rsidRPr="007A6FA0" w:rsidRDefault="00E220A4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lastRenderedPageBreak/>
        <w:t>212.</w:t>
      </w:r>
      <w:r w:rsidRPr="007A6FA0">
        <w:rPr>
          <w:rFonts w:ascii="Times New Roman" w:hAnsi="Times New Roman"/>
        </w:rPr>
        <w:tab/>
        <w:t xml:space="preserve">Walker, J. E. (2001). Blueprint for a new age. </w:t>
      </w:r>
      <w:r w:rsidRPr="007A6FA0">
        <w:rPr>
          <w:rFonts w:ascii="Times New Roman" w:hAnsi="Times New Roman"/>
          <w:i/>
        </w:rPr>
        <w:t>The Times Higher Education Supplement: 100 years of the Nobel,</w:t>
      </w:r>
      <w:r w:rsidRPr="007A6FA0">
        <w:rPr>
          <w:rFonts w:ascii="Times New Roman" w:hAnsi="Times New Roman"/>
        </w:rPr>
        <w:t xml:space="preserve"> </w:t>
      </w:r>
      <w:r w:rsidRPr="007A6FA0">
        <w:rPr>
          <w:rFonts w:ascii="Times New Roman" w:hAnsi="Times New Roman"/>
          <w:b/>
        </w:rPr>
        <w:t>1518</w:t>
      </w:r>
      <w:r w:rsidRPr="007A6FA0">
        <w:rPr>
          <w:rFonts w:ascii="Times New Roman" w:hAnsi="Times New Roman"/>
        </w:rPr>
        <w:t>, x-xi.</w:t>
      </w:r>
    </w:p>
    <w:p w14:paraId="488561DA" w14:textId="77777777" w:rsidR="00E220A4" w:rsidRPr="007A6FA0" w:rsidRDefault="00E220A4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</w:p>
    <w:p w14:paraId="4007BE4A" w14:textId="77777777" w:rsidR="00E220A4" w:rsidRPr="007A6FA0" w:rsidRDefault="00E220A4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213.</w:t>
      </w:r>
      <w:r w:rsidRPr="007A6FA0">
        <w:rPr>
          <w:rFonts w:ascii="Times New Roman" w:hAnsi="Times New Roman"/>
        </w:rPr>
        <w:tab/>
        <w:t xml:space="preserve">Arechaga, I., Butler, P. J. &amp; Walker, J. E. (2002). Self-assembly of ATP synthase subunit </w:t>
      </w:r>
      <w:r w:rsidRPr="007A6FA0">
        <w:rPr>
          <w:rFonts w:ascii="Times New Roman" w:hAnsi="Times New Roman"/>
          <w:i/>
        </w:rPr>
        <w:t>c</w:t>
      </w:r>
      <w:r w:rsidRPr="007A6FA0">
        <w:rPr>
          <w:rFonts w:ascii="Times New Roman" w:hAnsi="Times New Roman"/>
        </w:rPr>
        <w:t xml:space="preserve"> rings. </w:t>
      </w:r>
      <w:r w:rsidRPr="007A6FA0">
        <w:rPr>
          <w:rFonts w:ascii="Times New Roman" w:hAnsi="Times New Roman"/>
          <w:i/>
        </w:rPr>
        <w:t>FEBS Lett</w:t>
      </w:r>
      <w:r w:rsidRPr="007A6FA0">
        <w:rPr>
          <w:rFonts w:ascii="Times New Roman" w:hAnsi="Times New Roman"/>
        </w:rPr>
        <w:t xml:space="preserve">. </w:t>
      </w:r>
      <w:r w:rsidRPr="007A6FA0">
        <w:rPr>
          <w:rFonts w:ascii="Times New Roman" w:hAnsi="Times New Roman"/>
          <w:b/>
        </w:rPr>
        <w:t>515</w:t>
      </w:r>
      <w:r w:rsidRPr="007A6FA0">
        <w:rPr>
          <w:rFonts w:ascii="Times New Roman" w:hAnsi="Times New Roman"/>
        </w:rPr>
        <w:t>, 189-183.</w:t>
      </w:r>
    </w:p>
    <w:p w14:paraId="041BEB69" w14:textId="77777777" w:rsidR="00E220A4" w:rsidRPr="007A6FA0" w:rsidRDefault="00E220A4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</w:p>
    <w:p w14:paraId="3E22DC68" w14:textId="77777777" w:rsidR="00E220A4" w:rsidRPr="007A6FA0" w:rsidRDefault="00E220A4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214.</w:t>
      </w:r>
      <w:r w:rsidRPr="007A6FA0">
        <w:rPr>
          <w:rFonts w:ascii="Times New Roman" w:hAnsi="Times New Roman"/>
        </w:rPr>
        <w:tab/>
        <w:t xml:space="preserve">Fiermonte, G., Palmieri, L., Todisco, S., Agrimi, G., Palmieri, F. &amp; Walker, J. E. (2002). Identification of the mitochondrial glutamate transporter: bacterial expression, reconstitution, functional characterization and tissue distribution of two human isoforms. </w:t>
      </w:r>
      <w:r w:rsidRPr="007A6FA0">
        <w:rPr>
          <w:rFonts w:ascii="Times New Roman" w:hAnsi="Times New Roman"/>
          <w:i/>
        </w:rPr>
        <w:t>J. Biol. Chem.</w:t>
      </w:r>
      <w:r w:rsidRPr="007A6FA0">
        <w:rPr>
          <w:rFonts w:ascii="Times New Roman" w:hAnsi="Times New Roman"/>
        </w:rPr>
        <w:t xml:space="preserve"> </w:t>
      </w:r>
      <w:r w:rsidRPr="007A6FA0">
        <w:rPr>
          <w:rFonts w:ascii="Times New Roman" w:hAnsi="Times New Roman"/>
          <w:b/>
        </w:rPr>
        <w:t>277</w:t>
      </w:r>
      <w:r w:rsidRPr="007A6FA0">
        <w:rPr>
          <w:rFonts w:ascii="Times New Roman" w:hAnsi="Times New Roman"/>
        </w:rPr>
        <w:t>, 19289-19294.</w:t>
      </w:r>
    </w:p>
    <w:p w14:paraId="5A6E63A3" w14:textId="77777777" w:rsidR="00E220A4" w:rsidRPr="007A6FA0" w:rsidRDefault="00E220A4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 xml:space="preserve"> </w:t>
      </w:r>
    </w:p>
    <w:p w14:paraId="57F14698" w14:textId="77777777" w:rsidR="00E220A4" w:rsidRPr="007A6FA0" w:rsidRDefault="00E220A4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215.</w:t>
      </w:r>
      <w:r w:rsidRPr="007A6FA0">
        <w:rPr>
          <w:rFonts w:ascii="Times New Roman" w:hAnsi="Times New Roman"/>
        </w:rPr>
        <w:tab/>
        <w:t>Ma, J., Flynn, T. C., Cui, Q., Leslie, A. G. W., Walker, J. E. &amp; Karplus, M. (2002). A dynamic analysis of the rotation mechanism for conformational change in F</w:t>
      </w:r>
      <w:r w:rsidRPr="007A6FA0">
        <w:rPr>
          <w:rFonts w:ascii="Times New Roman" w:hAnsi="Times New Roman"/>
          <w:vertAlign w:val="subscript"/>
        </w:rPr>
        <w:t>1</w:t>
      </w:r>
      <w:r w:rsidRPr="007A6FA0">
        <w:rPr>
          <w:rFonts w:ascii="Times New Roman" w:hAnsi="Times New Roman"/>
        </w:rPr>
        <w:t xml:space="preserve">-ATPase. </w:t>
      </w:r>
      <w:r w:rsidRPr="007A6FA0">
        <w:rPr>
          <w:rFonts w:ascii="Times New Roman" w:hAnsi="Times New Roman"/>
          <w:i/>
        </w:rPr>
        <w:t>Structure</w:t>
      </w:r>
      <w:r w:rsidRPr="007A6FA0">
        <w:rPr>
          <w:rFonts w:ascii="Times New Roman" w:hAnsi="Times New Roman"/>
        </w:rPr>
        <w:t xml:space="preserve">, </w:t>
      </w:r>
      <w:r w:rsidRPr="007A6FA0">
        <w:rPr>
          <w:rFonts w:ascii="Times New Roman" w:hAnsi="Times New Roman"/>
          <w:b/>
        </w:rPr>
        <w:t>10</w:t>
      </w:r>
      <w:r w:rsidRPr="007A6FA0">
        <w:rPr>
          <w:rFonts w:ascii="Times New Roman" w:hAnsi="Times New Roman"/>
        </w:rPr>
        <w:t>, 921-931.</w:t>
      </w:r>
      <w:r w:rsidRPr="007A6FA0">
        <w:rPr>
          <w:rFonts w:ascii="Times New Roman" w:hAnsi="Times New Roman"/>
        </w:rPr>
        <w:tab/>
      </w:r>
    </w:p>
    <w:p w14:paraId="5E2E2203" w14:textId="77777777" w:rsidR="00E220A4" w:rsidRPr="007A6FA0" w:rsidRDefault="00E220A4" w:rsidP="002019FF">
      <w:pPr>
        <w:pStyle w:val="BodyTex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ab/>
      </w:r>
    </w:p>
    <w:p w14:paraId="2ADBC367" w14:textId="77777777" w:rsidR="00E220A4" w:rsidRPr="007A6FA0" w:rsidRDefault="00E220A4" w:rsidP="002019FF">
      <w:pPr>
        <w:pStyle w:val="BodyTex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216.</w:t>
      </w:r>
      <w:r w:rsidRPr="007A6FA0">
        <w:rPr>
          <w:rFonts w:ascii="Times New Roman" w:hAnsi="Times New Roman"/>
        </w:rPr>
        <w:tab/>
        <w:t xml:space="preserve">Rubinstein, J. L. &amp; Walker, J. E. (2002). ATP synthase from </w:t>
      </w:r>
      <w:r w:rsidRPr="007A6FA0">
        <w:rPr>
          <w:rFonts w:ascii="Times New Roman" w:hAnsi="Times New Roman"/>
          <w:i/>
        </w:rPr>
        <w:t>Saccharomyces cerevisiae</w:t>
      </w:r>
      <w:r w:rsidRPr="007A6FA0">
        <w:rPr>
          <w:rFonts w:ascii="Times New Roman" w:hAnsi="Times New Roman"/>
        </w:rPr>
        <w:t xml:space="preserve">: location of the OSCP subunit in the peripheral stalk region. </w:t>
      </w:r>
      <w:r w:rsidRPr="007A6FA0">
        <w:rPr>
          <w:rFonts w:ascii="Times New Roman" w:hAnsi="Times New Roman"/>
          <w:i/>
        </w:rPr>
        <w:t>J. Mol. Biol</w:t>
      </w:r>
      <w:r w:rsidRPr="007A6FA0">
        <w:rPr>
          <w:rFonts w:ascii="Times New Roman" w:hAnsi="Times New Roman"/>
        </w:rPr>
        <w:t xml:space="preserve">. </w:t>
      </w:r>
      <w:r w:rsidRPr="007A6FA0">
        <w:rPr>
          <w:rFonts w:ascii="Times New Roman" w:hAnsi="Times New Roman"/>
          <w:b/>
        </w:rPr>
        <w:t>321</w:t>
      </w:r>
      <w:r w:rsidRPr="007A6FA0">
        <w:rPr>
          <w:rFonts w:ascii="Times New Roman" w:hAnsi="Times New Roman"/>
        </w:rPr>
        <w:t>, 613-619.</w:t>
      </w:r>
    </w:p>
    <w:p w14:paraId="4BE418FD" w14:textId="77777777" w:rsidR="00E220A4" w:rsidRPr="007A6FA0" w:rsidRDefault="00E220A4" w:rsidP="002019FF">
      <w:pPr>
        <w:pStyle w:val="BodyText"/>
        <w:tabs>
          <w:tab w:val="left" w:pos="567"/>
        </w:tabs>
        <w:spacing w:after="0"/>
        <w:ind w:left="851" w:hanging="851"/>
        <w:jc w:val="both"/>
        <w:rPr>
          <w:rFonts w:ascii="Times New Roman" w:hAnsi="Times New Roman"/>
        </w:rPr>
      </w:pPr>
    </w:p>
    <w:p w14:paraId="089F8232" w14:textId="77777777" w:rsidR="00E220A4" w:rsidRPr="007A6FA0" w:rsidRDefault="00E220A4" w:rsidP="002019FF">
      <w:pPr>
        <w:pStyle w:val="BodyTex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217.</w:t>
      </w:r>
      <w:r w:rsidRPr="007A6FA0">
        <w:rPr>
          <w:rFonts w:ascii="Times New Roman" w:hAnsi="Times New Roman"/>
        </w:rPr>
        <w:tab/>
        <w:t xml:space="preserve">Roussel, D., Harding, M., Runswick, M. J., Walker, J. E. &amp; Brand, M. D. (2002). Does any yeast mitochondrial carrier have a native uncoupling protein function? </w:t>
      </w:r>
      <w:r w:rsidRPr="007A6FA0">
        <w:rPr>
          <w:rFonts w:ascii="Times New Roman" w:hAnsi="Times New Roman"/>
          <w:i/>
        </w:rPr>
        <w:t>J. Bioenerget. Biomembranes,</w:t>
      </w:r>
      <w:r w:rsidRPr="007A6FA0">
        <w:rPr>
          <w:rFonts w:ascii="Times New Roman" w:hAnsi="Times New Roman"/>
        </w:rPr>
        <w:t xml:space="preserve"> </w:t>
      </w:r>
      <w:r w:rsidRPr="007A6FA0">
        <w:rPr>
          <w:rFonts w:ascii="Times New Roman" w:hAnsi="Times New Roman"/>
          <w:b/>
        </w:rPr>
        <w:t>34</w:t>
      </w:r>
      <w:r w:rsidRPr="007A6FA0">
        <w:rPr>
          <w:rFonts w:ascii="Times New Roman" w:hAnsi="Times New Roman"/>
        </w:rPr>
        <w:t>, 165-175.</w:t>
      </w:r>
    </w:p>
    <w:p w14:paraId="6A527B4C" w14:textId="77777777" w:rsidR="00E220A4" w:rsidRPr="007A6FA0" w:rsidRDefault="00E220A4" w:rsidP="002019FF">
      <w:pPr>
        <w:tabs>
          <w:tab w:val="left" w:pos="567"/>
        </w:tabs>
        <w:ind w:left="851" w:hanging="851"/>
        <w:jc w:val="both"/>
        <w:rPr>
          <w:rFonts w:ascii="Times New Roman" w:hAnsi="Times New Roman"/>
          <w:b/>
        </w:rPr>
      </w:pPr>
    </w:p>
    <w:p w14:paraId="79510938" w14:textId="77777777" w:rsidR="00E220A4" w:rsidRPr="007A6FA0" w:rsidRDefault="00611506" w:rsidP="002019FF">
      <w:pPr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218.</w:t>
      </w:r>
      <w:r w:rsidRPr="007A6FA0">
        <w:rPr>
          <w:rFonts w:ascii="Times New Roman" w:hAnsi="Times New Roman"/>
        </w:rPr>
        <w:tab/>
      </w:r>
      <w:r w:rsidR="00E220A4" w:rsidRPr="007A6FA0">
        <w:rPr>
          <w:rFonts w:ascii="Times New Roman" w:hAnsi="Times New Roman"/>
        </w:rPr>
        <w:t xml:space="preserve">Cabezón, E., Butler, P. J. G., Runswick, M. J. &amp; Walker, J. E. (2002). Homologous and heterologous inhibitory effects of ATPase inhibitor proteins on F-ATPases. </w:t>
      </w:r>
      <w:r w:rsidR="00E220A4" w:rsidRPr="007A6FA0">
        <w:rPr>
          <w:rFonts w:ascii="Times New Roman" w:hAnsi="Times New Roman"/>
          <w:i/>
        </w:rPr>
        <w:t>J. Biol. Chem</w:t>
      </w:r>
      <w:r w:rsidR="00E220A4" w:rsidRPr="007A6FA0">
        <w:rPr>
          <w:rFonts w:ascii="Times New Roman" w:hAnsi="Times New Roman"/>
        </w:rPr>
        <w:t xml:space="preserve">. </w:t>
      </w:r>
      <w:r w:rsidR="00E220A4" w:rsidRPr="007A6FA0">
        <w:rPr>
          <w:rFonts w:ascii="Times New Roman" w:hAnsi="Times New Roman"/>
          <w:b/>
        </w:rPr>
        <w:t>277</w:t>
      </w:r>
      <w:r w:rsidR="00E220A4" w:rsidRPr="007A6FA0">
        <w:rPr>
          <w:rFonts w:ascii="Times New Roman" w:hAnsi="Times New Roman"/>
        </w:rPr>
        <w:t>, 41334-41341.</w:t>
      </w:r>
    </w:p>
    <w:p w14:paraId="34DB97CA" w14:textId="77777777" w:rsidR="00E220A4" w:rsidRPr="007A6FA0" w:rsidRDefault="00E220A4" w:rsidP="002019FF">
      <w:pPr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</w:p>
    <w:p w14:paraId="675AF054" w14:textId="77777777" w:rsidR="00E220A4" w:rsidRPr="007A6FA0" w:rsidRDefault="00E220A4" w:rsidP="002019FF">
      <w:pPr>
        <w:numPr>
          <w:ilvl w:val="0"/>
          <w:numId w:val="33"/>
        </w:numPr>
        <w:tabs>
          <w:tab w:val="clear" w:pos="920"/>
          <w:tab w:val="left" w:pos="567"/>
        </w:tabs>
        <w:ind w:left="851" w:hanging="851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 xml:space="preserve">Marobbio, C. M. T., Vozza, A., Harding, M., Bisaccia, F., Palmieri, F. &amp; Walker, J. E. (2002). Identification and reconstitution of the yeast mitochondrial transporter for thiamine pyrophosphate. </w:t>
      </w:r>
      <w:r w:rsidRPr="007A6FA0">
        <w:rPr>
          <w:rFonts w:ascii="Times New Roman" w:hAnsi="Times New Roman"/>
          <w:i/>
        </w:rPr>
        <w:t>EMBO J</w:t>
      </w:r>
      <w:r w:rsidRPr="007A6FA0">
        <w:rPr>
          <w:rFonts w:ascii="Times New Roman" w:hAnsi="Times New Roman"/>
        </w:rPr>
        <w:t xml:space="preserve">. </w:t>
      </w:r>
      <w:r w:rsidRPr="007A6FA0">
        <w:rPr>
          <w:rFonts w:ascii="Times New Roman" w:hAnsi="Times New Roman"/>
          <w:b/>
          <w:i/>
        </w:rPr>
        <w:t>21</w:t>
      </w:r>
      <w:r w:rsidRPr="007A6FA0">
        <w:rPr>
          <w:rFonts w:ascii="Times New Roman" w:hAnsi="Times New Roman"/>
        </w:rPr>
        <w:t>, 5653-5661.</w:t>
      </w:r>
    </w:p>
    <w:p w14:paraId="26C2BF74" w14:textId="77777777" w:rsidR="00E220A4" w:rsidRPr="007A6FA0" w:rsidRDefault="00E220A4" w:rsidP="002019FF">
      <w:pPr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</w:p>
    <w:p w14:paraId="18377F10" w14:textId="77777777" w:rsidR="00E220A4" w:rsidRPr="007A6FA0" w:rsidRDefault="00611506" w:rsidP="002019FF">
      <w:pPr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220.</w:t>
      </w:r>
      <w:r w:rsidRPr="007A6FA0">
        <w:rPr>
          <w:rFonts w:ascii="Times New Roman" w:hAnsi="Times New Roman"/>
        </w:rPr>
        <w:tab/>
      </w:r>
      <w:r w:rsidR="00E220A4" w:rsidRPr="007A6FA0">
        <w:rPr>
          <w:rFonts w:ascii="Times New Roman" w:hAnsi="Times New Roman"/>
        </w:rPr>
        <w:t xml:space="preserve">Martinez, L. O., Jacquet, S., Esteve, J-P., Rolland, C., Cabezón, E., Champagne, E., Pineau, T., Georgeaud, V., Walker, J. E., Tercé, F., Collet, X., Perret, B. &amp; Barbaras, R. (2003). Ectopic </w:t>
      </w:r>
      <w:r w:rsidR="00E220A4" w:rsidRPr="007A6FA0">
        <w:rPr>
          <w:rFonts w:ascii="Times New Roman" w:hAnsi="Times New Roman"/>
        </w:rPr>
        <w:sym w:font="Symbol" w:char="F062"/>
      </w:r>
      <w:r w:rsidR="00E220A4" w:rsidRPr="007A6FA0">
        <w:rPr>
          <w:rFonts w:ascii="Times New Roman" w:hAnsi="Times New Roman"/>
        </w:rPr>
        <w:t xml:space="preserve">-chain of ATP synthase is an apolipoprotein A-I receptor in hepatic HDL endocytosis. </w:t>
      </w:r>
      <w:r w:rsidR="00E220A4" w:rsidRPr="007A6FA0">
        <w:rPr>
          <w:rFonts w:ascii="Times New Roman" w:hAnsi="Times New Roman"/>
          <w:i/>
        </w:rPr>
        <w:t>Nature</w:t>
      </w:r>
      <w:r w:rsidR="00E220A4" w:rsidRPr="007A6FA0">
        <w:rPr>
          <w:rFonts w:ascii="Times New Roman" w:hAnsi="Times New Roman"/>
        </w:rPr>
        <w:t xml:space="preserve">, </w:t>
      </w:r>
      <w:r w:rsidR="00E220A4" w:rsidRPr="007A6FA0">
        <w:rPr>
          <w:rFonts w:ascii="Times New Roman" w:hAnsi="Times New Roman"/>
          <w:b/>
        </w:rPr>
        <w:t>421</w:t>
      </w:r>
      <w:r w:rsidR="00E220A4" w:rsidRPr="007A6FA0">
        <w:rPr>
          <w:rFonts w:ascii="Times New Roman" w:hAnsi="Times New Roman"/>
        </w:rPr>
        <w:t>, 72-79.</w:t>
      </w:r>
    </w:p>
    <w:p w14:paraId="24124BF3" w14:textId="77777777" w:rsidR="00E220A4" w:rsidRPr="007A6FA0" w:rsidRDefault="00E220A4" w:rsidP="002019FF">
      <w:pPr>
        <w:pStyle w:val="Footer"/>
        <w:tabs>
          <w:tab w:val="clear" w:pos="4252"/>
          <w:tab w:val="clear" w:pos="8504"/>
          <w:tab w:val="left" w:pos="567"/>
        </w:tabs>
        <w:ind w:left="851" w:hanging="851"/>
        <w:jc w:val="both"/>
        <w:rPr>
          <w:rFonts w:ascii="Times New Roman" w:hAnsi="Times New Roman"/>
        </w:rPr>
      </w:pPr>
    </w:p>
    <w:p w14:paraId="6CF87986" w14:textId="77777777" w:rsidR="00E220A4" w:rsidRPr="007A6FA0" w:rsidRDefault="00611506" w:rsidP="002019FF">
      <w:pPr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221.</w:t>
      </w:r>
      <w:r w:rsidRPr="007A6FA0">
        <w:rPr>
          <w:rFonts w:ascii="Times New Roman" w:hAnsi="Times New Roman"/>
        </w:rPr>
        <w:tab/>
      </w:r>
      <w:r w:rsidR="00E220A4" w:rsidRPr="007A6FA0">
        <w:rPr>
          <w:rFonts w:ascii="Times New Roman" w:hAnsi="Times New Roman"/>
        </w:rPr>
        <w:t xml:space="preserve">Carroll, J., Shannon, R. J., Fearnley, I. M., Walker, J. E. &amp; Hirst,  J. (2002). Definition of the nuclear encoded protein composition of bovine heart mitochondrial complex I: identification of two new subunits. </w:t>
      </w:r>
      <w:r w:rsidR="00E220A4" w:rsidRPr="007A6FA0">
        <w:rPr>
          <w:rFonts w:ascii="Times New Roman" w:hAnsi="Times New Roman"/>
          <w:i/>
        </w:rPr>
        <w:t>J. Biol. Chem.</w:t>
      </w:r>
      <w:r w:rsidR="00E220A4" w:rsidRPr="007A6FA0">
        <w:rPr>
          <w:rFonts w:ascii="Times New Roman" w:hAnsi="Times New Roman"/>
        </w:rPr>
        <w:t xml:space="preserve"> </w:t>
      </w:r>
      <w:r w:rsidR="00E220A4" w:rsidRPr="007A6FA0">
        <w:rPr>
          <w:rFonts w:ascii="Times New Roman" w:hAnsi="Times New Roman"/>
          <w:b/>
        </w:rPr>
        <w:t>277</w:t>
      </w:r>
      <w:r w:rsidR="00E220A4" w:rsidRPr="007A6FA0">
        <w:rPr>
          <w:rFonts w:ascii="Times New Roman" w:hAnsi="Times New Roman"/>
        </w:rPr>
        <w:t>, 50311-50317.</w:t>
      </w:r>
    </w:p>
    <w:p w14:paraId="135AF821" w14:textId="77777777" w:rsidR="00E220A4" w:rsidRPr="007A6FA0" w:rsidRDefault="00E220A4" w:rsidP="002019FF">
      <w:pPr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</w:p>
    <w:p w14:paraId="23EDB393" w14:textId="77777777" w:rsidR="00E220A4" w:rsidRPr="007A6FA0" w:rsidRDefault="00E220A4" w:rsidP="002019FF">
      <w:pPr>
        <w:pStyle w:val="BodyTextIndent"/>
        <w:tabs>
          <w:tab w:val="clear" w:pos="540"/>
          <w:tab w:val="left" w:pos="567"/>
        </w:tabs>
        <w:ind w:left="851" w:hanging="851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 xml:space="preserve">222. </w:t>
      </w:r>
      <w:r w:rsidRPr="007A6FA0">
        <w:rPr>
          <w:rFonts w:ascii="Times New Roman" w:hAnsi="Times New Roman"/>
        </w:rPr>
        <w:tab/>
        <w:t xml:space="preserve">Rubinstein, J. L., Holt, L. J., Walker, J. E. &amp; Tomlinson, I. M. (2003). Use of phage display and high-density screening for the isolation of an antibody against the 51 kDa subunit of complex I. </w:t>
      </w:r>
      <w:r w:rsidRPr="007A6FA0">
        <w:rPr>
          <w:rFonts w:ascii="Times New Roman" w:hAnsi="Times New Roman"/>
          <w:i/>
        </w:rPr>
        <w:t>Anal. Biochem</w:t>
      </w:r>
      <w:r w:rsidRPr="007A6FA0">
        <w:rPr>
          <w:rFonts w:ascii="Times New Roman" w:hAnsi="Times New Roman"/>
        </w:rPr>
        <w:t xml:space="preserve">. </w:t>
      </w:r>
      <w:r w:rsidRPr="007A6FA0">
        <w:rPr>
          <w:rFonts w:ascii="Times New Roman" w:hAnsi="Times New Roman"/>
          <w:b/>
        </w:rPr>
        <w:t>314</w:t>
      </w:r>
      <w:r w:rsidRPr="007A6FA0">
        <w:rPr>
          <w:rFonts w:ascii="Times New Roman" w:hAnsi="Times New Roman"/>
        </w:rPr>
        <w:t>, 294-300.</w:t>
      </w:r>
    </w:p>
    <w:p w14:paraId="710EE0F8" w14:textId="77777777" w:rsidR="00E220A4" w:rsidRPr="007A6FA0" w:rsidRDefault="00E220A4" w:rsidP="002019FF">
      <w:pPr>
        <w:pStyle w:val="BodyTextIndent"/>
        <w:tabs>
          <w:tab w:val="clear" w:pos="540"/>
          <w:tab w:val="left" w:pos="567"/>
        </w:tabs>
        <w:ind w:left="851" w:hanging="851"/>
        <w:jc w:val="both"/>
        <w:rPr>
          <w:rFonts w:ascii="Times New Roman" w:hAnsi="Times New Roman"/>
        </w:rPr>
      </w:pPr>
    </w:p>
    <w:p w14:paraId="62D990BD" w14:textId="77777777" w:rsidR="00E220A4" w:rsidRPr="007A6FA0" w:rsidRDefault="00E220A4" w:rsidP="002019FF">
      <w:pPr>
        <w:pStyle w:val="BodyTextIndent"/>
        <w:tabs>
          <w:tab w:val="clear" w:pos="540"/>
          <w:tab w:val="left" w:pos="567"/>
        </w:tabs>
        <w:ind w:left="851" w:hanging="851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223.</w:t>
      </w:r>
      <w:r w:rsidRPr="007A6FA0">
        <w:rPr>
          <w:rFonts w:ascii="Times New Roman" w:hAnsi="Times New Roman"/>
        </w:rPr>
        <w:tab/>
        <w:t xml:space="preserve">Smith, V. R. &amp; Walker, J. E. (2003). Purification and refolding of recombinant bovine oxoglutarate/malate carrier by immobilized metal-ion affinity chromatography. </w:t>
      </w:r>
      <w:r w:rsidRPr="007A6FA0">
        <w:rPr>
          <w:rFonts w:ascii="Times New Roman" w:hAnsi="Times New Roman"/>
          <w:i/>
        </w:rPr>
        <w:t>Protein Expr. Purif.</w:t>
      </w:r>
      <w:r w:rsidRPr="007A6FA0">
        <w:rPr>
          <w:rFonts w:ascii="Times New Roman" w:hAnsi="Times New Roman"/>
        </w:rPr>
        <w:t xml:space="preserve"> </w:t>
      </w:r>
      <w:r w:rsidRPr="007A6FA0">
        <w:rPr>
          <w:rFonts w:ascii="Times New Roman" w:hAnsi="Times New Roman"/>
          <w:b/>
        </w:rPr>
        <w:t>29</w:t>
      </w:r>
      <w:r w:rsidRPr="007A6FA0">
        <w:rPr>
          <w:rFonts w:ascii="Times New Roman" w:hAnsi="Times New Roman"/>
        </w:rPr>
        <w:t>, 209-216.</w:t>
      </w:r>
    </w:p>
    <w:p w14:paraId="4F928C3C" w14:textId="77777777" w:rsidR="001E0E71" w:rsidRDefault="001E0E71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441AB103" w14:textId="77777777" w:rsidR="00E220A4" w:rsidRPr="007A6FA0" w:rsidRDefault="00E220A4" w:rsidP="002019FF">
      <w:pPr>
        <w:pStyle w:val="BodyTextIndent"/>
        <w:tabs>
          <w:tab w:val="clear" w:pos="540"/>
          <w:tab w:val="left" w:pos="567"/>
        </w:tabs>
        <w:ind w:left="851" w:hanging="851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lastRenderedPageBreak/>
        <w:t>224.</w:t>
      </w:r>
      <w:r w:rsidRPr="007A6FA0">
        <w:rPr>
          <w:rFonts w:ascii="Times New Roman" w:hAnsi="Times New Roman"/>
        </w:rPr>
        <w:tab/>
        <w:t xml:space="preserve">Carroll, J., Fearnley, I. M., Shannon, R. J., Hirst, J. &amp; Walker, J. E. (2003). Analysis of the subunit composition of complex I from bovine heart mitochondria. </w:t>
      </w:r>
      <w:r w:rsidRPr="007A6FA0">
        <w:rPr>
          <w:rFonts w:ascii="Times New Roman" w:hAnsi="Times New Roman"/>
          <w:i/>
        </w:rPr>
        <w:t>Mol. Cell. Proteomics</w:t>
      </w:r>
      <w:r w:rsidRPr="007A6FA0">
        <w:rPr>
          <w:rFonts w:ascii="Times New Roman" w:hAnsi="Times New Roman"/>
        </w:rPr>
        <w:t xml:space="preserve">, </w:t>
      </w:r>
      <w:r w:rsidRPr="007A6FA0">
        <w:rPr>
          <w:rFonts w:ascii="Times New Roman" w:hAnsi="Times New Roman"/>
          <w:b/>
        </w:rPr>
        <w:t>2,</w:t>
      </w:r>
      <w:r w:rsidRPr="007A6FA0">
        <w:rPr>
          <w:rFonts w:ascii="Times New Roman" w:hAnsi="Times New Roman"/>
        </w:rPr>
        <w:t xml:space="preserve"> 117-126.</w:t>
      </w:r>
    </w:p>
    <w:p w14:paraId="4F05AA6A" w14:textId="77777777" w:rsidR="00E220A4" w:rsidRPr="007A6FA0" w:rsidRDefault="00E220A4" w:rsidP="002019FF">
      <w:pPr>
        <w:pStyle w:val="BodyTextIndent"/>
        <w:tabs>
          <w:tab w:val="clear" w:pos="540"/>
          <w:tab w:val="left" w:pos="567"/>
        </w:tabs>
        <w:ind w:left="851" w:hanging="851"/>
        <w:jc w:val="both"/>
        <w:rPr>
          <w:rFonts w:ascii="Times New Roman" w:hAnsi="Times New Roman"/>
        </w:rPr>
      </w:pPr>
    </w:p>
    <w:p w14:paraId="276774AF" w14:textId="77777777" w:rsidR="00E220A4" w:rsidRPr="007A6FA0" w:rsidRDefault="00E220A4" w:rsidP="002019FF">
      <w:pPr>
        <w:pStyle w:val="BodyTextIndent"/>
        <w:tabs>
          <w:tab w:val="clear" w:pos="540"/>
          <w:tab w:val="left" w:pos="567"/>
        </w:tabs>
        <w:ind w:left="851" w:hanging="851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225.</w:t>
      </w:r>
      <w:r w:rsidRPr="007A6FA0">
        <w:rPr>
          <w:rFonts w:ascii="Times New Roman" w:hAnsi="Times New Roman"/>
        </w:rPr>
        <w:tab/>
        <w:t>Murata, T., Arechaga, I., Fearnley, I. M., Kakinuma, Y., Yamato, I. &amp; Walker, J. E. (2003). The membrane domain of the Na</w:t>
      </w:r>
      <w:r w:rsidRPr="007A6FA0">
        <w:rPr>
          <w:rFonts w:ascii="Times New Roman" w:hAnsi="Times New Roman"/>
          <w:vertAlign w:val="superscript"/>
        </w:rPr>
        <w:t>+</w:t>
      </w:r>
      <w:r w:rsidRPr="007A6FA0">
        <w:rPr>
          <w:rFonts w:ascii="Times New Roman" w:hAnsi="Times New Roman"/>
        </w:rPr>
        <w:t xml:space="preserve">-motive V-ATPase from </w:t>
      </w:r>
      <w:r w:rsidRPr="007A6FA0">
        <w:rPr>
          <w:rFonts w:ascii="Times New Roman" w:hAnsi="Times New Roman"/>
          <w:i/>
        </w:rPr>
        <w:t>Enterococcus hirae</w:t>
      </w:r>
      <w:r w:rsidRPr="007A6FA0">
        <w:rPr>
          <w:rFonts w:ascii="Times New Roman" w:hAnsi="Times New Roman"/>
        </w:rPr>
        <w:t xml:space="preserve"> contains a heptameric rotor. </w:t>
      </w:r>
      <w:r w:rsidRPr="007A6FA0">
        <w:rPr>
          <w:rFonts w:ascii="Times New Roman" w:hAnsi="Times New Roman"/>
          <w:i/>
        </w:rPr>
        <w:t>J. Biol. Chem</w:t>
      </w:r>
      <w:r w:rsidRPr="007A6FA0">
        <w:rPr>
          <w:rFonts w:ascii="Times New Roman" w:hAnsi="Times New Roman"/>
        </w:rPr>
        <w:t xml:space="preserve">. </w:t>
      </w:r>
      <w:r w:rsidRPr="007A6FA0">
        <w:rPr>
          <w:rFonts w:ascii="Times New Roman" w:hAnsi="Times New Roman"/>
          <w:b/>
        </w:rPr>
        <w:t>278</w:t>
      </w:r>
      <w:r w:rsidRPr="007A6FA0">
        <w:rPr>
          <w:rFonts w:ascii="Times New Roman" w:hAnsi="Times New Roman"/>
        </w:rPr>
        <w:t>, 21162-21167.</w:t>
      </w:r>
    </w:p>
    <w:p w14:paraId="46F41EB0" w14:textId="77777777" w:rsidR="00E220A4" w:rsidRPr="007A6FA0" w:rsidRDefault="00E220A4" w:rsidP="002019FF">
      <w:pPr>
        <w:pStyle w:val="BodyTextIndent"/>
        <w:tabs>
          <w:tab w:val="clear" w:pos="540"/>
          <w:tab w:val="left" w:pos="567"/>
        </w:tabs>
        <w:ind w:left="851" w:hanging="851"/>
        <w:jc w:val="both"/>
        <w:rPr>
          <w:rFonts w:ascii="Times New Roman" w:hAnsi="Times New Roman"/>
        </w:rPr>
      </w:pPr>
    </w:p>
    <w:p w14:paraId="1E4A19DC" w14:textId="77777777" w:rsidR="00E220A4" w:rsidRPr="007A6FA0" w:rsidRDefault="00E220A4" w:rsidP="002019FF">
      <w:pPr>
        <w:pStyle w:val="BodyTextIndent"/>
        <w:tabs>
          <w:tab w:val="clear" w:pos="540"/>
          <w:tab w:val="left" w:pos="567"/>
        </w:tabs>
        <w:ind w:left="851" w:hanging="851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226.</w:t>
      </w:r>
      <w:r w:rsidRPr="007A6FA0">
        <w:rPr>
          <w:rFonts w:ascii="Times New Roman" w:hAnsi="Times New Roman"/>
        </w:rPr>
        <w:tab/>
        <w:t xml:space="preserve">Hirst, J., Carroll, J., Fearnley, I. M., Shannon, R. J. &amp; Walker, J. E. (2003). The nuclear encoded subunits of complex I from bovine heart mitochondria. </w:t>
      </w:r>
      <w:r w:rsidRPr="007A6FA0">
        <w:rPr>
          <w:rFonts w:ascii="Times New Roman" w:hAnsi="Times New Roman"/>
          <w:i/>
        </w:rPr>
        <w:t>Biochim. Biophys. Acta</w:t>
      </w:r>
      <w:r w:rsidRPr="007A6FA0">
        <w:rPr>
          <w:rFonts w:ascii="Times New Roman" w:hAnsi="Times New Roman"/>
        </w:rPr>
        <w:t xml:space="preserve">, </w:t>
      </w:r>
      <w:r w:rsidRPr="007A6FA0">
        <w:rPr>
          <w:rFonts w:ascii="Times New Roman" w:hAnsi="Times New Roman"/>
          <w:b/>
        </w:rPr>
        <w:t>1604</w:t>
      </w:r>
      <w:r w:rsidRPr="007A6FA0">
        <w:rPr>
          <w:rFonts w:ascii="Times New Roman" w:hAnsi="Times New Roman"/>
        </w:rPr>
        <w:t>, 135-150.</w:t>
      </w:r>
    </w:p>
    <w:p w14:paraId="1BCED12F" w14:textId="77777777" w:rsidR="00E220A4" w:rsidRPr="007A6FA0" w:rsidRDefault="00E220A4" w:rsidP="002019FF">
      <w:pPr>
        <w:pStyle w:val="BodyTextIndent"/>
        <w:tabs>
          <w:tab w:val="clear" w:pos="540"/>
          <w:tab w:val="left" w:pos="567"/>
        </w:tabs>
        <w:ind w:left="851" w:hanging="851"/>
        <w:jc w:val="both"/>
        <w:rPr>
          <w:rFonts w:ascii="Times New Roman" w:hAnsi="Times New Roman"/>
        </w:rPr>
      </w:pPr>
    </w:p>
    <w:p w14:paraId="683BBDC1" w14:textId="77777777" w:rsidR="00E220A4" w:rsidRPr="007A6FA0" w:rsidRDefault="00E220A4" w:rsidP="002019FF">
      <w:pPr>
        <w:pStyle w:val="BodyTextIndent"/>
        <w:tabs>
          <w:tab w:val="clear" w:pos="540"/>
          <w:tab w:val="left" w:pos="567"/>
        </w:tabs>
        <w:ind w:left="851" w:hanging="851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227.</w:t>
      </w:r>
      <w:r w:rsidRPr="007A6FA0">
        <w:rPr>
          <w:rFonts w:ascii="Times New Roman" w:hAnsi="Times New Roman"/>
        </w:rPr>
        <w:tab/>
        <w:t xml:space="preserve">Fiermonte, G., Dolce, V., David, L., Santorelli, F. M., Dionsi-Vici, C., Palmieri, F. &amp; Walker, J. E. (2003). The mitochondrial ornithine transporter: bacterial expression, reconstitution, functional characterization, and tissue distribution of two human isoforms. </w:t>
      </w:r>
      <w:r w:rsidRPr="007A6FA0">
        <w:rPr>
          <w:rFonts w:ascii="Times New Roman" w:hAnsi="Times New Roman"/>
          <w:i/>
        </w:rPr>
        <w:t>J. Biol. Chem</w:t>
      </w:r>
      <w:r w:rsidRPr="007A6FA0">
        <w:rPr>
          <w:rFonts w:ascii="Times New Roman" w:hAnsi="Times New Roman"/>
        </w:rPr>
        <w:t xml:space="preserve">. </w:t>
      </w:r>
      <w:r w:rsidRPr="007A6FA0">
        <w:rPr>
          <w:rFonts w:ascii="Times New Roman" w:hAnsi="Times New Roman"/>
          <w:b/>
        </w:rPr>
        <w:t>278</w:t>
      </w:r>
      <w:r w:rsidRPr="007A6FA0">
        <w:rPr>
          <w:rFonts w:ascii="Times New Roman" w:hAnsi="Times New Roman"/>
        </w:rPr>
        <w:t>, 32778-32783.</w:t>
      </w:r>
    </w:p>
    <w:p w14:paraId="56EB9278" w14:textId="77777777" w:rsidR="00E220A4" w:rsidRPr="007A6FA0" w:rsidRDefault="00E220A4" w:rsidP="002019FF">
      <w:pPr>
        <w:pStyle w:val="BodyTextIndent"/>
        <w:tabs>
          <w:tab w:val="clear" w:pos="540"/>
          <w:tab w:val="left" w:pos="567"/>
        </w:tabs>
        <w:ind w:left="851" w:hanging="851"/>
        <w:jc w:val="both"/>
        <w:rPr>
          <w:rFonts w:ascii="Times New Roman" w:hAnsi="Times New Roman"/>
        </w:rPr>
      </w:pPr>
    </w:p>
    <w:p w14:paraId="265EDB04" w14:textId="77777777" w:rsidR="00E220A4" w:rsidRPr="007A6FA0" w:rsidRDefault="00E220A4" w:rsidP="002019FF">
      <w:pPr>
        <w:pStyle w:val="BodyTextIndent"/>
        <w:tabs>
          <w:tab w:val="clear" w:pos="540"/>
          <w:tab w:val="left" w:pos="567"/>
        </w:tabs>
        <w:ind w:left="851" w:hanging="851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228.</w:t>
      </w:r>
      <w:r w:rsidRPr="007A6FA0">
        <w:rPr>
          <w:rFonts w:ascii="Times New Roman" w:hAnsi="Times New Roman"/>
        </w:rPr>
        <w:tab/>
        <w:t>Cabezón, E., Montgomery, M., Leslie, A. G. W. &amp; Walker, J. E. (2003). The structure of bovine F</w:t>
      </w:r>
      <w:r w:rsidRPr="007A6FA0">
        <w:rPr>
          <w:rFonts w:ascii="Times New Roman" w:hAnsi="Times New Roman"/>
          <w:vertAlign w:val="subscript"/>
        </w:rPr>
        <w:t>1</w:t>
      </w:r>
      <w:r w:rsidRPr="007A6FA0">
        <w:rPr>
          <w:rFonts w:ascii="Times New Roman" w:hAnsi="Times New Roman"/>
        </w:rPr>
        <w:t>-ATPase in complex with its regulatory protein, IF</w:t>
      </w:r>
      <w:r w:rsidRPr="007A6FA0">
        <w:rPr>
          <w:rFonts w:ascii="Times New Roman" w:hAnsi="Times New Roman"/>
          <w:vertAlign w:val="subscript"/>
        </w:rPr>
        <w:t>1</w:t>
      </w:r>
      <w:r w:rsidRPr="007A6FA0">
        <w:rPr>
          <w:rFonts w:ascii="Times New Roman" w:hAnsi="Times New Roman"/>
        </w:rPr>
        <w:t xml:space="preserve">. </w:t>
      </w:r>
      <w:r w:rsidRPr="007A6FA0">
        <w:rPr>
          <w:rFonts w:ascii="Times New Roman" w:hAnsi="Times New Roman"/>
          <w:i/>
        </w:rPr>
        <w:t xml:space="preserve">Nat. Struct. Biol. </w:t>
      </w:r>
      <w:r w:rsidRPr="007A6FA0">
        <w:rPr>
          <w:rFonts w:ascii="Times New Roman" w:hAnsi="Times New Roman"/>
          <w:b/>
        </w:rPr>
        <w:t>10</w:t>
      </w:r>
      <w:r w:rsidR="00616CEE">
        <w:rPr>
          <w:rFonts w:ascii="Times New Roman" w:hAnsi="Times New Roman"/>
        </w:rPr>
        <w:t>, 744-750.</w:t>
      </w:r>
    </w:p>
    <w:p w14:paraId="2004DEA1" w14:textId="77777777" w:rsidR="00E220A4" w:rsidRPr="007A6FA0" w:rsidRDefault="00E220A4" w:rsidP="002019FF">
      <w:pPr>
        <w:pStyle w:val="BodyTextIndent"/>
        <w:tabs>
          <w:tab w:val="clear" w:pos="540"/>
          <w:tab w:val="left" w:pos="567"/>
        </w:tabs>
        <w:ind w:left="851" w:hanging="851"/>
        <w:jc w:val="both"/>
        <w:rPr>
          <w:rFonts w:ascii="Times New Roman" w:hAnsi="Times New Roman"/>
        </w:rPr>
      </w:pPr>
    </w:p>
    <w:p w14:paraId="75DD8679" w14:textId="77777777" w:rsidR="00E220A4" w:rsidRPr="007A6FA0" w:rsidRDefault="00E220A4" w:rsidP="002019FF">
      <w:pPr>
        <w:pStyle w:val="BodyTextIndent"/>
        <w:tabs>
          <w:tab w:val="clear" w:pos="540"/>
          <w:tab w:val="left" w:pos="567"/>
        </w:tabs>
        <w:ind w:left="851" w:hanging="851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229.</w:t>
      </w:r>
      <w:r w:rsidRPr="007A6FA0">
        <w:rPr>
          <w:rFonts w:ascii="Times New Roman" w:hAnsi="Times New Roman"/>
        </w:rPr>
        <w:tab/>
        <w:t xml:space="preserve">Arechaga, I., Miroux, B., Runswick, M. J. &amp; Walker, J. E. (2003). Over-expression of </w:t>
      </w:r>
      <w:r w:rsidRPr="007A6FA0">
        <w:rPr>
          <w:rFonts w:ascii="Times New Roman" w:hAnsi="Times New Roman"/>
          <w:i/>
        </w:rPr>
        <w:t>Escherichia coli</w:t>
      </w:r>
      <w:r w:rsidRPr="007A6FA0">
        <w:rPr>
          <w:rFonts w:ascii="Times New Roman" w:hAnsi="Times New Roman"/>
        </w:rPr>
        <w:t xml:space="preserve"> F</w:t>
      </w:r>
      <w:r w:rsidRPr="007A6FA0">
        <w:rPr>
          <w:rFonts w:ascii="Times New Roman" w:hAnsi="Times New Roman"/>
          <w:vertAlign w:val="subscript"/>
        </w:rPr>
        <w:t>1</w:t>
      </w:r>
      <w:r w:rsidRPr="007A6FA0">
        <w:rPr>
          <w:rFonts w:ascii="Times New Roman" w:hAnsi="Times New Roman"/>
        </w:rPr>
        <w:t>F</w:t>
      </w:r>
      <w:r w:rsidRPr="007A6FA0">
        <w:rPr>
          <w:rFonts w:ascii="Times New Roman" w:hAnsi="Times New Roman"/>
          <w:vertAlign w:val="subscript"/>
        </w:rPr>
        <w:t>o</w:t>
      </w:r>
      <w:r w:rsidRPr="007A6FA0">
        <w:rPr>
          <w:rFonts w:ascii="Times New Roman" w:hAnsi="Times New Roman"/>
        </w:rPr>
        <w:t xml:space="preserve">-ATPase subunit a is inhibited by instability of the </w:t>
      </w:r>
      <w:r w:rsidRPr="007A6FA0">
        <w:rPr>
          <w:rFonts w:ascii="Times New Roman" w:hAnsi="Times New Roman"/>
          <w:i/>
        </w:rPr>
        <w:t>unc</w:t>
      </w:r>
      <w:r w:rsidRPr="007A6FA0">
        <w:rPr>
          <w:rFonts w:ascii="Times New Roman" w:hAnsi="Times New Roman"/>
        </w:rPr>
        <w:t xml:space="preserve">B gene transcript. </w:t>
      </w:r>
      <w:r w:rsidRPr="007A6FA0">
        <w:rPr>
          <w:rFonts w:ascii="Times New Roman" w:hAnsi="Times New Roman"/>
          <w:i/>
        </w:rPr>
        <w:t>FEBS Lett</w:t>
      </w:r>
      <w:r w:rsidRPr="007A6FA0">
        <w:rPr>
          <w:rFonts w:ascii="Times New Roman" w:hAnsi="Times New Roman"/>
        </w:rPr>
        <w:t xml:space="preserve">. </w:t>
      </w:r>
      <w:r w:rsidRPr="007A6FA0">
        <w:rPr>
          <w:rFonts w:ascii="Times New Roman" w:hAnsi="Times New Roman"/>
          <w:b/>
        </w:rPr>
        <w:t>547</w:t>
      </w:r>
      <w:r w:rsidRPr="007A6FA0">
        <w:rPr>
          <w:rFonts w:ascii="Times New Roman" w:hAnsi="Times New Roman"/>
        </w:rPr>
        <w:t>, 97-100.</w:t>
      </w:r>
    </w:p>
    <w:p w14:paraId="4E7CD4CE" w14:textId="77777777" w:rsidR="00E220A4" w:rsidRPr="007A6FA0" w:rsidRDefault="00E220A4" w:rsidP="002019FF">
      <w:pPr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</w:p>
    <w:p w14:paraId="25FCBEA0" w14:textId="77777777" w:rsidR="00E220A4" w:rsidRPr="007A6FA0" w:rsidRDefault="00E220A4" w:rsidP="002019FF">
      <w:pPr>
        <w:pStyle w:val="BodyTextIndent3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230.</w:t>
      </w:r>
      <w:r w:rsidRPr="007A6FA0">
        <w:rPr>
          <w:rFonts w:ascii="Times New Roman" w:hAnsi="Times New Roman"/>
        </w:rPr>
        <w:tab/>
        <w:t>Smith, V. R., Fearnley, I. M. &amp; Walker, J. E. (2003). Altered chromatographic behaviour of mitochondrial ADP/ATP translocase induced by stablisation of the protein by binding of 6´-</w:t>
      </w:r>
      <w:r w:rsidRPr="007A6FA0">
        <w:rPr>
          <w:rFonts w:ascii="Times New Roman" w:hAnsi="Times New Roman"/>
          <w:i/>
        </w:rPr>
        <w:t>O</w:t>
      </w:r>
      <w:r w:rsidRPr="007A6FA0">
        <w:rPr>
          <w:rFonts w:ascii="Times New Roman" w:hAnsi="Times New Roman"/>
        </w:rPr>
        <w:t xml:space="preserve">-fluorescein-atractyloside. </w:t>
      </w:r>
      <w:r w:rsidRPr="007A6FA0">
        <w:rPr>
          <w:rFonts w:ascii="Times New Roman" w:hAnsi="Times New Roman"/>
          <w:i/>
        </w:rPr>
        <w:t>Biochem. J</w:t>
      </w:r>
      <w:r w:rsidRPr="007A6FA0">
        <w:rPr>
          <w:rFonts w:ascii="Times New Roman" w:hAnsi="Times New Roman"/>
        </w:rPr>
        <w:t xml:space="preserve">. </w:t>
      </w:r>
      <w:r w:rsidRPr="007A6FA0">
        <w:rPr>
          <w:rFonts w:ascii="Times New Roman" w:hAnsi="Times New Roman"/>
          <w:b/>
        </w:rPr>
        <w:t>376</w:t>
      </w:r>
      <w:r w:rsidR="00616CEE">
        <w:rPr>
          <w:rFonts w:ascii="Times New Roman" w:hAnsi="Times New Roman"/>
        </w:rPr>
        <w:t>, 575-763.</w:t>
      </w:r>
    </w:p>
    <w:p w14:paraId="6C29C728" w14:textId="77777777" w:rsidR="00E220A4" w:rsidRPr="007A6FA0" w:rsidRDefault="00E220A4" w:rsidP="002019FF">
      <w:pPr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</w:p>
    <w:p w14:paraId="19CA2ADE" w14:textId="77777777" w:rsidR="00E220A4" w:rsidRPr="007A6FA0" w:rsidRDefault="00E220A4" w:rsidP="002019FF">
      <w:pPr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231.</w:t>
      </w:r>
      <w:r w:rsidRPr="007A6FA0">
        <w:rPr>
          <w:rFonts w:ascii="Times New Roman" w:hAnsi="Times New Roman"/>
        </w:rPr>
        <w:tab/>
        <w:t xml:space="preserve">Rubinstein, J. L., Walker, J. E. &amp; Henderson, R. (2003). The structure of the mitochondrial ATP synthase by electron cryomicroscopy. </w:t>
      </w:r>
      <w:r w:rsidRPr="007A6FA0">
        <w:rPr>
          <w:rFonts w:ascii="Times New Roman" w:hAnsi="Times New Roman"/>
          <w:i/>
        </w:rPr>
        <w:t>EMBO J.</w:t>
      </w:r>
      <w:r w:rsidRPr="007A6FA0">
        <w:rPr>
          <w:rFonts w:ascii="Times New Roman" w:hAnsi="Times New Roman"/>
        </w:rPr>
        <w:t xml:space="preserve"> </w:t>
      </w:r>
      <w:r w:rsidRPr="007A6FA0">
        <w:rPr>
          <w:rFonts w:ascii="Times New Roman" w:hAnsi="Times New Roman"/>
          <w:b/>
        </w:rPr>
        <w:t>22</w:t>
      </w:r>
      <w:r w:rsidR="00616CEE">
        <w:rPr>
          <w:rFonts w:ascii="Times New Roman" w:hAnsi="Times New Roman"/>
        </w:rPr>
        <w:t>, 6182-6192.</w:t>
      </w:r>
    </w:p>
    <w:p w14:paraId="7BDB3853" w14:textId="77777777" w:rsidR="00E220A4" w:rsidRPr="007A6FA0" w:rsidRDefault="00E220A4" w:rsidP="002019FF">
      <w:pPr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</w:p>
    <w:p w14:paraId="240CB267" w14:textId="77777777" w:rsidR="00E220A4" w:rsidRPr="007A6FA0" w:rsidRDefault="00E220A4" w:rsidP="002019FF">
      <w:pPr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232.</w:t>
      </w:r>
      <w:r w:rsidRPr="007A6FA0">
        <w:rPr>
          <w:rFonts w:ascii="Times New Roman" w:hAnsi="Times New Roman"/>
        </w:rPr>
        <w:tab/>
        <w:t xml:space="preserve">Cavero, S., Vozza, A., del Arco, A., Palmieri, L., Villa, A., Blanco, E., Runswick, M. J., Walker, J. E., Cerdan, S., Palmieri, F. &amp; Satrustegui, J. (2003). Identification and metabolic role of the mitochondrial aspartate-glutamate transporter in </w:t>
      </w:r>
      <w:r w:rsidRPr="007A6FA0">
        <w:rPr>
          <w:rFonts w:ascii="Times New Roman" w:hAnsi="Times New Roman"/>
          <w:i/>
        </w:rPr>
        <w:t>Saccharomyces cerevisiae</w:t>
      </w:r>
      <w:r w:rsidRPr="007A6FA0">
        <w:rPr>
          <w:rFonts w:ascii="Times New Roman" w:hAnsi="Times New Roman"/>
        </w:rPr>
        <w:t xml:space="preserve">. </w:t>
      </w:r>
      <w:r w:rsidRPr="007A6FA0">
        <w:rPr>
          <w:rFonts w:ascii="Times New Roman" w:hAnsi="Times New Roman"/>
          <w:i/>
        </w:rPr>
        <w:t>Mol. Microbiol</w:t>
      </w:r>
      <w:r w:rsidRPr="007A6FA0">
        <w:rPr>
          <w:rFonts w:ascii="Times New Roman" w:hAnsi="Times New Roman"/>
        </w:rPr>
        <w:t xml:space="preserve">. </w:t>
      </w:r>
      <w:r w:rsidRPr="007A6FA0">
        <w:rPr>
          <w:rFonts w:ascii="Times New Roman" w:hAnsi="Times New Roman"/>
          <w:b/>
        </w:rPr>
        <w:t>50</w:t>
      </w:r>
      <w:r w:rsidRPr="007A6FA0">
        <w:rPr>
          <w:rFonts w:ascii="Times New Roman" w:hAnsi="Times New Roman"/>
        </w:rPr>
        <w:t>, 1257-1269.</w:t>
      </w:r>
    </w:p>
    <w:p w14:paraId="1624E2C7" w14:textId="77777777" w:rsidR="00E220A4" w:rsidRPr="007A6FA0" w:rsidRDefault="00E220A4" w:rsidP="002019FF">
      <w:pPr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</w:p>
    <w:p w14:paraId="201C991A" w14:textId="77777777" w:rsidR="00571C28" w:rsidRPr="007A6FA0" w:rsidRDefault="00571C28" w:rsidP="002019FF">
      <w:pPr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233.</w:t>
      </w:r>
      <w:r w:rsidRPr="007A6FA0">
        <w:rPr>
          <w:rFonts w:ascii="Times New Roman" w:hAnsi="Times New Roman"/>
        </w:rPr>
        <w:tab/>
        <w:t xml:space="preserve">Chen, R., Fearnley, I. M., Palmer, D. N. &amp; Walker, J. E. (2004). Lysine 43 is trimethylated in subunit c from bovine mitochondrial ATP synthase and in storage bodies associated with Batten disease. </w:t>
      </w:r>
      <w:r w:rsidRPr="007A6FA0">
        <w:rPr>
          <w:rFonts w:ascii="Times New Roman" w:hAnsi="Times New Roman"/>
          <w:i/>
        </w:rPr>
        <w:t>J. Biol. Chem</w:t>
      </w:r>
      <w:r w:rsidRPr="007A6FA0">
        <w:rPr>
          <w:rFonts w:ascii="Times New Roman" w:hAnsi="Times New Roman"/>
        </w:rPr>
        <w:t xml:space="preserve">. </w:t>
      </w:r>
      <w:r w:rsidRPr="007A6FA0">
        <w:rPr>
          <w:rFonts w:ascii="Times New Roman" w:hAnsi="Times New Roman"/>
          <w:b/>
        </w:rPr>
        <w:t>279</w:t>
      </w:r>
      <w:r w:rsidRPr="007A6FA0">
        <w:rPr>
          <w:rFonts w:ascii="Times New Roman" w:hAnsi="Times New Roman"/>
        </w:rPr>
        <w:t>, 21883-21887.</w:t>
      </w:r>
    </w:p>
    <w:p w14:paraId="042A45C1" w14:textId="77777777" w:rsidR="00571C28" w:rsidRPr="007A6FA0" w:rsidRDefault="00571C28" w:rsidP="002019FF">
      <w:pPr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</w:p>
    <w:p w14:paraId="64C29F47" w14:textId="77777777" w:rsidR="00571C28" w:rsidRPr="007A6FA0" w:rsidRDefault="00571C28" w:rsidP="002019FF">
      <w:pPr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234.</w:t>
      </w:r>
      <w:r w:rsidRPr="007A6FA0">
        <w:rPr>
          <w:rFonts w:ascii="Times New Roman" w:hAnsi="Times New Roman"/>
        </w:rPr>
        <w:tab/>
        <w:t xml:space="preserve">Chen, R., Fearnley, I. M., Peak-Chew, S. Y. &amp; Walker, J. E. (2004).  The phosphorylation of subunits of complex I from bovine heart mitochondria. </w:t>
      </w:r>
      <w:r w:rsidRPr="007A6FA0">
        <w:rPr>
          <w:rFonts w:ascii="Times New Roman" w:hAnsi="Times New Roman"/>
          <w:i/>
        </w:rPr>
        <w:t>J. Biol. Chem</w:t>
      </w:r>
      <w:r w:rsidRPr="007A6FA0">
        <w:rPr>
          <w:rFonts w:ascii="Times New Roman" w:hAnsi="Times New Roman"/>
        </w:rPr>
        <w:t xml:space="preserve">. </w:t>
      </w:r>
      <w:r w:rsidRPr="007A6FA0">
        <w:rPr>
          <w:rFonts w:ascii="Times New Roman" w:hAnsi="Times New Roman"/>
          <w:b/>
        </w:rPr>
        <w:t>279</w:t>
      </w:r>
      <w:r w:rsidRPr="007A6FA0">
        <w:rPr>
          <w:rFonts w:ascii="Times New Roman" w:hAnsi="Times New Roman"/>
        </w:rPr>
        <w:t>, 26036-26045.</w:t>
      </w:r>
    </w:p>
    <w:p w14:paraId="19656067" w14:textId="77777777" w:rsidR="001E0E71" w:rsidRDefault="001E0E71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613021B0" w14:textId="77777777" w:rsidR="00E054B1" w:rsidRPr="007A6FA0" w:rsidRDefault="00E054B1" w:rsidP="002019FF">
      <w:pPr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lastRenderedPageBreak/>
        <w:t>235.</w:t>
      </w:r>
      <w:r w:rsidRPr="007A6FA0">
        <w:rPr>
          <w:rFonts w:ascii="Times New Roman" w:hAnsi="Times New Roman"/>
        </w:rPr>
        <w:tab/>
      </w:r>
      <w:r w:rsidR="001D2E4E" w:rsidRPr="007A6FA0">
        <w:rPr>
          <w:rFonts w:ascii="Times New Roman" w:hAnsi="Times New Roman"/>
        </w:rPr>
        <w:t>Kagawa, R., Montgomery, M. G., Braig, K., Leslie, A. G. W. &amp; Walker, J. E. (2004). The structure of bovine F</w:t>
      </w:r>
      <w:r w:rsidR="001D2E4E" w:rsidRPr="007A6FA0">
        <w:rPr>
          <w:rFonts w:ascii="Times New Roman" w:hAnsi="Times New Roman"/>
          <w:vertAlign w:val="subscript"/>
        </w:rPr>
        <w:t>1</w:t>
      </w:r>
      <w:r w:rsidR="001D2E4E" w:rsidRPr="007A6FA0">
        <w:rPr>
          <w:rFonts w:ascii="Times New Roman" w:hAnsi="Times New Roman"/>
        </w:rPr>
        <w:t xml:space="preserve">-ATPase inhibited by ADP and beryllium fluoride. </w:t>
      </w:r>
      <w:r w:rsidR="001D2E4E" w:rsidRPr="007A6FA0">
        <w:rPr>
          <w:rFonts w:ascii="Times New Roman" w:hAnsi="Times New Roman"/>
          <w:i/>
        </w:rPr>
        <w:t>EMBO J</w:t>
      </w:r>
      <w:r w:rsidR="001D2E4E" w:rsidRPr="007A6FA0">
        <w:rPr>
          <w:rFonts w:ascii="Times New Roman" w:hAnsi="Times New Roman"/>
        </w:rPr>
        <w:t xml:space="preserve">. </w:t>
      </w:r>
      <w:r w:rsidR="001D2E4E" w:rsidRPr="007A6FA0">
        <w:rPr>
          <w:rFonts w:ascii="Times New Roman" w:hAnsi="Times New Roman"/>
          <w:b/>
        </w:rPr>
        <w:t>23</w:t>
      </w:r>
      <w:r w:rsidR="001D2E4E" w:rsidRPr="007A6FA0">
        <w:rPr>
          <w:rFonts w:ascii="Times New Roman" w:hAnsi="Times New Roman"/>
        </w:rPr>
        <w:t>, 2734-2744.</w:t>
      </w:r>
    </w:p>
    <w:p w14:paraId="0E8947B7" w14:textId="77777777" w:rsidR="00571C28" w:rsidRPr="007A6FA0" w:rsidRDefault="00571C28" w:rsidP="002019FF">
      <w:pPr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</w:p>
    <w:p w14:paraId="4390E4BD" w14:textId="77777777" w:rsidR="00571C28" w:rsidRPr="007A6FA0" w:rsidRDefault="00571C28" w:rsidP="002019FF">
      <w:pPr>
        <w:pStyle w:val="Footer"/>
        <w:tabs>
          <w:tab w:val="clear" w:pos="4252"/>
          <w:tab w:val="clear" w:pos="8504"/>
          <w:tab w:val="left" w:pos="567"/>
        </w:tabs>
        <w:ind w:left="851" w:hanging="851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236.</w:t>
      </w:r>
      <w:r w:rsidRPr="007A6FA0">
        <w:rPr>
          <w:rFonts w:ascii="Times New Roman" w:hAnsi="Times New Roman"/>
        </w:rPr>
        <w:tab/>
        <w:t>Mueller, D.M., Puri, N., Kabaleeswaran, V., Terry, C., Leslie, A. G. W. &amp; Walker, J. E. (2004). Crystallization and preliminary crystallographic studies of the mitochondrial F</w:t>
      </w:r>
      <w:r w:rsidRPr="007A6FA0">
        <w:rPr>
          <w:rFonts w:ascii="Times New Roman" w:hAnsi="Times New Roman"/>
          <w:vertAlign w:val="subscript"/>
        </w:rPr>
        <w:t>1</w:t>
      </w:r>
      <w:r w:rsidRPr="007A6FA0">
        <w:rPr>
          <w:rFonts w:ascii="Times New Roman" w:hAnsi="Times New Roman"/>
        </w:rPr>
        <w:t xml:space="preserve">-ATPase from the yeast </w:t>
      </w:r>
      <w:r w:rsidRPr="007A6FA0">
        <w:rPr>
          <w:rFonts w:ascii="Times New Roman" w:hAnsi="Times New Roman"/>
          <w:i/>
        </w:rPr>
        <w:t>Saccharomyces cerevisiae</w:t>
      </w:r>
      <w:r w:rsidRPr="007A6FA0">
        <w:rPr>
          <w:rFonts w:ascii="Times New Roman" w:hAnsi="Times New Roman"/>
        </w:rPr>
        <w:t xml:space="preserve">. </w:t>
      </w:r>
      <w:r w:rsidRPr="007A6FA0">
        <w:rPr>
          <w:rFonts w:ascii="Times New Roman" w:hAnsi="Times New Roman"/>
          <w:i/>
        </w:rPr>
        <w:t>Acta Crystallogr.</w:t>
      </w:r>
      <w:r w:rsidRPr="007A6FA0">
        <w:rPr>
          <w:rFonts w:ascii="Times New Roman" w:hAnsi="Times New Roman"/>
        </w:rPr>
        <w:t xml:space="preserve"> D, </w:t>
      </w:r>
      <w:r w:rsidRPr="007A6FA0">
        <w:rPr>
          <w:rFonts w:ascii="Times New Roman" w:hAnsi="Times New Roman"/>
          <w:b/>
        </w:rPr>
        <w:t>60</w:t>
      </w:r>
      <w:r w:rsidRPr="007A6FA0">
        <w:rPr>
          <w:rFonts w:ascii="Times New Roman" w:hAnsi="Times New Roman"/>
        </w:rPr>
        <w:t>, 1441-1444.</w:t>
      </w:r>
    </w:p>
    <w:p w14:paraId="28A3F569" w14:textId="77777777" w:rsidR="00571C28" w:rsidRPr="007A6FA0" w:rsidRDefault="00571C28" w:rsidP="002019FF">
      <w:pPr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</w:p>
    <w:p w14:paraId="350A9350" w14:textId="77777777" w:rsidR="00571C28" w:rsidRPr="007A6FA0" w:rsidRDefault="00571C28" w:rsidP="002019FF">
      <w:pPr>
        <w:pStyle w:val="Footer"/>
        <w:tabs>
          <w:tab w:val="clear" w:pos="4252"/>
          <w:tab w:val="clear" w:pos="8504"/>
          <w:tab w:val="left" w:pos="567"/>
        </w:tabs>
        <w:ind w:left="851" w:hanging="851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237.</w:t>
      </w:r>
      <w:r w:rsidRPr="007A6FA0">
        <w:rPr>
          <w:rFonts w:ascii="Times New Roman" w:hAnsi="Times New Roman"/>
        </w:rPr>
        <w:tab/>
        <w:t>Carbajo, R. J., Silvester, J. A., Runswick, M. J., Walker, J. E. &amp; Neuhaus, D. (2004). Solution structure of subunit F</w:t>
      </w:r>
      <w:r w:rsidRPr="007A6FA0">
        <w:rPr>
          <w:rFonts w:ascii="Times New Roman" w:hAnsi="Times New Roman"/>
          <w:vertAlign w:val="subscript"/>
        </w:rPr>
        <w:t>6</w:t>
      </w:r>
      <w:r w:rsidRPr="007A6FA0">
        <w:rPr>
          <w:rFonts w:ascii="Times New Roman" w:hAnsi="Times New Roman"/>
        </w:rPr>
        <w:t xml:space="preserve"> from the peripheral stalk region of ATP synthase from bovine heart mitochondria. </w:t>
      </w:r>
      <w:r w:rsidRPr="007A6FA0">
        <w:rPr>
          <w:rFonts w:ascii="Times New Roman" w:hAnsi="Times New Roman"/>
          <w:i/>
        </w:rPr>
        <w:t>J. Mol. Biol</w:t>
      </w:r>
      <w:r w:rsidRPr="007A6FA0">
        <w:rPr>
          <w:rFonts w:ascii="Times New Roman" w:hAnsi="Times New Roman"/>
        </w:rPr>
        <w:t xml:space="preserve">. </w:t>
      </w:r>
      <w:r w:rsidRPr="007A6FA0">
        <w:rPr>
          <w:rFonts w:ascii="Times New Roman" w:hAnsi="Times New Roman"/>
          <w:b/>
        </w:rPr>
        <w:t>342</w:t>
      </w:r>
      <w:r w:rsidRPr="007A6FA0">
        <w:rPr>
          <w:rFonts w:ascii="Times New Roman" w:hAnsi="Times New Roman"/>
        </w:rPr>
        <w:t>, 593-603.</w:t>
      </w:r>
    </w:p>
    <w:p w14:paraId="71C2398E" w14:textId="77777777" w:rsidR="00571C28" w:rsidRPr="007A6FA0" w:rsidRDefault="00571C28" w:rsidP="002019FF">
      <w:pPr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</w:p>
    <w:p w14:paraId="4326E017" w14:textId="77777777" w:rsidR="00571C28" w:rsidRPr="007A6FA0" w:rsidRDefault="00571C28" w:rsidP="002019FF">
      <w:pPr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238.</w:t>
      </w:r>
      <w:r w:rsidRPr="007A6FA0">
        <w:rPr>
          <w:rFonts w:ascii="Times New Roman" w:hAnsi="Times New Roman"/>
        </w:rPr>
        <w:tab/>
        <w:t>Mueller, D. M., Puri, N., Kabaleeswaran, V., Terry, C., Leslie, A. G. W. &amp; Walker, J. E. (2004). Ni-chelate-affinity purification and crystallization of the yeast mitochondrial F</w:t>
      </w:r>
      <w:r w:rsidRPr="007A6FA0">
        <w:rPr>
          <w:rFonts w:ascii="Times New Roman" w:hAnsi="Times New Roman"/>
          <w:vertAlign w:val="subscript"/>
        </w:rPr>
        <w:t>1</w:t>
      </w:r>
      <w:r w:rsidRPr="007A6FA0">
        <w:rPr>
          <w:rFonts w:ascii="Times New Roman" w:hAnsi="Times New Roman"/>
        </w:rPr>
        <w:t xml:space="preserve">-ATPase. </w:t>
      </w:r>
      <w:r w:rsidRPr="007A6FA0">
        <w:rPr>
          <w:rFonts w:ascii="Times New Roman" w:hAnsi="Times New Roman"/>
          <w:i/>
        </w:rPr>
        <w:t>Protein Expr. Purif</w:t>
      </w:r>
      <w:r w:rsidRPr="007A6FA0">
        <w:rPr>
          <w:rFonts w:ascii="Times New Roman" w:hAnsi="Times New Roman"/>
        </w:rPr>
        <w:t xml:space="preserve">. </w:t>
      </w:r>
      <w:r w:rsidRPr="007A6FA0">
        <w:rPr>
          <w:rFonts w:ascii="Times New Roman" w:eastAsia="Osaka" w:hAnsi="Times New Roman"/>
          <w:b/>
          <w:color w:val="000000"/>
        </w:rPr>
        <w:t>37</w:t>
      </w:r>
      <w:r w:rsidRPr="007A6FA0">
        <w:rPr>
          <w:rFonts w:ascii="Times New Roman" w:eastAsia="Osaka" w:hAnsi="Times New Roman"/>
          <w:color w:val="000000"/>
        </w:rPr>
        <w:t>, 479-485.</w:t>
      </w:r>
    </w:p>
    <w:p w14:paraId="456FB496" w14:textId="77777777" w:rsidR="00571C28" w:rsidRPr="007A6FA0" w:rsidRDefault="00571C28" w:rsidP="002019FF">
      <w:pPr>
        <w:pStyle w:val="Footer"/>
        <w:tabs>
          <w:tab w:val="clear" w:pos="4252"/>
          <w:tab w:val="clear" w:pos="8504"/>
          <w:tab w:val="left" w:pos="567"/>
        </w:tabs>
        <w:ind w:left="851" w:hanging="851"/>
        <w:jc w:val="both"/>
        <w:rPr>
          <w:rFonts w:ascii="Times New Roman" w:hAnsi="Times New Roman"/>
        </w:rPr>
      </w:pPr>
    </w:p>
    <w:p w14:paraId="696FBD59" w14:textId="77777777" w:rsidR="00571C28" w:rsidRPr="007A6FA0" w:rsidRDefault="00571C28" w:rsidP="002019FF">
      <w:pPr>
        <w:pStyle w:val="Footer"/>
        <w:tabs>
          <w:tab w:val="clear" w:pos="4252"/>
          <w:tab w:val="clear" w:pos="8504"/>
          <w:tab w:val="left" w:pos="567"/>
        </w:tabs>
        <w:ind w:left="851" w:hanging="851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239.</w:t>
      </w:r>
      <w:r w:rsidRPr="007A6FA0">
        <w:rPr>
          <w:rFonts w:ascii="Times New Roman" w:hAnsi="Times New Roman"/>
        </w:rPr>
        <w:tab/>
        <w:t xml:space="preserve">Rubinstein, J. L., Dickson, V. K., Runswick, M. J. &amp; Walker, J. E. (2005). ATP synthase from </w:t>
      </w:r>
      <w:r w:rsidRPr="007A6FA0">
        <w:rPr>
          <w:rFonts w:ascii="Times New Roman" w:hAnsi="Times New Roman"/>
          <w:i/>
        </w:rPr>
        <w:t>Saccharomyces cerevisiae</w:t>
      </w:r>
      <w:r w:rsidRPr="007A6FA0">
        <w:rPr>
          <w:rFonts w:ascii="Times New Roman" w:hAnsi="Times New Roman"/>
        </w:rPr>
        <w:t xml:space="preserve">: location of subunit h in the peripheral stalk region. </w:t>
      </w:r>
      <w:r w:rsidRPr="007A6FA0">
        <w:rPr>
          <w:rFonts w:ascii="Times New Roman" w:hAnsi="Times New Roman"/>
          <w:i/>
        </w:rPr>
        <w:t>J. Mol. Biol</w:t>
      </w:r>
      <w:r w:rsidRPr="007A6FA0">
        <w:rPr>
          <w:rFonts w:ascii="Times New Roman" w:hAnsi="Times New Roman"/>
        </w:rPr>
        <w:t xml:space="preserve">. </w:t>
      </w:r>
      <w:r w:rsidRPr="007A6FA0">
        <w:rPr>
          <w:rFonts w:ascii="Times New Roman" w:hAnsi="Times New Roman"/>
          <w:b/>
        </w:rPr>
        <w:t>345</w:t>
      </w:r>
      <w:r w:rsidRPr="007A6FA0">
        <w:rPr>
          <w:rFonts w:ascii="Times New Roman" w:hAnsi="Times New Roman"/>
        </w:rPr>
        <w:t>, 513-520.</w:t>
      </w:r>
    </w:p>
    <w:p w14:paraId="7EBFFDE2" w14:textId="77777777" w:rsidR="003966E5" w:rsidRPr="007A6FA0" w:rsidRDefault="003966E5" w:rsidP="002019FF">
      <w:pPr>
        <w:pStyle w:val="Footer"/>
        <w:tabs>
          <w:tab w:val="clear" w:pos="4252"/>
          <w:tab w:val="clear" w:pos="8504"/>
          <w:tab w:val="left" w:pos="567"/>
        </w:tabs>
        <w:ind w:left="851" w:hanging="851"/>
        <w:jc w:val="both"/>
        <w:rPr>
          <w:rFonts w:ascii="Times New Roman" w:hAnsi="Times New Roman"/>
        </w:rPr>
      </w:pPr>
    </w:p>
    <w:p w14:paraId="267BBF4A" w14:textId="77777777" w:rsidR="00571C28" w:rsidRPr="007A6FA0" w:rsidRDefault="00571C28" w:rsidP="002019FF">
      <w:pPr>
        <w:pStyle w:val="Footer"/>
        <w:tabs>
          <w:tab w:val="clear" w:pos="4252"/>
          <w:tab w:val="clear" w:pos="8504"/>
          <w:tab w:val="left" w:pos="567"/>
        </w:tabs>
        <w:ind w:left="851" w:hanging="851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240.</w:t>
      </w:r>
      <w:r w:rsidRPr="007A6FA0">
        <w:rPr>
          <w:rFonts w:ascii="Times New Roman" w:hAnsi="Times New Roman"/>
        </w:rPr>
        <w:tab/>
        <w:t>Gledhill, J. R. &amp; Walker, J. E. (2005). Inhibition sites in F</w:t>
      </w:r>
      <w:r w:rsidRPr="007A6FA0">
        <w:rPr>
          <w:rFonts w:ascii="Times New Roman" w:hAnsi="Times New Roman"/>
          <w:vertAlign w:val="subscript"/>
        </w:rPr>
        <w:t>1</w:t>
      </w:r>
      <w:r w:rsidRPr="007A6FA0">
        <w:rPr>
          <w:rFonts w:ascii="Times New Roman" w:hAnsi="Times New Roman"/>
        </w:rPr>
        <w:t xml:space="preserve">-ATPase from bovine heart mitochondria. </w:t>
      </w:r>
      <w:r w:rsidRPr="007A6FA0">
        <w:rPr>
          <w:rFonts w:ascii="Times New Roman" w:hAnsi="Times New Roman"/>
          <w:i/>
        </w:rPr>
        <w:t>Biochem. J</w:t>
      </w:r>
      <w:r w:rsidRPr="007A6FA0">
        <w:rPr>
          <w:rFonts w:ascii="Times New Roman" w:hAnsi="Times New Roman"/>
        </w:rPr>
        <w:t xml:space="preserve">. </w:t>
      </w:r>
      <w:r w:rsidRPr="007A6FA0">
        <w:rPr>
          <w:rFonts w:ascii="Times New Roman" w:hAnsi="Times New Roman"/>
          <w:b/>
        </w:rPr>
        <w:t>386</w:t>
      </w:r>
      <w:r w:rsidRPr="007A6FA0">
        <w:rPr>
          <w:rFonts w:ascii="Times New Roman" w:hAnsi="Times New Roman"/>
        </w:rPr>
        <w:t>, 591-598.</w:t>
      </w:r>
    </w:p>
    <w:p w14:paraId="74663AD8" w14:textId="77777777" w:rsidR="00571C28" w:rsidRPr="007A6FA0" w:rsidRDefault="00571C28" w:rsidP="002019FF">
      <w:pPr>
        <w:pStyle w:val="Footer"/>
        <w:tabs>
          <w:tab w:val="clear" w:pos="4252"/>
          <w:tab w:val="clear" w:pos="8504"/>
          <w:tab w:val="left" w:pos="567"/>
        </w:tabs>
        <w:ind w:left="851" w:hanging="851"/>
        <w:jc w:val="both"/>
        <w:rPr>
          <w:rFonts w:ascii="Times New Roman" w:hAnsi="Times New Roman"/>
        </w:rPr>
      </w:pPr>
    </w:p>
    <w:p w14:paraId="10EC5CD1" w14:textId="77777777" w:rsidR="00571C28" w:rsidRPr="007A6FA0" w:rsidRDefault="00571C28" w:rsidP="002019FF">
      <w:pPr>
        <w:pStyle w:val="Footer"/>
        <w:tabs>
          <w:tab w:val="clear" w:pos="4252"/>
          <w:tab w:val="clear" w:pos="8504"/>
          <w:tab w:val="left" w:pos="567"/>
        </w:tabs>
        <w:ind w:left="851" w:hanging="851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241.</w:t>
      </w:r>
      <w:r w:rsidRPr="007A6FA0">
        <w:rPr>
          <w:rFonts w:ascii="Times New Roman" w:hAnsi="Times New Roman"/>
        </w:rPr>
        <w:tab/>
        <w:t xml:space="preserve">Carroll, J., Fearnley, I. M., Skehel, J. M., Runswick, M. J., Shannon, R. J., Hirst, J. &amp; Walker, J. E. (2005). The post-translational modifications of the nuclear encoded subunits of complex I from bovine heart mitochondria. </w:t>
      </w:r>
      <w:r w:rsidRPr="007A6FA0">
        <w:rPr>
          <w:rFonts w:ascii="Times New Roman" w:hAnsi="Times New Roman"/>
          <w:i/>
        </w:rPr>
        <w:t>Mol. Cell. Proteomics,</w:t>
      </w:r>
      <w:r w:rsidRPr="007A6FA0">
        <w:rPr>
          <w:rFonts w:ascii="Times New Roman" w:hAnsi="Times New Roman"/>
          <w:b/>
        </w:rPr>
        <w:t xml:space="preserve"> 4</w:t>
      </w:r>
      <w:r w:rsidRPr="007A6FA0">
        <w:rPr>
          <w:rFonts w:ascii="Times New Roman" w:hAnsi="Times New Roman"/>
        </w:rPr>
        <w:t>, 693-699.</w:t>
      </w:r>
    </w:p>
    <w:p w14:paraId="56B18A94" w14:textId="77777777" w:rsidR="00571C28" w:rsidRPr="007A6FA0" w:rsidRDefault="00571C28" w:rsidP="002019FF">
      <w:pPr>
        <w:pStyle w:val="Footer"/>
        <w:tabs>
          <w:tab w:val="clear" w:pos="4252"/>
          <w:tab w:val="clear" w:pos="8504"/>
          <w:tab w:val="left" w:pos="567"/>
        </w:tabs>
        <w:ind w:left="851" w:hanging="851"/>
        <w:jc w:val="both"/>
        <w:rPr>
          <w:rFonts w:ascii="Times New Roman" w:hAnsi="Times New Roman"/>
        </w:rPr>
      </w:pPr>
    </w:p>
    <w:p w14:paraId="741E22A2" w14:textId="77777777" w:rsidR="00571C28" w:rsidRPr="007A6FA0" w:rsidRDefault="00571C28" w:rsidP="002019FF">
      <w:pPr>
        <w:tabs>
          <w:tab w:val="left" w:pos="567"/>
        </w:tabs>
        <w:ind w:left="851" w:hanging="851"/>
        <w:jc w:val="both"/>
        <w:rPr>
          <w:rFonts w:ascii="Times New Roman" w:hAnsi="Times New Roman"/>
          <w:vertAlign w:val="superscript"/>
        </w:rPr>
      </w:pPr>
      <w:r w:rsidRPr="007A6FA0">
        <w:rPr>
          <w:rFonts w:ascii="Times New Roman" w:hAnsi="Times New Roman"/>
        </w:rPr>
        <w:t>242.</w:t>
      </w:r>
      <w:r w:rsidRPr="007A6FA0">
        <w:rPr>
          <w:rFonts w:ascii="Times New Roman" w:hAnsi="Times New Roman"/>
        </w:rPr>
        <w:tab/>
        <w:t>Murata, T., Yamato, I., Kakinuma, Y., Leslie, A. G. W. &amp; Walker, J. E. (2005). Structure of the membrane rotor of the V-type Na</w:t>
      </w:r>
      <w:r w:rsidRPr="007A6FA0">
        <w:rPr>
          <w:rFonts w:ascii="Times New Roman" w:hAnsi="Times New Roman"/>
          <w:vertAlign w:val="superscript"/>
        </w:rPr>
        <w:t>+</w:t>
      </w:r>
      <w:r w:rsidRPr="007A6FA0">
        <w:rPr>
          <w:rFonts w:ascii="Times New Roman" w:hAnsi="Times New Roman"/>
        </w:rPr>
        <w:t xml:space="preserve">-ATPase from </w:t>
      </w:r>
      <w:r w:rsidRPr="007A6FA0">
        <w:rPr>
          <w:rFonts w:ascii="Times New Roman" w:hAnsi="Times New Roman"/>
          <w:i/>
        </w:rPr>
        <w:t>Enterococcus hirae. Science</w:t>
      </w:r>
      <w:r w:rsidRPr="007A6FA0">
        <w:rPr>
          <w:rFonts w:ascii="Times New Roman" w:hAnsi="Times New Roman"/>
        </w:rPr>
        <w:t xml:space="preserve">, </w:t>
      </w:r>
      <w:r w:rsidRPr="007A6FA0">
        <w:rPr>
          <w:rFonts w:ascii="Times New Roman" w:hAnsi="Times New Roman"/>
          <w:b/>
        </w:rPr>
        <w:t>308</w:t>
      </w:r>
      <w:r w:rsidRPr="007A6FA0">
        <w:rPr>
          <w:rFonts w:ascii="Times New Roman" w:hAnsi="Times New Roman"/>
        </w:rPr>
        <w:t>, 654-659.</w:t>
      </w:r>
    </w:p>
    <w:p w14:paraId="43239D02" w14:textId="77777777" w:rsidR="00571C28" w:rsidRPr="007A6FA0" w:rsidRDefault="00571C28" w:rsidP="002019FF">
      <w:pPr>
        <w:pStyle w:val="Footer"/>
        <w:tabs>
          <w:tab w:val="clear" w:pos="4252"/>
          <w:tab w:val="clear" w:pos="8504"/>
          <w:tab w:val="left" w:pos="567"/>
        </w:tabs>
        <w:ind w:left="851" w:hanging="851"/>
        <w:jc w:val="both"/>
        <w:rPr>
          <w:rFonts w:ascii="Times New Roman" w:hAnsi="Times New Roman"/>
        </w:rPr>
      </w:pPr>
    </w:p>
    <w:p w14:paraId="484B2ED1" w14:textId="77777777" w:rsidR="00571C28" w:rsidRPr="007A6FA0" w:rsidRDefault="00571C28" w:rsidP="002019FF">
      <w:pPr>
        <w:pStyle w:val="Footer"/>
        <w:tabs>
          <w:tab w:val="clear" w:pos="4252"/>
          <w:tab w:val="clear" w:pos="8504"/>
          <w:tab w:val="left" w:pos="567"/>
        </w:tabs>
        <w:ind w:left="851" w:hanging="851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243.</w:t>
      </w:r>
      <w:r w:rsidRPr="007A6FA0">
        <w:rPr>
          <w:rFonts w:ascii="Times New Roman" w:hAnsi="Times New Roman"/>
        </w:rPr>
        <w:tab/>
        <w:t xml:space="preserve">Walker, J. E. &amp; Gledhill, J. R. (2005). Inhibitors of mitochondrial ATPase. In </w:t>
      </w:r>
      <w:r w:rsidRPr="007A6FA0">
        <w:rPr>
          <w:rFonts w:ascii="Times New Roman" w:hAnsi="Times New Roman"/>
          <w:i/>
        </w:rPr>
        <w:t>Biophysical and Structural Aspects of Bioenergetics</w:t>
      </w:r>
      <w:r w:rsidRPr="007A6FA0">
        <w:rPr>
          <w:rFonts w:ascii="Times New Roman" w:hAnsi="Times New Roman"/>
        </w:rPr>
        <w:t>. (Wikström, M. ed).</w:t>
      </w:r>
      <w:r w:rsidR="00BB04BE" w:rsidRPr="007A6FA0">
        <w:rPr>
          <w:rFonts w:ascii="Times New Roman" w:hAnsi="Times New Roman"/>
        </w:rPr>
        <w:t xml:space="preserve"> </w:t>
      </w:r>
      <w:r w:rsidRPr="007A6FA0">
        <w:rPr>
          <w:rFonts w:ascii="Times New Roman" w:hAnsi="Times New Roman"/>
        </w:rPr>
        <w:t>pp. 334-358. Royal Society of Chemistry.</w:t>
      </w:r>
    </w:p>
    <w:p w14:paraId="074FE0A5" w14:textId="77777777" w:rsidR="00571C28" w:rsidRPr="007A6FA0" w:rsidRDefault="00571C28" w:rsidP="002019FF">
      <w:pPr>
        <w:pStyle w:val="Footer"/>
        <w:tabs>
          <w:tab w:val="clear" w:pos="4252"/>
          <w:tab w:val="clear" w:pos="8504"/>
          <w:tab w:val="left" w:pos="567"/>
        </w:tabs>
        <w:ind w:left="851" w:hanging="851"/>
        <w:jc w:val="both"/>
        <w:rPr>
          <w:rFonts w:ascii="Times New Roman" w:hAnsi="Times New Roman"/>
        </w:rPr>
      </w:pPr>
    </w:p>
    <w:p w14:paraId="1E69CFD1" w14:textId="77777777" w:rsidR="00571C28" w:rsidRPr="007A6FA0" w:rsidRDefault="00571C28" w:rsidP="002019FF">
      <w:pPr>
        <w:widowControl w:val="0"/>
        <w:tabs>
          <w:tab w:val="left" w:pos="567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1" w:hanging="851"/>
        <w:jc w:val="both"/>
        <w:rPr>
          <w:rFonts w:ascii="Times New Roman" w:hAnsi="Times New Roman"/>
          <w:szCs w:val="36"/>
        </w:rPr>
      </w:pPr>
      <w:r w:rsidRPr="007A6FA0">
        <w:rPr>
          <w:rFonts w:ascii="Times New Roman" w:hAnsi="Times New Roman"/>
        </w:rPr>
        <w:t>244.</w:t>
      </w:r>
      <w:r w:rsidRPr="007A6FA0">
        <w:rPr>
          <w:rFonts w:ascii="Times New Roman" w:hAnsi="Times New Roman"/>
        </w:rPr>
        <w:tab/>
        <w:t xml:space="preserve">Carbajo, R. J., Kellas, F. A., Runswick, M. J., Montgomery, M. G., Walker, J. E. &amp; Neuhaus, D. (2005). </w:t>
      </w:r>
      <w:r w:rsidRPr="007A6FA0">
        <w:rPr>
          <w:rFonts w:ascii="Times New Roman" w:hAnsi="Times New Roman"/>
          <w:szCs w:val="36"/>
        </w:rPr>
        <w:t>Structure of the F</w:t>
      </w:r>
      <w:r w:rsidRPr="007A6FA0">
        <w:rPr>
          <w:rFonts w:ascii="Times New Roman" w:hAnsi="Times New Roman"/>
          <w:szCs w:val="36"/>
          <w:vertAlign w:val="subscript"/>
        </w:rPr>
        <w:t>1</w:t>
      </w:r>
      <w:r w:rsidRPr="007A6FA0">
        <w:rPr>
          <w:rFonts w:ascii="Times New Roman" w:hAnsi="Times New Roman"/>
          <w:szCs w:val="36"/>
        </w:rPr>
        <w:t>-binding domain of the stator of bovine F</w:t>
      </w:r>
      <w:r w:rsidRPr="007A6FA0">
        <w:rPr>
          <w:rFonts w:ascii="Times New Roman" w:hAnsi="Times New Roman"/>
          <w:szCs w:val="36"/>
          <w:vertAlign w:val="subscript"/>
        </w:rPr>
        <w:t>1</w:t>
      </w:r>
      <w:r w:rsidRPr="007A6FA0">
        <w:rPr>
          <w:rFonts w:ascii="Times New Roman" w:hAnsi="Times New Roman"/>
          <w:szCs w:val="36"/>
        </w:rPr>
        <w:t>F</w:t>
      </w:r>
      <w:r w:rsidRPr="007A6FA0">
        <w:rPr>
          <w:rFonts w:ascii="Times New Roman" w:hAnsi="Times New Roman"/>
          <w:szCs w:val="36"/>
          <w:vertAlign w:val="subscript"/>
        </w:rPr>
        <w:t>o</w:t>
      </w:r>
      <w:r w:rsidRPr="007A6FA0">
        <w:rPr>
          <w:rFonts w:ascii="Times New Roman" w:hAnsi="Times New Roman"/>
          <w:szCs w:val="36"/>
        </w:rPr>
        <w:t xml:space="preserve">-ATPase and how it binds an alpha-subunit. </w:t>
      </w:r>
      <w:r w:rsidRPr="007A6FA0">
        <w:rPr>
          <w:rFonts w:ascii="Times New Roman" w:hAnsi="Times New Roman"/>
          <w:i/>
          <w:szCs w:val="36"/>
        </w:rPr>
        <w:t>J. Mol. Biol</w:t>
      </w:r>
      <w:r w:rsidRPr="007A6FA0">
        <w:rPr>
          <w:rFonts w:ascii="Times New Roman" w:hAnsi="Times New Roman"/>
          <w:szCs w:val="36"/>
        </w:rPr>
        <w:t xml:space="preserve">. </w:t>
      </w:r>
      <w:r w:rsidRPr="007A6FA0">
        <w:rPr>
          <w:rFonts w:ascii="Times New Roman" w:hAnsi="Times New Roman"/>
          <w:b/>
          <w:szCs w:val="36"/>
        </w:rPr>
        <w:t>351</w:t>
      </w:r>
      <w:r w:rsidRPr="007A6FA0">
        <w:rPr>
          <w:rFonts w:ascii="Times New Roman" w:hAnsi="Times New Roman"/>
          <w:szCs w:val="36"/>
        </w:rPr>
        <w:t>, 824-838.</w:t>
      </w:r>
    </w:p>
    <w:p w14:paraId="5C564F67" w14:textId="77777777" w:rsidR="00571C28" w:rsidRPr="007A6FA0" w:rsidRDefault="00571C28" w:rsidP="002019FF">
      <w:pPr>
        <w:pStyle w:val="Footer"/>
        <w:tabs>
          <w:tab w:val="clear" w:pos="4252"/>
          <w:tab w:val="clear" w:pos="8504"/>
          <w:tab w:val="left" w:pos="567"/>
        </w:tabs>
        <w:ind w:left="851" w:hanging="851"/>
        <w:jc w:val="both"/>
        <w:rPr>
          <w:rFonts w:ascii="Times New Roman" w:hAnsi="Times New Roman"/>
        </w:rPr>
      </w:pPr>
    </w:p>
    <w:p w14:paraId="76311162" w14:textId="77777777" w:rsidR="00571C28" w:rsidRPr="007A6FA0" w:rsidRDefault="00571C28" w:rsidP="002019FF">
      <w:pPr>
        <w:pStyle w:val="Footer"/>
        <w:tabs>
          <w:tab w:val="clear" w:pos="4252"/>
          <w:tab w:val="clear" w:pos="8504"/>
          <w:tab w:val="left" w:pos="567"/>
        </w:tabs>
        <w:ind w:left="851" w:hanging="851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245.</w:t>
      </w:r>
      <w:r w:rsidRPr="007A6FA0">
        <w:rPr>
          <w:rFonts w:ascii="Times New Roman" w:hAnsi="Times New Roman"/>
        </w:rPr>
        <w:tab/>
        <w:t xml:space="preserve">Cronan, J. E., Fearnley, I. M. &amp; Walker, J. E. (2005). Mammalian mitochondria contain a soluble acyl carrier protein. </w:t>
      </w:r>
      <w:r w:rsidRPr="007A6FA0">
        <w:rPr>
          <w:rFonts w:ascii="Times New Roman" w:hAnsi="Times New Roman"/>
          <w:i/>
        </w:rPr>
        <w:t>FEBS Lett</w:t>
      </w:r>
      <w:r w:rsidRPr="007A6FA0">
        <w:rPr>
          <w:rFonts w:ascii="Times New Roman" w:hAnsi="Times New Roman"/>
        </w:rPr>
        <w:t xml:space="preserve">. </w:t>
      </w:r>
      <w:r w:rsidRPr="007A6FA0">
        <w:rPr>
          <w:rFonts w:ascii="Times New Roman" w:hAnsi="Times New Roman"/>
          <w:b/>
        </w:rPr>
        <w:t>579</w:t>
      </w:r>
      <w:r w:rsidRPr="007A6FA0">
        <w:rPr>
          <w:rFonts w:ascii="Times New Roman" w:hAnsi="Times New Roman"/>
        </w:rPr>
        <w:t>, 4892-4896.</w:t>
      </w:r>
    </w:p>
    <w:p w14:paraId="5374DD2D" w14:textId="77777777" w:rsidR="00571C28" w:rsidRPr="007A6FA0" w:rsidRDefault="00571C28" w:rsidP="002019FF">
      <w:pPr>
        <w:pStyle w:val="Footer"/>
        <w:tabs>
          <w:tab w:val="clear" w:pos="4252"/>
          <w:tab w:val="clear" w:pos="8504"/>
          <w:tab w:val="left" w:pos="567"/>
        </w:tabs>
        <w:ind w:left="851" w:hanging="851"/>
        <w:jc w:val="both"/>
        <w:rPr>
          <w:rFonts w:ascii="Times New Roman" w:hAnsi="Times New Roman"/>
        </w:rPr>
      </w:pPr>
    </w:p>
    <w:p w14:paraId="4555FBDC" w14:textId="77777777" w:rsidR="00571C28" w:rsidRPr="007A6FA0" w:rsidRDefault="00571C28" w:rsidP="002019FF">
      <w:pPr>
        <w:pStyle w:val="Footer"/>
        <w:tabs>
          <w:tab w:val="clear" w:pos="4252"/>
          <w:tab w:val="clear" w:pos="8504"/>
          <w:tab w:val="left" w:pos="567"/>
        </w:tabs>
        <w:ind w:left="851" w:hanging="851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246.</w:t>
      </w:r>
      <w:r w:rsidRPr="007A6FA0">
        <w:rPr>
          <w:rFonts w:ascii="Times New Roman" w:hAnsi="Times New Roman"/>
        </w:rPr>
        <w:tab/>
        <w:t xml:space="preserve">Bowler, M. W., Montgomery, M. G., Leslie, A. G. W. &amp; Walker, J. E. (2006). How azide inhibits ATP hydrolysis by the F-ATPases. </w:t>
      </w:r>
      <w:r w:rsidRPr="007A6FA0">
        <w:rPr>
          <w:rFonts w:ascii="Times New Roman" w:hAnsi="Times New Roman"/>
          <w:i/>
        </w:rPr>
        <w:t>Proc. Natl. Acad. Sci. U.S.A.</w:t>
      </w:r>
      <w:r w:rsidRPr="007A6FA0">
        <w:rPr>
          <w:rFonts w:ascii="Times New Roman" w:hAnsi="Times New Roman"/>
        </w:rPr>
        <w:t xml:space="preserve"> </w:t>
      </w:r>
      <w:r w:rsidRPr="007A6FA0">
        <w:rPr>
          <w:rFonts w:ascii="Times New Roman" w:hAnsi="Times New Roman"/>
          <w:b/>
        </w:rPr>
        <w:t>103</w:t>
      </w:r>
      <w:r w:rsidRPr="007A6FA0">
        <w:rPr>
          <w:rFonts w:ascii="Times New Roman" w:hAnsi="Times New Roman"/>
        </w:rPr>
        <w:t>, 8646-8649.</w:t>
      </w:r>
    </w:p>
    <w:p w14:paraId="0EAC1213" w14:textId="77777777" w:rsidR="00571C28" w:rsidRDefault="00571C28" w:rsidP="002019FF">
      <w:pPr>
        <w:pStyle w:val="Footer"/>
        <w:tabs>
          <w:tab w:val="clear" w:pos="4252"/>
          <w:tab w:val="clear" w:pos="8504"/>
          <w:tab w:val="left" w:pos="567"/>
        </w:tabs>
        <w:ind w:left="851" w:hanging="851"/>
        <w:jc w:val="both"/>
        <w:rPr>
          <w:rFonts w:ascii="Times New Roman" w:hAnsi="Times New Roman"/>
        </w:rPr>
      </w:pPr>
    </w:p>
    <w:p w14:paraId="7A3E0CA2" w14:textId="77777777" w:rsidR="001E0E71" w:rsidRDefault="001E0E71">
      <w:pPr>
        <w:rPr>
          <w:rFonts w:ascii="Times New Roman" w:hAnsi="Times New Roman"/>
          <w:lang w:eastAsia="x-none"/>
        </w:rPr>
      </w:pPr>
      <w:r>
        <w:rPr>
          <w:rFonts w:ascii="Times New Roman" w:hAnsi="Times New Roman"/>
        </w:rPr>
        <w:br w:type="page"/>
      </w:r>
    </w:p>
    <w:p w14:paraId="3977A9B9" w14:textId="77777777" w:rsidR="00571C28" w:rsidRPr="007A6FA0" w:rsidRDefault="00571C28" w:rsidP="002019FF">
      <w:pPr>
        <w:pStyle w:val="Footer"/>
        <w:tabs>
          <w:tab w:val="clear" w:pos="4252"/>
          <w:tab w:val="clear" w:pos="8504"/>
          <w:tab w:val="left" w:pos="567"/>
        </w:tabs>
        <w:ind w:left="851" w:hanging="851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lastRenderedPageBreak/>
        <w:t>247.</w:t>
      </w:r>
      <w:r w:rsidRPr="007A6FA0">
        <w:rPr>
          <w:rFonts w:ascii="Times New Roman" w:hAnsi="Times New Roman"/>
        </w:rPr>
        <w:tab/>
        <w:t xml:space="preserve">Silvester, J. A., Kane Dickson, V., Runswick, M. J., Leslie, A. G. W. &amp; Walker, J. E. (2006). The expression, purification, crystallization and preliminary X-ray analysis of a subcomplex of the peripheral stalk of ATP synthase from bovine mitochondria. </w:t>
      </w:r>
      <w:r w:rsidRPr="007A6FA0">
        <w:rPr>
          <w:rFonts w:ascii="Times New Roman" w:hAnsi="Times New Roman"/>
          <w:i/>
        </w:rPr>
        <w:t xml:space="preserve">Acta Crystallogr. </w:t>
      </w:r>
      <w:r w:rsidRPr="007A6FA0">
        <w:rPr>
          <w:rFonts w:ascii="Times New Roman" w:hAnsi="Times New Roman"/>
        </w:rPr>
        <w:t xml:space="preserve">F, </w:t>
      </w:r>
      <w:r w:rsidRPr="007A6FA0">
        <w:rPr>
          <w:rFonts w:ascii="Times New Roman" w:hAnsi="Times New Roman"/>
          <w:b/>
        </w:rPr>
        <w:t>62</w:t>
      </w:r>
      <w:r w:rsidRPr="007A6FA0">
        <w:rPr>
          <w:rFonts w:ascii="Times New Roman" w:hAnsi="Times New Roman"/>
        </w:rPr>
        <w:t>, 530-533.</w:t>
      </w:r>
    </w:p>
    <w:p w14:paraId="3EB6F640" w14:textId="77777777" w:rsidR="00571C28" w:rsidRPr="007A6FA0" w:rsidRDefault="00571C28" w:rsidP="002019FF">
      <w:pPr>
        <w:pStyle w:val="Footer"/>
        <w:tabs>
          <w:tab w:val="clear" w:pos="4252"/>
          <w:tab w:val="clear" w:pos="8504"/>
          <w:tab w:val="left" w:pos="567"/>
        </w:tabs>
        <w:ind w:left="851" w:hanging="851"/>
        <w:jc w:val="both"/>
        <w:rPr>
          <w:rFonts w:ascii="Times New Roman" w:hAnsi="Times New Roman"/>
        </w:rPr>
      </w:pPr>
    </w:p>
    <w:p w14:paraId="0C11B923" w14:textId="77777777" w:rsidR="00571C28" w:rsidRPr="007A6FA0" w:rsidRDefault="00571C28" w:rsidP="002019FF">
      <w:pPr>
        <w:pStyle w:val="Footer"/>
        <w:tabs>
          <w:tab w:val="clear" w:pos="4252"/>
          <w:tab w:val="clear" w:pos="8504"/>
          <w:tab w:val="left" w:pos="567"/>
        </w:tabs>
        <w:ind w:left="851" w:hanging="851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248.</w:t>
      </w:r>
      <w:r w:rsidRPr="007A6FA0">
        <w:rPr>
          <w:rFonts w:ascii="Times New Roman" w:hAnsi="Times New Roman"/>
        </w:rPr>
        <w:tab/>
        <w:t>Bowler, M. W., Montgomery, M. G., Leslie, A. G. W. &amp; Walker, J. E. (2006). Reproducible improvements in order and diffraction limit of crystals of bovine mitochondrial F</w:t>
      </w:r>
      <w:r w:rsidRPr="007A6FA0">
        <w:rPr>
          <w:rFonts w:ascii="Times New Roman" w:hAnsi="Times New Roman"/>
          <w:vertAlign w:val="subscript"/>
        </w:rPr>
        <w:t>1</w:t>
      </w:r>
      <w:r w:rsidRPr="007A6FA0">
        <w:rPr>
          <w:rFonts w:ascii="Times New Roman" w:hAnsi="Times New Roman"/>
        </w:rPr>
        <w:t xml:space="preserve">-ATPase by controlled dehydration. </w:t>
      </w:r>
      <w:r w:rsidRPr="007A6FA0">
        <w:rPr>
          <w:rFonts w:ascii="Times New Roman" w:hAnsi="Times New Roman"/>
          <w:i/>
          <w:color w:val="000000"/>
        </w:rPr>
        <w:t xml:space="preserve">Acta Crystallogr. </w:t>
      </w:r>
      <w:r w:rsidRPr="007A6FA0">
        <w:rPr>
          <w:rFonts w:ascii="Times New Roman" w:hAnsi="Times New Roman"/>
          <w:color w:val="000000"/>
        </w:rPr>
        <w:t xml:space="preserve">D, </w:t>
      </w:r>
      <w:r w:rsidRPr="007A6FA0">
        <w:rPr>
          <w:rFonts w:ascii="Times New Roman" w:hAnsi="Times New Roman"/>
          <w:b/>
          <w:color w:val="000000"/>
        </w:rPr>
        <w:t>62</w:t>
      </w:r>
      <w:r w:rsidRPr="007A6FA0">
        <w:rPr>
          <w:rFonts w:ascii="Times New Roman" w:hAnsi="Times New Roman"/>
          <w:color w:val="000000"/>
        </w:rPr>
        <w:t>, 991-995.</w:t>
      </w:r>
    </w:p>
    <w:p w14:paraId="1EF83CEC" w14:textId="77777777" w:rsidR="00571C28" w:rsidRPr="007A6FA0" w:rsidRDefault="00571C28" w:rsidP="002019FF">
      <w:pPr>
        <w:pStyle w:val="Footer"/>
        <w:tabs>
          <w:tab w:val="clear" w:pos="4252"/>
          <w:tab w:val="clear" w:pos="8504"/>
          <w:tab w:val="left" w:pos="567"/>
        </w:tabs>
        <w:ind w:left="851" w:hanging="851"/>
        <w:jc w:val="both"/>
        <w:rPr>
          <w:rFonts w:ascii="Times New Roman" w:hAnsi="Times New Roman"/>
        </w:rPr>
      </w:pPr>
    </w:p>
    <w:p w14:paraId="3445EEF8" w14:textId="77777777" w:rsidR="00571C28" w:rsidRPr="007A6FA0" w:rsidRDefault="00571C28" w:rsidP="002019FF">
      <w:pPr>
        <w:pStyle w:val="Footer"/>
        <w:tabs>
          <w:tab w:val="clear" w:pos="4252"/>
          <w:tab w:val="clear" w:pos="8504"/>
          <w:tab w:val="left" w:pos="567"/>
        </w:tabs>
        <w:ind w:left="851" w:hanging="851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249.</w:t>
      </w:r>
      <w:r w:rsidRPr="007A6FA0">
        <w:rPr>
          <w:rFonts w:ascii="Times New Roman" w:hAnsi="Times New Roman"/>
        </w:rPr>
        <w:tab/>
        <w:t xml:space="preserve">Walker, J. E. &amp; Kane Dickson, V. (2006). The peripheral stalk of the mitochondrial ATP synthase. </w:t>
      </w:r>
      <w:r w:rsidRPr="007A6FA0">
        <w:rPr>
          <w:rFonts w:ascii="Times New Roman" w:hAnsi="Times New Roman"/>
          <w:i/>
        </w:rPr>
        <w:t>Biochim. Biophys. Acta</w:t>
      </w:r>
      <w:r w:rsidRPr="007A6FA0">
        <w:rPr>
          <w:rFonts w:ascii="Times New Roman" w:hAnsi="Times New Roman"/>
        </w:rPr>
        <w:t xml:space="preserve">, </w:t>
      </w:r>
      <w:r w:rsidRPr="007A6FA0">
        <w:rPr>
          <w:rFonts w:ascii="Times New Roman" w:hAnsi="Times New Roman"/>
          <w:b/>
        </w:rPr>
        <w:t>1757</w:t>
      </w:r>
      <w:r w:rsidRPr="007A6FA0">
        <w:rPr>
          <w:rFonts w:ascii="Times New Roman" w:hAnsi="Times New Roman"/>
        </w:rPr>
        <w:t>, 286-296.</w:t>
      </w:r>
    </w:p>
    <w:p w14:paraId="79ED73A3" w14:textId="77777777" w:rsidR="00571C28" w:rsidRPr="007A6FA0" w:rsidRDefault="00571C28" w:rsidP="002019FF">
      <w:pPr>
        <w:pStyle w:val="Footer"/>
        <w:tabs>
          <w:tab w:val="clear" w:pos="4252"/>
          <w:tab w:val="clear" w:pos="8504"/>
          <w:tab w:val="left" w:pos="567"/>
        </w:tabs>
        <w:ind w:left="851" w:hanging="851"/>
        <w:jc w:val="both"/>
        <w:rPr>
          <w:rFonts w:ascii="Times New Roman" w:hAnsi="Times New Roman"/>
        </w:rPr>
      </w:pPr>
    </w:p>
    <w:p w14:paraId="257A225D" w14:textId="77777777" w:rsidR="00571C28" w:rsidRPr="007A6FA0" w:rsidRDefault="00571C28" w:rsidP="002019FF">
      <w:pPr>
        <w:pStyle w:val="Footer"/>
        <w:tabs>
          <w:tab w:val="clear" w:pos="4252"/>
          <w:tab w:val="clear" w:pos="8504"/>
          <w:tab w:val="left" w:pos="567"/>
        </w:tabs>
        <w:ind w:left="851" w:hanging="851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250.</w:t>
      </w:r>
      <w:r w:rsidRPr="007A6FA0">
        <w:rPr>
          <w:rFonts w:ascii="Times New Roman" w:hAnsi="Times New Roman"/>
        </w:rPr>
        <w:tab/>
        <w:t xml:space="preserve">Kane Dickson, V., Silvester, J. A., Fearnley, I. M., Leslie, A. G. W. &amp; Walker, J. E. (2006). On the structure of the stator of the mitochondrial ATP synthase. </w:t>
      </w:r>
      <w:r w:rsidRPr="007A6FA0">
        <w:rPr>
          <w:rFonts w:ascii="Times New Roman" w:hAnsi="Times New Roman"/>
          <w:i/>
        </w:rPr>
        <w:t>EMBO J</w:t>
      </w:r>
      <w:r w:rsidRPr="007A6FA0">
        <w:rPr>
          <w:rFonts w:ascii="Times New Roman" w:hAnsi="Times New Roman"/>
        </w:rPr>
        <w:t xml:space="preserve">. </w:t>
      </w:r>
      <w:r w:rsidRPr="007A6FA0">
        <w:rPr>
          <w:rFonts w:ascii="Times New Roman" w:hAnsi="Times New Roman"/>
          <w:b/>
        </w:rPr>
        <w:t>25</w:t>
      </w:r>
      <w:r w:rsidRPr="007A6FA0">
        <w:rPr>
          <w:rFonts w:ascii="Times New Roman" w:hAnsi="Times New Roman"/>
        </w:rPr>
        <w:t>, 2911-2918.</w:t>
      </w:r>
    </w:p>
    <w:p w14:paraId="5984FDDC" w14:textId="77777777" w:rsidR="00571C28" w:rsidRPr="007A6FA0" w:rsidRDefault="00571C28" w:rsidP="002019FF">
      <w:pPr>
        <w:pStyle w:val="Footer"/>
        <w:tabs>
          <w:tab w:val="clear" w:pos="4252"/>
          <w:tab w:val="clear" w:pos="8504"/>
          <w:tab w:val="left" w:pos="567"/>
        </w:tabs>
        <w:ind w:left="851" w:hanging="851"/>
        <w:jc w:val="both"/>
        <w:rPr>
          <w:rFonts w:ascii="Times New Roman" w:hAnsi="Times New Roman"/>
        </w:rPr>
      </w:pPr>
    </w:p>
    <w:p w14:paraId="5E0BC3FA" w14:textId="77777777" w:rsidR="00571C28" w:rsidRPr="007A6FA0" w:rsidRDefault="00571C28" w:rsidP="002019FF">
      <w:pPr>
        <w:pStyle w:val="Footer"/>
        <w:tabs>
          <w:tab w:val="clear" w:pos="4252"/>
          <w:tab w:val="clear" w:pos="8504"/>
          <w:tab w:val="left" w:pos="567"/>
        </w:tabs>
        <w:ind w:left="851" w:hanging="851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251.</w:t>
      </w:r>
      <w:r w:rsidRPr="007A6FA0">
        <w:rPr>
          <w:rFonts w:ascii="Times New Roman" w:hAnsi="Times New Roman"/>
        </w:rPr>
        <w:tab/>
      </w:r>
      <w:r w:rsidRPr="007A6FA0">
        <w:rPr>
          <w:rFonts w:ascii="Times New Roman" w:hAnsi="Times New Roman"/>
          <w:color w:val="000000"/>
        </w:rPr>
        <w:t xml:space="preserve">Palmieri, F., Agrimi, G., Blanco, E., Castegna, A., Di Noia, M. A., Iacobazzi, V., Lasorsa, F. M., Marobbio, C. M. T., Palmieri, L., Scarcia, P., Todisco, S. Vozza, A. &amp; Walker, J. (2006). Identification of mitochondrial carriers in </w:t>
      </w:r>
      <w:r w:rsidRPr="007A6FA0">
        <w:rPr>
          <w:rFonts w:ascii="Times New Roman" w:hAnsi="Times New Roman"/>
          <w:i/>
          <w:color w:val="000000"/>
        </w:rPr>
        <w:t>Saccharomyces cerevisiae</w:t>
      </w:r>
      <w:r w:rsidRPr="007A6FA0">
        <w:rPr>
          <w:rFonts w:ascii="Times New Roman" w:hAnsi="Times New Roman"/>
          <w:color w:val="000000"/>
        </w:rPr>
        <w:t xml:space="preserve"> by transport assay of reconstituted recombinant proteins.</w:t>
      </w:r>
      <w:r w:rsidRPr="007A6FA0">
        <w:rPr>
          <w:rFonts w:ascii="Times New Roman" w:hAnsi="Times New Roman"/>
          <w:i/>
        </w:rPr>
        <w:t xml:space="preserve"> Biochim. Biophys. Acta</w:t>
      </w:r>
      <w:r w:rsidRPr="007A6FA0">
        <w:rPr>
          <w:rFonts w:ascii="Times New Roman" w:hAnsi="Times New Roman"/>
        </w:rPr>
        <w:t xml:space="preserve">, </w:t>
      </w:r>
      <w:r w:rsidRPr="007A6FA0">
        <w:rPr>
          <w:rFonts w:ascii="Times New Roman" w:hAnsi="Times New Roman"/>
          <w:b/>
        </w:rPr>
        <w:t>1757</w:t>
      </w:r>
      <w:r w:rsidRPr="007A6FA0">
        <w:rPr>
          <w:rFonts w:ascii="Times New Roman" w:hAnsi="Times New Roman"/>
        </w:rPr>
        <w:t>, 1249-1262.</w:t>
      </w:r>
    </w:p>
    <w:p w14:paraId="046A2C9C" w14:textId="77777777" w:rsidR="00571C28" w:rsidRPr="007A6FA0" w:rsidRDefault="00571C28" w:rsidP="002019FF">
      <w:pPr>
        <w:pStyle w:val="Footer"/>
        <w:tabs>
          <w:tab w:val="clear" w:pos="4252"/>
          <w:tab w:val="clear" w:pos="8504"/>
          <w:tab w:val="left" w:pos="567"/>
        </w:tabs>
        <w:ind w:left="851" w:hanging="851"/>
        <w:jc w:val="both"/>
        <w:rPr>
          <w:rFonts w:ascii="Times New Roman" w:hAnsi="Times New Roman"/>
        </w:rPr>
      </w:pPr>
    </w:p>
    <w:p w14:paraId="783E0787" w14:textId="77777777" w:rsidR="00571C28" w:rsidRPr="007A6FA0" w:rsidRDefault="00571C28" w:rsidP="002019FF">
      <w:pPr>
        <w:pStyle w:val="Footer"/>
        <w:tabs>
          <w:tab w:val="clear" w:pos="4252"/>
          <w:tab w:val="clear" w:pos="8504"/>
          <w:tab w:val="left" w:pos="567"/>
        </w:tabs>
        <w:ind w:left="851" w:hanging="851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252.</w:t>
      </w:r>
      <w:r w:rsidRPr="007A6FA0">
        <w:rPr>
          <w:rFonts w:ascii="Times New Roman" w:hAnsi="Times New Roman"/>
        </w:rPr>
        <w:tab/>
        <w:t xml:space="preserve">Walker, J. E., Klug, A., Brenner. S., Horwitz, R. H., Hunt, T., Mansfield, P., Nurse, P., Sulston, J., Sanger, F. &amp; Watson, J. D. (2006). Securing our place in worldwide research. </w:t>
      </w:r>
      <w:r w:rsidRPr="007A6FA0">
        <w:rPr>
          <w:rFonts w:ascii="Times New Roman" w:hAnsi="Times New Roman"/>
          <w:i/>
        </w:rPr>
        <w:t>The Times</w:t>
      </w:r>
      <w:r w:rsidRPr="007A6FA0">
        <w:rPr>
          <w:rFonts w:ascii="Times New Roman" w:hAnsi="Times New Roman"/>
        </w:rPr>
        <w:t>, May 22, 2006.</w:t>
      </w:r>
    </w:p>
    <w:p w14:paraId="7EB3C258" w14:textId="77777777" w:rsidR="00571C28" w:rsidRPr="007A6FA0" w:rsidRDefault="00571C28" w:rsidP="002019FF">
      <w:pPr>
        <w:pStyle w:val="Footer"/>
        <w:tabs>
          <w:tab w:val="clear" w:pos="4252"/>
          <w:tab w:val="clear" w:pos="8504"/>
          <w:tab w:val="left" w:pos="567"/>
        </w:tabs>
        <w:ind w:left="851" w:hanging="851"/>
        <w:jc w:val="both"/>
        <w:rPr>
          <w:rFonts w:ascii="Times New Roman" w:hAnsi="Times New Roman"/>
        </w:rPr>
      </w:pPr>
    </w:p>
    <w:p w14:paraId="5133B75C" w14:textId="77777777" w:rsidR="00571C28" w:rsidRPr="007A6FA0" w:rsidRDefault="00571C28" w:rsidP="002019FF">
      <w:pPr>
        <w:pStyle w:val="Footer"/>
        <w:tabs>
          <w:tab w:val="clear" w:pos="4252"/>
          <w:tab w:val="clear" w:pos="8504"/>
          <w:tab w:val="left" w:pos="567"/>
        </w:tabs>
        <w:ind w:left="851" w:hanging="851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253.</w:t>
      </w:r>
      <w:r w:rsidRPr="007A6FA0">
        <w:rPr>
          <w:rFonts w:ascii="Times New Roman" w:hAnsi="Times New Roman"/>
        </w:rPr>
        <w:tab/>
        <w:t xml:space="preserve">Fearnley, I. M., Carroll, J. &amp; Walker, J. E. (2006). Proteomic analysis of the subunit composition of complex I (NADH:ubiquinone oxidoreductase) from bovine heart mitochondria. In </w:t>
      </w:r>
      <w:r w:rsidRPr="007A6FA0">
        <w:rPr>
          <w:rFonts w:ascii="Times New Roman" w:hAnsi="Times New Roman"/>
          <w:i/>
        </w:rPr>
        <w:t xml:space="preserve">Methods in Molecular Biology. </w:t>
      </w:r>
      <w:r w:rsidRPr="007A6FA0">
        <w:rPr>
          <w:rFonts w:ascii="Times New Roman" w:hAnsi="Times New Roman"/>
        </w:rPr>
        <w:t>(Vivanco, F. ed). pp. 103-125. Humana Press Inc., Totowa, N. J., U. S. A.</w:t>
      </w:r>
    </w:p>
    <w:p w14:paraId="480E14F8" w14:textId="77777777" w:rsidR="00571C28" w:rsidRPr="007A6FA0" w:rsidRDefault="00571C28" w:rsidP="002019FF">
      <w:pPr>
        <w:pStyle w:val="Footer"/>
        <w:tabs>
          <w:tab w:val="clear" w:pos="4252"/>
          <w:tab w:val="clear" w:pos="8504"/>
          <w:tab w:val="left" w:pos="567"/>
        </w:tabs>
        <w:ind w:left="851" w:hanging="851"/>
        <w:jc w:val="both"/>
        <w:rPr>
          <w:rFonts w:ascii="Times New Roman" w:hAnsi="Times New Roman"/>
        </w:rPr>
      </w:pPr>
    </w:p>
    <w:p w14:paraId="5F47520C" w14:textId="77777777" w:rsidR="00571C28" w:rsidRPr="007A6FA0" w:rsidRDefault="00571C28" w:rsidP="002019FF">
      <w:pPr>
        <w:pStyle w:val="Footer"/>
        <w:tabs>
          <w:tab w:val="clear" w:pos="4252"/>
          <w:tab w:val="clear" w:pos="8504"/>
          <w:tab w:val="left" w:pos="567"/>
        </w:tabs>
        <w:ind w:left="851" w:hanging="851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254.</w:t>
      </w:r>
      <w:r w:rsidRPr="007A6FA0">
        <w:rPr>
          <w:rFonts w:ascii="Times New Roman" w:hAnsi="Times New Roman"/>
        </w:rPr>
        <w:tab/>
        <w:t xml:space="preserve">Gledhill, J. R. &amp; Walker, J. E. (2006). Inhibitors of the catalytic domain of mitochondrial ATP synthase. </w:t>
      </w:r>
      <w:r w:rsidRPr="007A6FA0">
        <w:rPr>
          <w:rFonts w:ascii="Times New Roman" w:hAnsi="Times New Roman"/>
          <w:i/>
        </w:rPr>
        <w:t>Biochem. Soc. Trans</w:t>
      </w:r>
      <w:r w:rsidRPr="007A6FA0">
        <w:rPr>
          <w:rFonts w:ascii="Times New Roman" w:hAnsi="Times New Roman"/>
        </w:rPr>
        <w:t xml:space="preserve">. </w:t>
      </w:r>
      <w:r w:rsidRPr="007A6FA0">
        <w:rPr>
          <w:rFonts w:ascii="Times New Roman" w:hAnsi="Times New Roman"/>
          <w:b/>
        </w:rPr>
        <w:t>34</w:t>
      </w:r>
      <w:r w:rsidRPr="007A6FA0">
        <w:rPr>
          <w:rFonts w:ascii="Times New Roman" w:hAnsi="Times New Roman"/>
        </w:rPr>
        <w:t>, 993-996.</w:t>
      </w:r>
    </w:p>
    <w:p w14:paraId="4E237C09" w14:textId="77777777" w:rsidR="00571C28" w:rsidRPr="007A6FA0" w:rsidRDefault="00571C28" w:rsidP="002019FF">
      <w:pPr>
        <w:pStyle w:val="Footer"/>
        <w:tabs>
          <w:tab w:val="clear" w:pos="4252"/>
          <w:tab w:val="clear" w:pos="8504"/>
          <w:tab w:val="left" w:pos="567"/>
        </w:tabs>
        <w:ind w:left="851" w:hanging="851"/>
        <w:jc w:val="both"/>
        <w:rPr>
          <w:rFonts w:ascii="Times New Roman" w:hAnsi="Times New Roman"/>
        </w:rPr>
      </w:pPr>
    </w:p>
    <w:p w14:paraId="425A51C4" w14:textId="77777777" w:rsidR="00571C28" w:rsidRPr="007A6FA0" w:rsidRDefault="00571C28" w:rsidP="002019FF">
      <w:pPr>
        <w:pStyle w:val="Footer"/>
        <w:tabs>
          <w:tab w:val="clear" w:pos="4252"/>
          <w:tab w:val="clear" w:pos="8504"/>
          <w:tab w:val="left" w:pos="567"/>
        </w:tabs>
        <w:ind w:left="851" w:hanging="851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255.</w:t>
      </w:r>
      <w:r w:rsidRPr="007A6FA0">
        <w:rPr>
          <w:rFonts w:ascii="Times New Roman" w:hAnsi="Times New Roman"/>
        </w:rPr>
        <w:tab/>
        <w:t xml:space="preserve">Carroll, J., Fearnley, I. M. &amp; Walker, J. E. (2006). Definition of the mitochondrial proteome by measurement of molecular masses of membrane proteins. </w:t>
      </w:r>
      <w:r w:rsidRPr="007A6FA0">
        <w:rPr>
          <w:rFonts w:ascii="Times New Roman" w:hAnsi="Times New Roman"/>
          <w:i/>
        </w:rPr>
        <w:t xml:space="preserve">Proc. Natl. Acad. Sci. U. S. A. </w:t>
      </w:r>
      <w:r w:rsidRPr="007A6FA0">
        <w:rPr>
          <w:rFonts w:ascii="Times New Roman" w:hAnsi="Times New Roman"/>
          <w:b/>
          <w:color w:val="000000"/>
        </w:rPr>
        <w:t>103</w:t>
      </w:r>
      <w:r w:rsidRPr="007A6FA0">
        <w:rPr>
          <w:rFonts w:ascii="Times New Roman" w:hAnsi="Times New Roman"/>
          <w:color w:val="000000"/>
        </w:rPr>
        <w:t>, 16170-16175</w:t>
      </w:r>
      <w:r w:rsidRPr="007A6FA0">
        <w:rPr>
          <w:rFonts w:ascii="Times New Roman" w:hAnsi="Times New Roman"/>
        </w:rPr>
        <w:t>.</w:t>
      </w:r>
    </w:p>
    <w:p w14:paraId="1DFFA6A5" w14:textId="77777777" w:rsidR="00D877F9" w:rsidRPr="007A6FA0" w:rsidRDefault="00D877F9" w:rsidP="002019FF">
      <w:pPr>
        <w:pStyle w:val="Footer"/>
        <w:tabs>
          <w:tab w:val="clear" w:pos="4252"/>
          <w:tab w:val="clear" w:pos="8504"/>
          <w:tab w:val="left" w:pos="567"/>
        </w:tabs>
        <w:ind w:left="851" w:hanging="851"/>
        <w:jc w:val="both"/>
        <w:rPr>
          <w:rFonts w:ascii="Times New Roman" w:hAnsi="Times New Roman"/>
        </w:rPr>
      </w:pPr>
    </w:p>
    <w:p w14:paraId="73A8C4A1" w14:textId="77777777" w:rsidR="00571C28" w:rsidRPr="007A6FA0" w:rsidRDefault="00571C28" w:rsidP="002019FF">
      <w:pPr>
        <w:pStyle w:val="Footer"/>
        <w:tabs>
          <w:tab w:val="clear" w:pos="4252"/>
          <w:tab w:val="clear" w:pos="8504"/>
          <w:tab w:val="left" w:pos="567"/>
        </w:tabs>
        <w:ind w:left="851" w:hanging="851"/>
        <w:jc w:val="both"/>
        <w:rPr>
          <w:rFonts w:ascii="Times New Roman" w:hAnsi="Times New Roman"/>
          <w:b/>
        </w:rPr>
      </w:pPr>
      <w:r w:rsidRPr="007A6FA0">
        <w:rPr>
          <w:rFonts w:ascii="Times New Roman" w:hAnsi="Times New Roman"/>
        </w:rPr>
        <w:t>256.</w:t>
      </w:r>
      <w:r w:rsidRPr="007A6FA0">
        <w:rPr>
          <w:rFonts w:ascii="Times New Roman" w:hAnsi="Times New Roman"/>
        </w:rPr>
        <w:tab/>
        <w:t xml:space="preserve">Carroll, J., Fearnley, I. M., Skehel, J. M., Shannon, R. J., Hirst, J. &amp; Walker, J. E. (2006). Bovine complex I is a complex of 45 different subunits. </w:t>
      </w:r>
      <w:r w:rsidRPr="007A6FA0">
        <w:rPr>
          <w:rFonts w:ascii="Times New Roman" w:hAnsi="Times New Roman"/>
          <w:i/>
        </w:rPr>
        <w:t>J. Biol. Chem</w:t>
      </w:r>
      <w:r w:rsidRPr="007A6FA0">
        <w:rPr>
          <w:rFonts w:ascii="Times New Roman" w:hAnsi="Times New Roman"/>
        </w:rPr>
        <w:t>.</w:t>
      </w:r>
      <w:r w:rsidRPr="007A6FA0">
        <w:rPr>
          <w:rFonts w:ascii="Times New Roman" w:hAnsi="Times New Roman"/>
          <w:b/>
        </w:rPr>
        <w:t xml:space="preserve"> </w:t>
      </w:r>
      <w:r w:rsidRPr="007A6FA0">
        <w:rPr>
          <w:rFonts w:ascii="Times New Roman" w:hAnsi="Times New Roman"/>
          <w:b/>
          <w:color w:val="000000"/>
        </w:rPr>
        <w:t>281</w:t>
      </w:r>
      <w:r w:rsidRPr="007A6FA0">
        <w:rPr>
          <w:rFonts w:ascii="Times New Roman" w:hAnsi="Times New Roman"/>
          <w:color w:val="000000"/>
        </w:rPr>
        <w:t>, 32724-32727.</w:t>
      </w:r>
      <w:r w:rsidRPr="007A6FA0">
        <w:rPr>
          <w:rFonts w:ascii="Times New Roman" w:hAnsi="Times New Roman"/>
          <w:b/>
        </w:rPr>
        <w:t xml:space="preserve"> </w:t>
      </w:r>
    </w:p>
    <w:p w14:paraId="2C8C59A3" w14:textId="77777777" w:rsidR="00571C28" w:rsidRPr="007A6FA0" w:rsidRDefault="00571C28" w:rsidP="002019FF">
      <w:pPr>
        <w:pStyle w:val="Footer"/>
        <w:tabs>
          <w:tab w:val="clear" w:pos="4252"/>
          <w:tab w:val="clear" w:pos="8504"/>
          <w:tab w:val="left" w:pos="567"/>
        </w:tabs>
        <w:ind w:left="851" w:hanging="851"/>
        <w:jc w:val="both"/>
        <w:rPr>
          <w:rFonts w:ascii="Times New Roman" w:hAnsi="Times New Roman"/>
          <w:b/>
        </w:rPr>
      </w:pPr>
    </w:p>
    <w:p w14:paraId="1F579384" w14:textId="77777777" w:rsidR="00571C28" w:rsidRPr="007A6FA0" w:rsidRDefault="00571C28" w:rsidP="002019FF">
      <w:pPr>
        <w:pStyle w:val="Footer"/>
        <w:tabs>
          <w:tab w:val="clear" w:pos="4252"/>
          <w:tab w:val="clear" w:pos="8504"/>
          <w:tab w:val="left" w:pos="567"/>
        </w:tabs>
        <w:ind w:left="851" w:hanging="851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257.</w:t>
      </w:r>
      <w:r w:rsidRPr="007A6FA0">
        <w:rPr>
          <w:rFonts w:ascii="Times New Roman" w:hAnsi="Times New Roman"/>
        </w:rPr>
        <w:tab/>
        <w:t>Kabaleeswaran, V., Puri, N., Walker, J. E., Leslie, A. G. W. &amp; Mueller, D. (2006). Novel features of the rotary catalytic mechanism revealed in the structure of yeast F</w:t>
      </w:r>
      <w:r w:rsidRPr="007A6FA0">
        <w:rPr>
          <w:rFonts w:ascii="Times New Roman" w:hAnsi="Times New Roman"/>
          <w:vertAlign w:val="subscript"/>
        </w:rPr>
        <w:t>1</w:t>
      </w:r>
      <w:r w:rsidRPr="007A6FA0">
        <w:rPr>
          <w:rFonts w:ascii="Times New Roman" w:hAnsi="Times New Roman"/>
        </w:rPr>
        <w:t xml:space="preserve">-ATPase. </w:t>
      </w:r>
      <w:r w:rsidRPr="007A6FA0">
        <w:rPr>
          <w:rFonts w:ascii="Times New Roman" w:hAnsi="Times New Roman"/>
          <w:i/>
        </w:rPr>
        <w:t>EMBO J</w:t>
      </w:r>
      <w:r w:rsidRPr="007A6FA0">
        <w:rPr>
          <w:rFonts w:ascii="Times New Roman" w:hAnsi="Times New Roman"/>
        </w:rPr>
        <w:t xml:space="preserve">. </w:t>
      </w:r>
      <w:r w:rsidRPr="007A6FA0">
        <w:rPr>
          <w:rFonts w:ascii="Times New Roman" w:hAnsi="Times New Roman"/>
          <w:b/>
        </w:rPr>
        <w:t>25</w:t>
      </w:r>
      <w:r w:rsidRPr="007A6FA0">
        <w:rPr>
          <w:rFonts w:ascii="Times New Roman" w:hAnsi="Times New Roman"/>
        </w:rPr>
        <w:t>, 5433-5442.</w:t>
      </w:r>
    </w:p>
    <w:p w14:paraId="7DC2E57F" w14:textId="77777777" w:rsidR="00571C28" w:rsidRDefault="00571C28" w:rsidP="002019FF">
      <w:pPr>
        <w:pStyle w:val="Footer"/>
        <w:tabs>
          <w:tab w:val="clear" w:pos="4252"/>
          <w:tab w:val="clear" w:pos="8504"/>
          <w:tab w:val="left" w:pos="567"/>
        </w:tabs>
        <w:ind w:left="851" w:hanging="851"/>
        <w:jc w:val="both"/>
        <w:rPr>
          <w:rFonts w:ascii="Times New Roman" w:hAnsi="Times New Roman"/>
        </w:rPr>
      </w:pPr>
    </w:p>
    <w:p w14:paraId="38EB4255" w14:textId="77777777" w:rsidR="001E0E71" w:rsidRDefault="001E0E71">
      <w:pPr>
        <w:rPr>
          <w:rFonts w:ascii="Times New Roman" w:hAnsi="Times New Roman"/>
          <w:lang w:eastAsia="x-none"/>
        </w:rPr>
      </w:pPr>
      <w:r>
        <w:rPr>
          <w:rFonts w:ascii="Times New Roman" w:hAnsi="Times New Roman"/>
        </w:rPr>
        <w:br w:type="page"/>
      </w:r>
    </w:p>
    <w:p w14:paraId="345C80D6" w14:textId="77777777" w:rsidR="00571C28" w:rsidRPr="007A6FA0" w:rsidRDefault="00571C28" w:rsidP="002019FF">
      <w:pPr>
        <w:pStyle w:val="Footer"/>
        <w:tabs>
          <w:tab w:val="clear" w:pos="4252"/>
          <w:tab w:val="clear" w:pos="8504"/>
          <w:tab w:val="left" w:pos="567"/>
        </w:tabs>
        <w:ind w:left="851" w:hanging="851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lastRenderedPageBreak/>
        <w:t>258.</w:t>
      </w:r>
      <w:r w:rsidRPr="007A6FA0">
        <w:rPr>
          <w:rFonts w:ascii="Times New Roman" w:hAnsi="Times New Roman"/>
        </w:rPr>
        <w:tab/>
        <w:t xml:space="preserve">He, J., Mao, C. C., Reyes, A., Sembongi, H., Di Re, M., Granycome, C., Clippingdale, A. B., Fearnley, I. M., Harbour, M., Robinson, A. J., Reichelt, S., Spelbrink, J. N., Walker, J. E. &amp; Holt, I. J. (2007). </w:t>
      </w:r>
      <w:r w:rsidRPr="007A6FA0">
        <w:rPr>
          <w:rFonts w:ascii="Times New Roman" w:hAnsi="Times New Roman"/>
          <w:color w:val="000000"/>
        </w:rPr>
        <w:t>The AAA</w:t>
      </w:r>
      <w:r w:rsidRPr="007A6FA0">
        <w:rPr>
          <w:rFonts w:ascii="Times New Roman" w:hAnsi="Times New Roman"/>
          <w:color w:val="000000"/>
          <w:vertAlign w:val="superscript"/>
        </w:rPr>
        <w:t>+</w:t>
      </w:r>
      <w:r w:rsidRPr="007A6FA0">
        <w:rPr>
          <w:rFonts w:ascii="Times New Roman" w:hAnsi="Times New Roman"/>
          <w:color w:val="000000"/>
        </w:rPr>
        <w:t xml:space="preserve"> protein ATAD3 has displacement loop binding properties and is involved in mitochondrial nucleoid organization</w:t>
      </w:r>
      <w:r w:rsidRPr="007A6FA0">
        <w:rPr>
          <w:rFonts w:ascii="Times New Roman" w:hAnsi="Times New Roman"/>
        </w:rPr>
        <w:t xml:space="preserve">. </w:t>
      </w:r>
      <w:r w:rsidRPr="007A6FA0">
        <w:rPr>
          <w:rFonts w:ascii="Times New Roman" w:hAnsi="Times New Roman"/>
          <w:i/>
        </w:rPr>
        <w:t>J. Cell. Biol</w:t>
      </w:r>
      <w:r w:rsidRPr="007A6FA0">
        <w:rPr>
          <w:rFonts w:ascii="Times New Roman" w:hAnsi="Times New Roman"/>
        </w:rPr>
        <w:t xml:space="preserve">. </w:t>
      </w:r>
      <w:r w:rsidRPr="007A6FA0">
        <w:rPr>
          <w:rFonts w:ascii="Times New Roman" w:hAnsi="Times New Roman"/>
          <w:b/>
        </w:rPr>
        <w:t>176</w:t>
      </w:r>
      <w:r w:rsidRPr="007A6FA0">
        <w:rPr>
          <w:rFonts w:ascii="Times New Roman" w:hAnsi="Times New Roman"/>
        </w:rPr>
        <w:t>, 141-146.</w:t>
      </w:r>
    </w:p>
    <w:p w14:paraId="5BC74FEE" w14:textId="77777777" w:rsidR="00571C28" w:rsidRPr="007A6FA0" w:rsidRDefault="00571C28" w:rsidP="002019FF">
      <w:pPr>
        <w:pStyle w:val="Footer"/>
        <w:tabs>
          <w:tab w:val="clear" w:pos="4252"/>
          <w:tab w:val="clear" w:pos="8504"/>
          <w:tab w:val="left" w:pos="567"/>
        </w:tabs>
        <w:ind w:left="851" w:hanging="851"/>
        <w:jc w:val="both"/>
        <w:rPr>
          <w:rFonts w:ascii="Times New Roman" w:hAnsi="Times New Roman"/>
        </w:rPr>
      </w:pPr>
    </w:p>
    <w:p w14:paraId="08525487" w14:textId="77777777" w:rsidR="00571C28" w:rsidRPr="007A6FA0" w:rsidRDefault="00571C28" w:rsidP="002019FF">
      <w:pPr>
        <w:pStyle w:val="Footer"/>
        <w:tabs>
          <w:tab w:val="clear" w:pos="4252"/>
          <w:tab w:val="clear" w:pos="8504"/>
          <w:tab w:val="left" w:pos="567"/>
        </w:tabs>
        <w:ind w:left="851" w:hanging="851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259.</w:t>
      </w:r>
      <w:r w:rsidRPr="007A6FA0">
        <w:rPr>
          <w:rFonts w:ascii="Times New Roman" w:hAnsi="Times New Roman"/>
        </w:rPr>
        <w:tab/>
      </w:r>
      <w:r w:rsidRPr="007A6FA0">
        <w:rPr>
          <w:rFonts w:ascii="Times New Roman" w:hAnsi="Times New Roman"/>
          <w:color w:val="000000"/>
        </w:rPr>
        <w:t>Bowler, M. W., Montgomery, M. G., Leslie, A. G. W. &amp; Walker, J. E. (2007). Ground state structure of F</w:t>
      </w:r>
      <w:r w:rsidRPr="007A6FA0">
        <w:rPr>
          <w:rFonts w:ascii="Times New Roman" w:hAnsi="Times New Roman"/>
          <w:color w:val="000000"/>
          <w:vertAlign w:val="subscript"/>
        </w:rPr>
        <w:t>1</w:t>
      </w:r>
      <w:r w:rsidRPr="007A6FA0">
        <w:rPr>
          <w:rFonts w:ascii="Times New Roman" w:hAnsi="Times New Roman"/>
          <w:color w:val="000000"/>
        </w:rPr>
        <w:t xml:space="preserve">-ATPase from bovine heart mitochondria at 1.9 Å resolution. </w:t>
      </w:r>
      <w:r w:rsidRPr="007A6FA0">
        <w:rPr>
          <w:rFonts w:ascii="Times New Roman" w:hAnsi="Times New Roman"/>
          <w:i/>
          <w:color w:val="000000"/>
        </w:rPr>
        <w:t>J. Biol. Chem</w:t>
      </w:r>
      <w:r w:rsidRPr="007A6FA0">
        <w:rPr>
          <w:rFonts w:ascii="Times New Roman" w:hAnsi="Times New Roman"/>
          <w:color w:val="000000"/>
        </w:rPr>
        <w:t xml:space="preserve">. </w:t>
      </w:r>
      <w:r w:rsidRPr="007A6FA0">
        <w:rPr>
          <w:rFonts w:ascii="Times New Roman" w:hAnsi="Times New Roman"/>
          <w:b/>
          <w:color w:val="000000"/>
        </w:rPr>
        <w:t>282</w:t>
      </w:r>
      <w:r w:rsidRPr="007A6FA0">
        <w:rPr>
          <w:rFonts w:ascii="Times New Roman" w:hAnsi="Times New Roman"/>
          <w:color w:val="000000"/>
        </w:rPr>
        <w:t>, 14238-14242.</w:t>
      </w:r>
    </w:p>
    <w:p w14:paraId="59816435" w14:textId="77777777" w:rsidR="00571C28" w:rsidRPr="007A6FA0" w:rsidRDefault="00571C28" w:rsidP="002019FF">
      <w:pPr>
        <w:pStyle w:val="Footer"/>
        <w:tabs>
          <w:tab w:val="clear" w:pos="4252"/>
          <w:tab w:val="clear" w:pos="8504"/>
          <w:tab w:val="left" w:pos="567"/>
        </w:tabs>
        <w:ind w:left="851" w:hanging="851"/>
        <w:jc w:val="both"/>
        <w:rPr>
          <w:rFonts w:ascii="Times New Roman" w:hAnsi="Times New Roman"/>
        </w:rPr>
      </w:pPr>
    </w:p>
    <w:p w14:paraId="53EE22B0" w14:textId="77777777" w:rsidR="00571C28" w:rsidRPr="007A6FA0" w:rsidRDefault="00571C28" w:rsidP="002019FF">
      <w:pPr>
        <w:pStyle w:val="Footer"/>
        <w:tabs>
          <w:tab w:val="clear" w:pos="4252"/>
          <w:tab w:val="clear" w:pos="8504"/>
          <w:tab w:val="left" w:pos="567"/>
        </w:tabs>
        <w:ind w:left="851" w:hanging="851"/>
        <w:jc w:val="both"/>
        <w:rPr>
          <w:rFonts w:ascii="Times New Roman" w:hAnsi="Times New Roman"/>
          <w:color w:val="000000"/>
        </w:rPr>
      </w:pPr>
      <w:r w:rsidRPr="007A6FA0">
        <w:rPr>
          <w:rFonts w:ascii="Times New Roman" w:hAnsi="Times New Roman"/>
        </w:rPr>
        <w:t>260.</w:t>
      </w:r>
      <w:r w:rsidRPr="007A6FA0">
        <w:rPr>
          <w:rFonts w:ascii="Times New Roman" w:hAnsi="Times New Roman"/>
        </w:rPr>
        <w:tab/>
      </w:r>
      <w:r w:rsidRPr="007A6FA0">
        <w:rPr>
          <w:rFonts w:ascii="Times New Roman" w:hAnsi="Times New Roman"/>
          <w:color w:val="000000"/>
        </w:rPr>
        <w:t>Carbajo, R. J., Kellas, F. A., Yang, J-C., Runswick, M. J., Montgomery, M. G., Walker, J. E. &amp; Neuhaus, D. (2007). How the N-terminal domain of the OSCP subunit of bovine F</w:t>
      </w:r>
      <w:r w:rsidRPr="007A6FA0">
        <w:rPr>
          <w:rFonts w:ascii="Times New Roman" w:hAnsi="Times New Roman"/>
          <w:color w:val="000000"/>
          <w:vertAlign w:val="subscript"/>
        </w:rPr>
        <w:t>1</w:t>
      </w:r>
      <w:r w:rsidRPr="007A6FA0">
        <w:rPr>
          <w:rFonts w:ascii="Times New Roman" w:hAnsi="Times New Roman"/>
          <w:color w:val="000000"/>
        </w:rPr>
        <w:t>F</w:t>
      </w:r>
      <w:r w:rsidRPr="007A6FA0">
        <w:rPr>
          <w:rFonts w:ascii="Times New Roman" w:hAnsi="Times New Roman"/>
          <w:color w:val="000000"/>
          <w:vertAlign w:val="subscript"/>
        </w:rPr>
        <w:t>o</w:t>
      </w:r>
      <w:r w:rsidRPr="007A6FA0">
        <w:rPr>
          <w:rFonts w:ascii="Times New Roman" w:hAnsi="Times New Roman"/>
          <w:color w:val="000000"/>
        </w:rPr>
        <w:t xml:space="preserve">-ATPase interacts with the N-terminal region of an alpha subunit. </w:t>
      </w:r>
      <w:r w:rsidRPr="007A6FA0">
        <w:rPr>
          <w:rFonts w:ascii="Times New Roman" w:hAnsi="Times New Roman"/>
          <w:i/>
          <w:color w:val="000000"/>
        </w:rPr>
        <w:t>J. Mol. Biol</w:t>
      </w:r>
      <w:r w:rsidRPr="007A6FA0">
        <w:rPr>
          <w:rFonts w:ascii="Times New Roman" w:hAnsi="Times New Roman"/>
          <w:color w:val="000000"/>
        </w:rPr>
        <w:t xml:space="preserve">. </w:t>
      </w:r>
      <w:r w:rsidRPr="007A6FA0">
        <w:rPr>
          <w:rFonts w:ascii="Times New Roman" w:hAnsi="Times New Roman"/>
          <w:b/>
          <w:color w:val="000000"/>
        </w:rPr>
        <w:t>368</w:t>
      </w:r>
      <w:r w:rsidRPr="007A6FA0">
        <w:rPr>
          <w:rFonts w:ascii="Times New Roman" w:hAnsi="Times New Roman"/>
          <w:color w:val="000000"/>
        </w:rPr>
        <w:t>, 310-318.</w:t>
      </w:r>
    </w:p>
    <w:p w14:paraId="71B5A72E" w14:textId="77777777" w:rsidR="00571C28" w:rsidRPr="007A6FA0" w:rsidRDefault="00571C28" w:rsidP="002019FF">
      <w:pPr>
        <w:pStyle w:val="Footer"/>
        <w:tabs>
          <w:tab w:val="clear" w:pos="4252"/>
          <w:tab w:val="clear" w:pos="8504"/>
          <w:tab w:val="left" w:pos="567"/>
        </w:tabs>
        <w:ind w:left="851" w:hanging="851"/>
        <w:jc w:val="both"/>
        <w:rPr>
          <w:rFonts w:ascii="Times New Roman" w:hAnsi="Times New Roman"/>
          <w:color w:val="000000"/>
        </w:rPr>
      </w:pPr>
    </w:p>
    <w:p w14:paraId="60DB8978" w14:textId="77777777" w:rsidR="00571C28" w:rsidRPr="007A6FA0" w:rsidRDefault="00571C28" w:rsidP="002019FF">
      <w:pPr>
        <w:pStyle w:val="Noparagraphstyle"/>
        <w:tabs>
          <w:tab w:val="left" w:pos="567"/>
        </w:tabs>
        <w:spacing w:line="240" w:lineRule="auto"/>
        <w:ind w:left="851" w:hanging="851"/>
        <w:jc w:val="both"/>
        <w:rPr>
          <w:rFonts w:ascii="Times New Roman" w:hAnsi="Times New Roman"/>
          <w:lang w:val="en-GB"/>
        </w:rPr>
      </w:pPr>
      <w:r w:rsidRPr="007A6FA0">
        <w:rPr>
          <w:rFonts w:ascii="Times New Roman" w:hAnsi="Times New Roman"/>
          <w:lang w:val="en-GB"/>
        </w:rPr>
        <w:t>261.</w:t>
      </w:r>
      <w:r w:rsidRPr="007A6FA0">
        <w:rPr>
          <w:rFonts w:ascii="Times New Roman" w:hAnsi="Times New Roman"/>
          <w:lang w:val="en-GB"/>
        </w:rPr>
        <w:tab/>
        <w:t xml:space="preserve">Boerries, M., Most, P., Gledhill, J. R., Walker, J. </w:t>
      </w:r>
      <w:r w:rsidR="000D2867" w:rsidRPr="007A6FA0">
        <w:rPr>
          <w:rFonts w:ascii="Times New Roman" w:hAnsi="Times New Roman"/>
          <w:lang w:val="en-GB"/>
        </w:rPr>
        <w:t xml:space="preserve">E., Katus, H. A., Koch, W. J., </w:t>
      </w:r>
      <w:r w:rsidRPr="007A6FA0">
        <w:rPr>
          <w:rFonts w:ascii="Times New Roman" w:hAnsi="Times New Roman"/>
          <w:lang w:val="en-GB"/>
        </w:rPr>
        <w:t>Hein, L., Aebi, U. &amp; Schoenenberger, C. A. (2007). The Ca</w:t>
      </w:r>
      <w:r w:rsidRPr="007A6FA0">
        <w:rPr>
          <w:rFonts w:ascii="Times New Roman" w:hAnsi="Times New Roman"/>
          <w:vertAlign w:val="superscript"/>
          <w:lang w:val="en-GB"/>
        </w:rPr>
        <w:t>2+</w:t>
      </w:r>
      <w:r w:rsidRPr="007A6FA0">
        <w:rPr>
          <w:rFonts w:ascii="Times New Roman" w:hAnsi="Times New Roman"/>
          <w:lang w:val="en-GB"/>
        </w:rPr>
        <w:t>-dependent interaction of S100A1 with the F</w:t>
      </w:r>
      <w:r w:rsidRPr="007A6FA0">
        <w:rPr>
          <w:rFonts w:ascii="Times New Roman" w:hAnsi="Times New Roman"/>
          <w:vertAlign w:val="subscript"/>
          <w:lang w:val="en-GB"/>
        </w:rPr>
        <w:t>1</w:t>
      </w:r>
      <w:r w:rsidRPr="007A6FA0">
        <w:rPr>
          <w:rFonts w:ascii="Times New Roman" w:hAnsi="Times New Roman"/>
          <w:lang w:val="en-GB"/>
        </w:rPr>
        <w:t xml:space="preserve">-ATPase leads to an increased ATP content in cardiomyocytes. </w:t>
      </w:r>
      <w:r w:rsidRPr="007A6FA0">
        <w:rPr>
          <w:rFonts w:ascii="Times New Roman" w:hAnsi="Times New Roman"/>
          <w:i/>
          <w:lang w:val="en-GB"/>
        </w:rPr>
        <w:t>Mol. Cell. Biol</w:t>
      </w:r>
      <w:r w:rsidRPr="007A6FA0">
        <w:rPr>
          <w:rFonts w:ascii="Times New Roman" w:hAnsi="Times New Roman"/>
          <w:lang w:val="en-GB"/>
        </w:rPr>
        <w:t xml:space="preserve">. </w:t>
      </w:r>
      <w:r w:rsidRPr="007A6FA0">
        <w:rPr>
          <w:rFonts w:ascii="Times New Roman" w:hAnsi="Times New Roman"/>
          <w:b/>
          <w:lang w:val="en-GB"/>
        </w:rPr>
        <w:t>27</w:t>
      </w:r>
      <w:r w:rsidRPr="007A6FA0">
        <w:rPr>
          <w:rFonts w:ascii="Times New Roman" w:hAnsi="Times New Roman"/>
          <w:lang w:val="en-GB"/>
        </w:rPr>
        <w:t>, 4365-4373.</w:t>
      </w:r>
    </w:p>
    <w:p w14:paraId="6135A0E0" w14:textId="77777777" w:rsidR="00571C28" w:rsidRPr="007A6FA0" w:rsidRDefault="00571C28" w:rsidP="002019FF">
      <w:pPr>
        <w:pStyle w:val="Noparagraphstyle"/>
        <w:tabs>
          <w:tab w:val="left" w:pos="567"/>
        </w:tabs>
        <w:spacing w:line="240" w:lineRule="auto"/>
        <w:ind w:left="851" w:hanging="851"/>
        <w:jc w:val="both"/>
        <w:rPr>
          <w:rFonts w:ascii="Times New Roman" w:hAnsi="Times New Roman"/>
          <w:lang w:val="en-GB"/>
        </w:rPr>
      </w:pPr>
    </w:p>
    <w:p w14:paraId="61699ADF" w14:textId="77777777" w:rsidR="00571C28" w:rsidRPr="007A6FA0" w:rsidRDefault="00BB04BE" w:rsidP="002019FF">
      <w:pPr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  <w:bookmarkStart w:id="0" w:name="OLE_LINK2"/>
      <w:r w:rsidRPr="007A6FA0">
        <w:rPr>
          <w:rFonts w:ascii="Times New Roman" w:hAnsi="Times New Roman"/>
        </w:rPr>
        <w:t>262.</w:t>
      </w:r>
      <w:r w:rsidRPr="007A6FA0">
        <w:rPr>
          <w:rFonts w:ascii="Times New Roman" w:hAnsi="Times New Roman"/>
        </w:rPr>
        <w:tab/>
      </w:r>
      <w:r w:rsidR="00571C28" w:rsidRPr="007A6FA0">
        <w:rPr>
          <w:rFonts w:ascii="Times New Roman" w:hAnsi="Times New Roman"/>
        </w:rPr>
        <w:t xml:space="preserve">Chen, R., Runswick, M. J., Carroll, J. G., Fearnley, I. M. &amp; Walker, J. E. </w:t>
      </w:r>
      <w:bookmarkEnd w:id="0"/>
      <w:r w:rsidR="00571C28" w:rsidRPr="007A6FA0">
        <w:rPr>
          <w:rFonts w:ascii="Times New Roman" w:hAnsi="Times New Roman"/>
        </w:rPr>
        <w:t xml:space="preserve">(2007). </w:t>
      </w:r>
      <w:bookmarkStart w:id="1" w:name="OLE_LINK3"/>
      <w:r w:rsidR="00571C28" w:rsidRPr="007A6FA0">
        <w:rPr>
          <w:rFonts w:ascii="Times New Roman" w:hAnsi="Times New Roman"/>
        </w:rPr>
        <w:t>Association of two proteolipi</w:t>
      </w:r>
      <w:r w:rsidR="002019FF" w:rsidRPr="007A6FA0">
        <w:rPr>
          <w:rFonts w:ascii="Times New Roman" w:hAnsi="Times New Roman"/>
        </w:rPr>
        <w:t>ds of unknown function with ATP</w:t>
      </w:r>
      <w:r w:rsidRPr="007A6FA0">
        <w:rPr>
          <w:rFonts w:ascii="Times New Roman" w:hAnsi="Times New Roman"/>
        </w:rPr>
        <w:t xml:space="preserve"> </w:t>
      </w:r>
      <w:r w:rsidR="00571C28" w:rsidRPr="007A6FA0">
        <w:rPr>
          <w:rFonts w:ascii="Times New Roman" w:hAnsi="Times New Roman"/>
        </w:rPr>
        <w:t>synthase from bovine heart mitochondria.</w:t>
      </w:r>
      <w:bookmarkEnd w:id="1"/>
      <w:r w:rsidR="00571C28" w:rsidRPr="007A6FA0">
        <w:rPr>
          <w:rFonts w:ascii="Times New Roman" w:hAnsi="Times New Roman"/>
        </w:rPr>
        <w:t xml:space="preserve">  </w:t>
      </w:r>
      <w:r w:rsidR="00571C28" w:rsidRPr="007A6FA0">
        <w:rPr>
          <w:rFonts w:ascii="Times New Roman" w:hAnsi="Times New Roman"/>
          <w:i/>
        </w:rPr>
        <w:t>FEBS Lett</w:t>
      </w:r>
      <w:r w:rsidR="00571C28" w:rsidRPr="007A6FA0">
        <w:rPr>
          <w:rFonts w:ascii="Times New Roman" w:hAnsi="Times New Roman"/>
        </w:rPr>
        <w:t xml:space="preserve">. </w:t>
      </w:r>
      <w:r w:rsidR="00571C28" w:rsidRPr="007A6FA0">
        <w:rPr>
          <w:rFonts w:ascii="Times New Roman" w:hAnsi="Times New Roman"/>
          <w:b/>
        </w:rPr>
        <w:t>581</w:t>
      </w:r>
      <w:r w:rsidR="00571C28" w:rsidRPr="007A6FA0">
        <w:rPr>
          <w:rFonts w:ascii="Times New Roman" w:hAnsi="Times New Roman"/>
        </w:rPr>
        <w:t>, 3145-3148.</w:t>
      </w:r>
    </w:p>
    <w:p w14:paraId="2B6753A0" w14:textId="77777777" w:rsidR="00571C28" w:rsidRPr="007A6FA0" w:rsidRDefault="00571C28" w:rsidP="002019FF">
      <w:pPr>
        <w:pStyle w:val="Footer"/>
        <w:tabs>
          <w:tab w:val="clear" w:pos="4252"/>
          <w:tab w:val="clear" w:pos="8504"/>
          <w:tab w:val="left" w:pos="567"/>
        </w:tabs>
        <w:ind w:left="851" w:hanging="851"/>
        <w:jc w:val="both"/>
        <w:rPr>
          <w:rFonts w:ascii="Times New Roman" w:hAnsi="Times New Roman"/>
          <w:color w:val="000000"/>
        </w:rPr>
      </w:pPr>
    </w:p>
    <w:p w14:paraId="35FFE935" w14:textId="77777777" w:rsidR="00571C28" w:rsidRPr="007A6FA0" w:rsidRDefault="00571C28" w:rsidP="002019FF">
      <w:pPr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  <w:color w:val="000000"/>
        </w:rPr>
        <w:t>263.</w:t>
      </w:r>
      <w:r w:rsidRPr="007A6FA0">
        <w:rPr>
          <w:rFonts w:ascii="Times New Roman" w:hAnsi="Times New Roman"/>
          <w:color w:val="000000"/>
        </w:rPr>
        <w:tab/>
        <w:t xml:space="preserve">Gledhill, J. R., Montgomery, M. G., Leslie, A. G. W. &amp; Walker, J. E. (2007). </w:t>
      </w:r>
      <w:r w:rsidRPr="007A6FA0">
        <w:rPr>
          <w:rFonts w:ascii="Times New Roman" w:hAnsi="Times New Roman"/>
        </w:rPr>
        <w:t>Mechanism of inhibition of bovine F</w:t>
      </w:r>
      <w:r w:rsidRPr="007A6FA0">
        <w:rPr>
          <w:rFonts w:ascii="Times New Roman" w:hAnsi="Times New Roman"/>
          <w:vertAlign w:val="subscript"/>
        </w:rPr>
        <w:t>1</w:t>
      </w:r>
      <w:r w:rsidRPr="007A6FA0">
        <w:rPr>
          <w:rFonts w:ascii="Times New Roman" w:hAnsi="Times New Roman"/>
        </w:rPr>
        <w:t xml:space="preserve">-ATPase by resveratrol and related polyphenols. </w:t>
      </w:r>
      <w:r w:rsidRPr="007A6FA0">
        <w:rPr>
          <w:rFonts w:ascii="Times New Roman" w:hAnsi="Times New Roman"/>
          <w:i/>
        </w:rPr>
        <w:t>Proc. Natl. Acad. Sci. U. S. A</w:t>
      </w:r>
      <w:r w:rsidRPr="007A6FA0">
        <w:rPr>
          <w:rFonts w:ascii="Times New Roman" w:hAnsi="Times New Roman"/>
        </w:rPr>
        <w:t xml:space="preserve">. </w:t>
      </w:r>
      <w:r w:rsidRPr="007A6FA0">
        <w:rPr>
          <w:rFonts w:ascii="Times New Roman" w:hAnsi="Times New Roman"/>
          <w:b/>
        </w:rPr>
        <w:t>104</w:t>
      </w:r>
      <w:r w:rsidRPr="007A6FA0">
        <w:rPr>
          <w:rFonts w:ascii="Times New Roman" w:hAnsi="Times New Roman"/>
        </w:rPr>
        <w:t>, 13632-13637.</w:t>
      </w:r>
    </w:p>
    <w:p w14:paraId="35A2660E" w14:textId="77777777" w:rsidR="00571C28" w:rsidRPr="007A6FA0" w:rsidRDefault="00571C28" w:rsidP="002019FF">
      <w:pPr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</w:p>
    <w:p w14:paraId="3231EBB9" w14:textId="77777777" w:rsidR="00571C28" w:rsidRPr="007A6FA0" w:rsidRDefault="00571C28" w:rsidP="002019FF">
      <w:pPr>
        <w:widowControl w:val="0"/>
        <w:tabs>
          <w:tab w:val="left" w:pos="567"/>
        </w:tabs>
        <w:autoSpaceDE w:val="0"/>
        <w:autoSpaceDN w:val="0"/>
        <w:adjustRightInd w:val="0"/>
        <w:ind w:left="851" w:hanging="851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  <w:szCs w:val="44"/>
        </w:rPr>
        <w:t>264.</w:t>
      </w:r>
      <w:r w:rsidRPr="007A6FA0">
        <w:rPr>
          <w:rFonts w:ascii="Times New Roman" w:hAnsi="Times New Roman"/>
          <w:szCs w:val="44"/>
        </w:rPr>
        <w:tab/>
      </w:r>
      <w:r w:rsidRPr="007A6FA0">
        <w:rPr>
          <w:rFonts w:ascii="Times New Roman" w:hAnsi="Times New Roman"/>
          <w:szCs w:val="18"/>
        </w:rPr>
        <w:t xml:space="preserve">Carroll, J., Altman, M. C., Fearnley, I. M. &amp; Walker, J. E. (2007). </w:t>
      </w:r>
      <w:r w:rsidRPr="007A6FA0">
        <w:rPr>
          <w:rFonts w:ascii="Times New Roman" w:hAnsi="Times New Roman"/>
          <w:szCs w:val="44"/>
        </w:rPr>
        <w:t xml:space="preserve">Identification of membrane proteins by tandem mass spectrometry of protein ions. </w:t>
      </w:r>
      <w:r w:rsidRPr="007A6FA0">
        <w:rPr>
          <w:rFonts w:ascii="Times New Roman" w:hAnsi="Times New Roman"/>
          <w:i/>
          <w:szCs w:val="44"/>
        </w:rPr>
        <w:t>Proc. Natl. Acad. Sci. U. S. A</w:t>
      </w:r>
      <w:r w:rsidRPr="007A6FA0">
        <w:rPr>
          <w:rFonts w:ascii="Times New Roman" w:hAnsi="Times New Roman"/>
          <w:szCs w:val="44"/>
        </w:rPr>
        <w:t xml:space="preserve">. </w:t>
      </w:r>
      <w:r w:rsidRPr="007A6FA0">
        <w:rPr>
          <w:rFonts w:ascii="Times New Roman" w:hAnsi="Times New Roman"/>
          <w:b/>
          <w:szCs w:val="44"/>
        </w:rPr>
        <w:t>104</w:t>
      </w:r>
      <w:r w:rsidRPr="007A6FA0">
        <w:rPr>
          <w:rFonts w:ascii="Times New Roman" w:hAnsi="Times New Roman"/>
          <w:szCs w:val="44"/>
        </w:rPr>
        <w:t>, 14330-14335.</w:t>
      </w:r>
    </w:p>
    <w:p w14:paraId="402CDA5E" w14:textId="77777777" w:rsidR="00571C28" w:rsidRPr="007A6FA0" w:rsidRDefault="00571C28" w:rsidP="002019FF">
      <w:pPr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</w:p>
    <w:p w14:paraId="13C230E7" w14:textId="77777777" w:rsidR="00571C28" w:rsidRPr="007A6FA0" w:rsidRDefault="00571C28" w:rsidP="002019FF">
      <w:pPr>
        <w:widowControl w:val="0"/>
        <w:tabs>
          <w:tab w:val="left" w:pos="567"/>
        </w:tabs>
        <w:autoSpaceDE w:val="0"/>
        <w:autoSpaceDN w:val="0"/>
        <w:adjustRightInd w:val="0"/>
        <w:ind w:left="851" w:hanging="851"/>
        <w:jc w:val="both"/>
        <w:rPr>
          <w:rFonts w:ascii="Times New Roman" w:hAnsi="Times New Roman"/>
          <w:szCs w:val="44"/>
        </w:rPr>
      </w:pPr>
      <w:r w:rsidRPr="007A6FA0">
        <w:rPr>
          <w:rFonts w:ascii="Times New Roman" w:hAnsi="Times New Roman"/>
          <w:szCs w:val="44"/>
        </w:rPr>
        <w:t>265.</w:t>
      </w:r>
      <w:r w:rsidRPr="007A6FA0">
        <w:rPr>
          <w:rFonts w:ascii="Times New Roman" w:hAnsi="Times New Roman"/>
          <w:szCs w:val="44"/>
        </w:rPr>
        <w:tab/>
      </w:r>
      <w:bookmarkStart w:id="2" w:name="OLE_LINK4"/>
      <w:r w:rsidRPr="007A6FA0">
        <w:rPr>
          <w:rFonts w:ascii="Times New Roman" w:hAnsi="Times New Roman"/>
          <w:szCs w:val="44"/>
        </w:rPr>
        <w:t xml:space="preserve">Gledhill, J. R., Montgomery, M. G., Leslie, A. G. W. &amp; Walker, J. E. </w:t>
      </w:r>
      <w:bookmarkStart w:id="3" w:name="OLE_LINK5"/>
      <w:bookmarkEnd w:id="2"/>
      <w:r w:rsidRPr="007A6FA0">
        <w:rPr>
          <w:rFonts w:ascii="Times New Roman" w:hAnsi="Times New Roman"/>
          <w:szCs w:val="44"/>
        </w:rPr>
        <w:t>(2007). How the regulatory protein, IF</w:t>
      </w:r>
      <w:r w:rsidRPr="007A6FA0">
        <w:rPr>
          <w:rFonts w:ascii="Times New Roman" w:hAnsi="Times New Roman"/>
          <w:szCs w:val="30"/>
          <w:vertAlign w:val="subscript"/>
        </w:rPr>
        <w:t>1</w:t>
      </w:r>
      <w:r w:rsidRPr="007A6FA0">
        <w:rPr>
          <w:rFonts w:ascii="Times New Roman" w:hAnsi="Times New Roman"/>
          <w:szCs w:val="44"/>
        </w:rPr>
        <w:t>, inhibits F</w:t>
      </w:r>
      <w:r w:rsidRPr="007A6FA0">
        <w:rPr>
          <w:rFonts w:ascii="Times New Roman" w:hAnsi="Times New Roman"/>
          <w:szCs w:val="30"/>
          <w:vertAlign w:val="subscript"/>
        </w:rPr>
        <w:t>1</w:t>
      </w:r>
      <w:r w:rsidRPr="007A6FA0">
        <w:rPr>
          <w:rFonts w:ascii="Times New Roman" w:hAnsi="Times New Roman"/>
          <w:szCs w:val="44"/>
        </w:rPr>
        <w:t>-ATPase from bovine mitochondria.</w:t>
      </w:r>
      <w:bookmarkEnd w:id="3"/>
      <w:r w:rsidRPr="007A6FA0">
        <w:rPr>
          <w:rFonts w:ascii="Times New Roman" w:hAnsi="Times New Roman"/>
          <w:szCs w:val="44"/>
        </w:rPr>
        <w:t xml:space="preserve"> </w:t>
      </w:r>
      <w:r w:rsidRPr="007A6FA0">
        <w:rPr>
          <w:rFonts w:ascii="Times New Roman" w:hAnsi="Times New Roman"/>
          <w:i/>
          <w:szCs w:val="44"/>
        </w:rPr>
        <w:t>Proc. Natl. Acad. Sci. U. S. A</w:t>
      </w:r>
      <w:r w:rsidRPr="007A6FA0">
        <w:rPr>
          <w:rFonts w:ascii="Times New Roman" w:hAnsi="Times New Roman"/>
          <w:szCs w:val="44"/>
        </w:rPr>
        <w:t xml:space="preserve">. </w:t>
      </w:r>
      <w:r w:rsidRPr="007A6FA0">
        <w:rPr>
          <w:rFonts w:ascii="Times New Roman" w:hAnsi="Times New Roman"/>
          <w:b/>
          <w:szCs w:val="44"/>
        </w:rPr>
        <w:t>104</w:t>
      </w:r>
      <w:r w:rsidRPr="007A6FA0">
        <w:rPr>
          <w:rFonts w:ascii="Times New Roman" w:hAnsi="Times New Roman"/>
          <w:szCs w:val="44"/>
        </w:rPr>
        <w:t>, 15671-15676.</w:t>
      </w:r>
    </w:p>
    <w:p w14:paraId="1BDABED9" w14:textId="77777777" w:rsidR="00571C28" w:rsidRPr="007A6FA0" w:rsidRDefault="00571C28" w:rsidP="002019FF">
      <w:pPr>
        <w:widowControl w:val="0"/>
        <w:tabs>
          <w:tab w:val="left" w:pos="567"/>
          <w:tab w:val="left" w:pos="2192"/>
        </w:tabs>
        <w:autoSpaceDE w:val="0"/>
        <w:autoSpaceDN w:val="0"/>
        <w:adjustRightInd w:val="0"/>
        <w:ind w:left="851" w:hanging="851"/>
        <w:jc w:val="both"/>
        <w:rPr>
          <w:rFonts w:ascii="Times New Roman" w:hAnsi="Times New Roman"/>
          <w:szCs w:val="44"/>
        </w:rPr>
      </w:pPr>
    </w:p>
    <w:p w14:paraId="31D855C3" w14:textId="77777777" w:rsidR="00571C28" w:rsidRPr="007A6FA0" w:rsidRDefault="00571C28" w:rsidP="002019FF">
      <w:pPr>
        <w:tabs>
          <w:tab w:val="left" w:pos="426"/>
          <w:tab w:val="left" w:pos="567"/>
        </w:tabs>
        <w:ind w:left="851" w:hanging="851"/>
        <w:jc w:val="both"/>
        <w:rPr>
          <w:rFonts w:ascii="Times New Roman" w:hAnsi="Times New Roman"/>
          <w:color w:val="000000"/>
          <w:lang w:eastAsia="it-IT"/>
        </w:rPr>
      </w:pPr>
      <w:r w:rsidRPr="007A6FA0">
        <w:rPr>
          <w:rFonts w:ascii="Times New Roman" w:hAnsi="Times New Roman"/>
          <w:color w:val="000000"/>
          <w:lang w:eastAsia="it-IT"/>
        </w:rPr>
        <w:t>266.</w:t>
      </w:r>
      <w:r w:rsidRPr="007A6FA0">
        <w:rPr>
          <w:rFonts w:ascii="Times New Roman" w:hAnsi="Times New Roman"/>
          <w:color w:val="000000"/>
          <w:lang w:eastAsia="it-IT"/>
        </w:rPr>
        <w:tab/>
      </w:r>
      <w:r w:rsidRPr="007A6FA0">
        <w:rPr>
          <w:rFonts w:ascii="Times New Roman" w:hAnsi="Times New Roman"/>
          <w:color w:val="000000"/>
          <w:lang w:eastAsia="it-IT"/>
        </w:rPr>
        <w:tab/>
      </w:r>
      <w:r w:rsidRPr="007A6FA0">
        <w:rPr>
          <w:rFonts w:ascii="Times New Roman" w:hAnsi="Times New Roman"/>
          <w:color w:val="000000"/>
        </w:rPr>
        <w:t>Murata, T., Yamato, I., Kakinuma, Y., Shirouzu, M., Walker, J. E., Yokoyama, S. &amp; Iwata, S. (2008). Ion binding and selectivity of the rotor ring of the Na</w:t>
      </w:r>
      <w:r w:rsidRPr="007A6FA0">
        <w:rPr>
          <w:rFonts w:ascii="Times New Roman" w:hAnsi="Times New Roman"/>
          <w:color w:val="000000"/>
          <w:vertAlign w:val="superscript"/>
        </w:rPr>
        <w:t>+</w:t>
      </w:r>
      <w:r w:rsidRPr="007A6FA0">
        <w:rPr>
          <w:rFonts w:ascii="Times New Roman" w:hAnsi="Times New Roman"/>
          <w:color w:val="000000"/>
        </w:rPr>
        <w:t xml:space="preserve">-transporting V-ATPase. </w:t>
      </w:r>
      <w:r w:rsidRPr="007A6FA0">
        <w:rPr>
          <w:rFonts w:ascii="Times New Roman" w:hAnsi="Times New Roman"/>
          <w:i/>
          <w:color w:val="000000"/>
        </w:rPr>
        <w:t xml:space="preserve">Proc. Natl. Acad. Sci. U. S. A. </w:t>
      </w:r>
      <w:r w:rsidRPr="007A6FA0">
        <w:rPr>
          <w:rFonts w:ascii="Times New Roman" w:hAnsi="Times New Roman"/>
          <w:b/>
          <w:color w:val="000000"/>
        </w:rPr>
        <w:t>105</w:t>
      </w:r>
      <w:r w:rsidRPr="007A6FA0">
        <w:rPr>
          <w:rFonts w:ascii="Times New Roman" w:hAnsi="Times New Roman"/>
          <w:color w:val="000000"/>
        </w:rPr>
        <w:t>, 8607-8612.</w:t>
      </w:r>
    </w:p>
    <w:p w14:paraId="535EE5E4" w14:textId="77777777" w:rsidR="00571C28" w:rsidRPr="007A6FA0" w:rsidRDefault="00571C28" w:rsidP="002019FF">
      <w:pPr>
        <w:tabs>
          <w:tab w:val="left" w:pos="426"/>
          <w:tab w:val="left" w:pos="567"/>
        </w:tabs>
        <w:spacing w:line="300" w:lineRule="atLeast"/>
        <w:ind w:left="851" w:hanging="851"/>
        <w:jc w:val="both"/>
        <w:rPr>
          <w:rFonts w:ascii="Times New Roman" w:hAnsi="Times New Roman"/>
        </w:rPr>
      </w:pPr>
    </w:p>
    <w:p w14:paraId="7AA643AD" w14:textId="77777777" w:rsidR="00571C28" w:rsidRPr="007A6FA0" w:rsidRDefault="00571C28" w:rsidP="002019FF">
      <w:pPr>
        <w:tabs>
          <w:tab w:val="left" w:pos="567"/>
        </w:tabs>
        <w:spacing w:line="300" w:lineRule="atLeast"/>
        <w:ind w:left="851" w:hanging="851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267.</w:t>
      </w:r>
      <w:r w:rsidRPr="007A6FA0">
        <w:rPr>
          <w:rFonts w:ascii="Times New Roman" w:hAnsi="Times New Roman"/>
        </w:rPr>
        <w:tab/>
      </w:r>
      <w:r w:rsidRPr="007A6FA0">
        <w:rPr>
          <w:rFonts w:ascii="Times New Roman" w:hAnsi="Times New Roman"/>
          <w:color w:val="000000"/>
        </w:rPr>
        <w:t xml:space="preserve">Kabaleeswaran, V., Shen, H., Symersky, J., Walker, J. E., Leslie, A. G. W. &amp; Mueller, D. M. (2009). Asymmetric structure of the yeast </w:t>
      </w:r>
      <w:r w:rsidRPr="007A6FA0">
        <w:rPr>
          <w:rFonts w:ascii="Times New Roman" w:hAnsi="Times New Roman"/>
          <w:bCs/>
        </w:rPr>
        <w:t>F</w:t>
      </w:r>
      <w:r w:rsidRPr="007A6FA0">
        <w:rPr>
          <w:rFonts w:ascii="Times New Roman" w:hAnsi="Times New Roman"/>
          <w:bCs/>
          <w:szCs w:val="14"/>
          <w:vertAlign w:val="subscript"/>
        </w:rPr>
        <w:t>1</w:t>
      </w:r>
      <w:r w:rsidRPr="007A6FA0">
        <w:rPr>
          <w:rFonts w:ascii="Times New Roman" w:hAnsi="Times New Roman"/>
          <w:bCs/>
          <w:szCs w:val="14"/>
        </w:rPr>
        <w:t>-</w:t>
      </w:r>
      <w:r w:rsidRPr="007A6FA0">
        <w:rPr>
          <w:rFonts w:ascii="Times New Roman" w:hAnsi="Times New Roman"/>
          <w:bCs/>
        </w:rPr>
        <w:t>ATPase</w:t>
      </w:r>
      <w:r w:rsidRPr="007A6FA0">
        <w:rPr>
          <w:rFonts w:ascii="Times New Roman" w:hAnsi="Times New Roman"/>
          <w:color w:val="000000"/>
        </w:rPr>
        <w:t xml:space="preserve"> in the absence of bound nucleotides. </w:t>
      </w:r>
      <w:r w:rsidRPr="007A6FA0">
        <w:rPr>
          <w:rFonts w:ascii="Times New Roman" w:hAnsi="Times New Roman"/>
          <w:i/>
        </w:rPr>
        <w:t>J. Biol. Chem.</w:t>
      </w:r>
      <w:r w:rsidRPr="007A6FA0">
        <w:rPr>
          <w:rFonts w:ascii="Times New Roman" w:hAnsi="Times New Roman"/>
        </w:rPr>
        <w:t xml:space="preserve"> </w:t>
      </w:r>
      <w:r w:rsidRPr="007A6FA0">
        <w:rPr>
          <w:rFonts w:ascii="Times New Roman" w:hAnsi="Times New Roman"/>
          <w:b/>
        </w:rPr>
        <w:t>284</w:t>
      </w:r>
      <w:r w:rsidRPr="007A6FA0">
        <w:rPr>
          <w:rFonts w:ascii="Times New Roman" w:hAnsi="Times New Roman"/>
        </w:rPr>
        <w:t>, 10546-10551.</w:t>
      </w:r>
    </w:p>
    <w:p w14:paraId="577F3A9C" w14:textId="77777777" w:rsidR="00571C28" w:rsidRPr="007A6FA0" w:rsidRDefault="00571C28" w:rsidP="002019FF">
      <w:pPr>
        <w:tabs>
          <w:tab w:val="left" w:pos="426"/>
          <w:tab w:val="left" w:pos="567"/>
        </w:tabs>
        <w:spacing w:line="300" w:lineRule="atLeast"/>
        <w:ind w:left="851" w:hanging="851"/>
        <w:jc w:val="both"/>
        <w:rPr>
          <w:rFonts w:ascii="Times New Roman" w:hAnsi="Times New Roman"/>
        </w:rPr>
      </w:pPr>
    </w:p>
    <w:p w14:paraId="46F848C4" w14:textId="77777777" w:rsidR="00571C28" w:rsidRPr="007A6FA0" w:rsidRDefault="00571C28" w:rsidP="002019FF">
      <w:pPr>
        <w:pStyle w:val="Footer"/>
        <w:tabs>
          <w:tab w:val="left" w:pos="567"/>
        </w:tabs>
        <w:spacing w:line="300" w:lineRule="atLeast"/>
        <w:ind w:left="851" w:hanging="851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268.</w:t>
      </w:r>
      <w:r w:rsidRPr="007A6FA0">
        <w:rPr>
          <w:rFonts w:ascii="Times New Roman" w:hAnsi="Times New Roman"/>
        </w:rPr>
        <w:tab/>
        <w:t xml:space="preserve">Walker, J. E., Carroll, J., Altman, M. C. &amp; Fearnley, I. M. (2009). Mass spectrometric characterization of the thirteen subunits of bovine respiratory complexes that are encoded in mitochondrial DNA. </w:t>
      </w:r>
      <w:r w:rsidRPr="007A6FA0">
        <w:rPr>
          <w:rFonts w:ascii="Times New Roman" w:hAnsi="Times New Roman"/>
          <w:i/>
        </w:rPr>
        <w:t xml:space="preserve">Meth. Enzymol. </w:t>
      </w:r>
      <w:r w:rsidRPr="007A6FA0">
        <w:rPr>
          <w:rFonts w:ascii="Times New Roman" w:hAnsi="Times New Roman"/>
          <w:b/>
        </w:rPr>
        <w:t>456</w:t>
      </w:r>
      <w:r w:rsidRPr="007A6FA0">
        <w:rPr>
          <w:rFonts w:ascii="Times New Roman" w:hAnsi="Times New Roman"/>
        </w:rPr>
        <w:t>, 111-131.</w:t>
      </w:r>
    </w:p>
    <w:p w14:paraId="3E0C55BA" w14:textId="77777777" w:rsidR="001E0E71" w:rsidRDefault="001E0E71">
      <w:pPr>
        <w:rPr>
          <w:rFonts w:ascii="Times New Roman" w:hAnsi="Times New Roman"/>
          <w:szCs w:val="44"/>
        </w:rPr>
      </w:pPr>
      <w:r>
        <w:rPr>
          <w:rFonts w:ascii="Times New Roman" w:hAnsi="Times New Roman"/>
          <w:szCs w:val="44"/>
        </w:rPr>
        <w:br w:type="page"/>
      </w:r>
    </w:p>
    <w:p w14:paraId="7A41A831" w14:textId="77777777" w:rsidR="00571C28" w:rsidRPr="007A6FA0" w:rsidRDefault="00571C28" w:rsidP="002019FF">
      <w:pPr>
        <w:widowControl w:val="0"/>
        <w:tabs>
          <w:tab w:val="left" w:pos="567"/>
        </w:tabs>
        <w:autoSpaceDE w:val="0"/>
        <w:autoSpaceDN w:val="0"/>
        <w:adjustRightInd w:val="0"/>
        <w:ind w:left="851" w:hanging="851"/>
        <w:jc w:val="both"/>
        <w:rPr>
          <w:rFonts w:ascii="Times New Roman" w:hAnsi="Times New Roman"/>
          <w:szCs w:val="44"/>
        </w:rPr>
      </w:pPr>
      <w:r w:rsidRPr="007A6FA0">
        <w:rPr>
          <w:rFonts w:ascii="Times New Roman" w:hAnsi="Times New Roman"/>
          <w:szCs w:val="44"/>
        </w:rPr>
        <w:lastRenderedPageBreak/>
        <w:t>269.</w:t>
      </w:r>
      <w:r w:rsidRPr="007A6FA0">
        <w:rPr>
          <w:rFonts w:ascii="Times New Roman" w:hAnsi="Times New Roman"/>
          <w:szCs w:val="44"/>
        </w:rPr>
        <w:tab/>
        <w:t xml:space="preserve">Carroll, J., Fearnley, I. M., Wang, Q. &amp; Walker, J. E. (2009). Measurement of the molecular masses of hydrophilic and hydrophobic subunits of ATP synthase and complex I in a single experiment. </w:t>
      </w:r>
      <w:r w:rsidRPr="007A6FA0">
        <w:rPr>
          <w:rFonts w:ascii="Times New Roman" w:hAnsi="Times New Roman"/>
          <w:i/>
          <w:szCs w:val="44"/>
        </w:rPr>
        <w:t>Anal. Biochem</w:t>
      </w:r>
      <w:r w:rsidRPr="007A6FA0">
        <w:rPr>
          <w:rFonts w:ascii="Times New Roman" w:hAnsi="Times New Roman"/>
          <w:szCs w:val="44"/>
        </w:rPr>
        <w:t xml:space="preserve">. </w:t>
      </w:r>
      <w:r w:rsidRPr="007A6FA0">
        <w:rPr>
          <w:rFonts w:ascii="Times New Roman" w:hAnsi="Times New Roman"/>
          <w:b/>
          <w:szCs w:val="44"/>
        </w:rPr>
        <w:t>395</w:t>
      </w:r>
      <w:r w:rsidRPr="007A6FA0">
        <w:rPr>
          <w:rFonts w:ascii="Times New Roman" w:hAnsi="Times New Roman"/>
          <w:szCs w:val="44"/>
        </w:rPr>
        <w:t>, 249-255.</w:t>
      </w:r>
    </w:p>
    <w:p w14:paraId="43DE6805" w14:textId="77777777" w:rsidR="00571C28" w:rsidRPr="007A6FA0" w:rsidRDefault="00571C28" w:rsidP="002019FF">
      <w:pPr>
        <w:widowControl w:val="0"/>
        <w:tabs>
          <w:tab w:val="left" w:pos="567"/>
        </w:tabs>
        <w:autoSpaceDE w:val="0"/>
        <w:autoSpaceDN w:val="0"/>
        <w:adjustRightInd w:val="0"/>
        <w:ind w:left="851" w:hanging="851"/>
        <w:jc w:val="both"/>
        <w:rPr>
          <w:rFonts w:ascii="Times New Roman" w:hAnsi="Times New Roman"/>
          <w:szCs w:val="44"/>
        </w:rPr>
      </w:pPr>
    </w:p>
    <w:p w14:paraId="46496A59" w14:textId="77777777" w:rsidR="00571C28" w:rsidRPr="007A6FA0" w:rsidRDefault="00571C28" w:rsidP="002019FF">
      <w:pPr>
        <w:widowControl w:val="0"/>
        <w:tabs>
          <w:tab w:val="left" w:pos="567"/>
        </w:tabs>
        <w:autoSpaceDE w:val="0"/>
        <w:autoSpaceDN w:val="0"/>
        <w:adjustRightInd w:val="0"/>
        <w:ind w:left="851" w:hanging="851"/>
        <w:jc w:val="both"/>
        <w:rPr>
          <w:rFonts w:ascii="Times New Roman" w:hAnsi="Times New Roman"/>
          <w:szCs w:val="44"/>
        </w:rPr>
      </w:pPr>
      <w:r w:rsidRPr="007A6FA0">
        <w:rPr>
          <w:rFonts w:ascii="Times New Roman" w:hAnsi="Times New Roman"/>
          <w:color w:val="000000"/>
        </w:rPr>
        <w:t>270.</w:t>
      </w:r>
      <w:r w:rsidRPr="007A6FA0">
        <w:rPr>
          <w:rFonts w:ascii="Times New Roman" w:hAnsi="Times New Roman"/>
          <w:color w:val="000000"/>
        </w:rPr>
        <w:tab/>
        <w:t xml:space="preserve">Rees, D. M., Leslie, A. G. W. &amp; Walker, J. E. (2009). </w:t>
      </w:r>
      <w:r w:rsidRPr="007A6FA0">
        <w:rPr>
          <w:rFonts w:ascii="Times New Roman" w:hAnsi="Times New Roman"/>
          <w:bCs/>
          <w:szCs w:val="44"/>
        </w:rPr>
        <w:t xml:space="preserve">The structure of the membrane extrinsic region of bovine ATP synthase. </w:t>
      </w:r>
      <w:r w:rsidRPr="007A6FA0">
        <w:rPr>
          <w:rFonts w:ascii="Times New Roman" w:hAnsi="Times New Roman"/>
          <w:bCs/>
          <w:i/>
          <w:szCs w:val="44"/>
        </w:rPr>
        <w:t>Proc. Natl. Acad. Sci. U. S. A</w:t>
      </w:r>
      <w:r w:rsidRPr="007A6FA0">
        <w:rPr>
          <w:rFonts w:ascii="Times New Roman" w:hAnsi="Times New Roman"/>
          <w:bCs/>
          <w:szCs w:val="44"/>
        </w:rPr>
        <w:t xml:space="preserve">. </w:t>
      </w:r>
      <w:r w:rsidRPr="007A6FA0">
        <w:rPr>
          <w:rFonts w:ascii="Times New Roman" w:hAnsi="Times New Roman"/>
          <w:b/>
          <w:bCs/>
          <w:szCs w:val="44"/>
        </w:rPr>
        <w:t>106</w:t>
      </w:r>
      <w:r w:rsidRPr="007A6FA0">
        <w:rPr>
          <w:rFonts w:ascii="Times New Roman" w:hAnsi="Times New Roman"/>
          <w:bCs/>
          <w:szCs w:val="44"/>
        </w:rPr>
        <w:t xml:space="preserve">, </w:t>
      </w:r>
      <w:r w:rsidRPr="007A6FA0">
        <w:rPr>
          <w:rFonts w:ascii="Times New Roman" w:hAnsi="Times New Roman"/>
          <w:color w:val="000000"/>
        </w:rPr>
        <w:t>21597-21601</w:t>
      </w:r>
      <w:r w:rsidRPr="007A6FA0">
        <w:rPr>
          <w:rFonts w:ascii="Times New Roman" w:hAnsi="Times New Roman"/>
          <w:bCs/>
          <w:szCs w:val="44"/>
        </w:rPr>
        <w:t>.</w:t>
      </w:r>
    </w:p>
    <w:p w14:paraId="0981ACB4" w14:textId="77777777" w:rsidR="00571C28" w:rsidRPr="007A6FA0" w:rsidRDefault="00571C28" w:rsidP="002019FF">
      <w:pPr>
        <w:widowControl w:val="0"/>
        <w:tabs>
          <w:tab w:val="left" w:pos="567"/>
        </w:tabs>
        <w:autoSpaceDE w:val="0"/>
        <w:autoSpaceDN w:val="0"/>
        <w:adjustRightInd w:val="0"/>
        <w:ind w:left="851" w:hanging="851"/>
        <w:jc w:val="both"/>
        <w:rPr>
          <w:rFonts w:ascii="Times New Roman" w:hAnsi="Times New Roman"/>
          <w:szCs w:val="44"/>
        </w:rPr>
      </w:pPr>
    </w:p>
    <w:p w14:paraId="4ECB3D19" w14:textId="77777777" w:rsidR="00571C28" w:rsidRPr="007A6FA0" w:rsidRDefault="00571C28" w:rsidP="002019FF">
      <w:pPr>
        <w:widowControl w:val="0"/>
        <w:tabs>
          <w:tab w:val="left" w:pos="567"/>
        </w:tabs>
        <w:autoSpaceDE w:val="0"/>
        <w:autoSpaceDN w:val="0"/>
        <w:adjustRightInd w:val="0"/>
        <w:ind w:left="851" w:hanging="851"/>
        <w:jc w:val="both"/>
        <w:rPr>
          <w:rFonts w:ascii="Times New Roman" w:hAnsi="Times New Roman"/>
          <w:color w:val="000000"/>
        </w:rPr>
      </w:pPr>
      <w:r w:rsidRPr="007A6FA0">
        <w:rPr>
          <w:rFonts w:ascii="Times New Roman" w:hAnsi="Times New Roman"/>
          <w:szCs w:val="44"/>
        </w:rPr>
        <w:t>271.</w:t>
      </w:r>
      <w:r w:rsidRPr="007A6FA0">
        <w:rPr>
          <w:rFonts w:ascii="Times New Roman" w:hAnsi="Times New Roman"/>
          <w:szCs w:val="44"/>
        </w:rPr>
        <w:tab/>
        <w:t>Watt, I. N., Montgomery, M. G., Runswick, M. J., Leslie, A. G. W. &amp; Walker, J. E. (2010). B</w:t>
      </w:r>
      <w:r w:rsidRPr="007A6FA0">
        <w:rPr>
          <w:rFonts w:ascii="Times New Roman" w:hAnsi="Times New Roman"/>
          <w:bCs/>
          <w:szCs w:val="36"/>
        </w:rPr>
        <w:t>ioenergetic cost of making an adenosine triphosphate molecule in animal mitochondria</w:t>
      </w:r>
      <w:r w:rsidRPr="007A6FA0">
        <w:rPr>
          <w:rFonts w:ascii="Times New Roman" w:hAnsi="Times New Roman"/>
          <w:bCs/>
          <w:szCs w:val="44"/>
        </w:rPr>
        <w:t>.</w:t>
      </w:r>
      <w:r w:rsidRPr="007A6FA0">
        <w:rPr>
          <w:rFonts w:ascii="Times New Roman" w:hAnsi="Times New Roman"/>
          <w:bCs/>
          <w:i/>
          <w:szCs w:val="44"/>
        </w:rPr>
        <w:t xml:space="preserve"> Proc. Natl. Acad. Sci. U. S. A</w:t>
      </w:r>
      <w:r w:rsidRPr="007A6FA0">
        <w:rPr>
          <w:rFonts w:ascii="Times New Roman" w:hAnsi="Times New Roman"/>
          <w:bCs/>
          <w:szCs w:val="44"/>
        </w:rPr>
        <w:t xml:space="preserve">. </w:t>
      </w:r>
      <w:r w:rsidRPr="007A6FA0">
        <w:rPr>
          <w:rFonts w:ascii="Times New Roman" w:hAnsi="Times New Roman"/>
          <w:b/>
          <w:bCs/>
          <w:szCs w:val="44"/>
        </w:rPr>
        <w:t>107</w:t>
      </w:r>
      <w:r w:rsidRPr="007A6FA0">
        <w:rPr>
          <w:rFonts w:ascii="Times New Roman" w:hAnsi="Times New Roman"/>
          <w:bCs/>
          <w:szCs w:val="44"/>
        </w:rPr>
        <w:t>, 16823-16827</w:t>
      </w:r>
      <w:r w:rsidRPr="007A6FA0">
        <w:rPr>
          <w:rFonts w:ascii="Times New Roman" w:hAnsi="Times New Roman"/>
          <w:color w:val="000000"/>
        </w:rPr>
        <w:t>.</w:t>
      </w:r>
    </w:p>
    <w:p w14:paraId="65F3BB66" w14:textId="77777777" w:rsidR="00571C28" w:rsidRPr="007A6FA0" w:rsidRDefault="00571C28" w:rsidP="002019FF">
      <w:pPr>
        <w:widowControl w:val="0"/>
        <w:tabs>
          <w:tab w:val="left" w:pos="567"/>
        </w:tabs>
        <w:autoSpaceDE w:val="0"/>
        <w:autoSpaceDN w:val="0"/>
        <w:adjustRightInd w:val="0"/>
        <w:ind w:left="851" w:hanging="851"/>
        <w:jc w:val="both"/>
        <w:rPr>
          <w:rFonts w:ascii="Times New Roman" w:hAnsi="Times New Roman"/>
          <w:color w:val="000000"/>
        </w:rPr>
      </w:pPr>
    </w:p>
    <w:p w14:paraId="526937A8" w14:textId="77777777" w:rsidR="00571C28" w:rsidRPr="007A6FA0" w:rsidRDefault="00571C28" w:rsidP="002019FF">
      <w:pPr>
        <w:pStyle w:val="PlainText"/>
        <w:tabs>
          <w:tab w:val="left" w:pos="567"/>
        </w:tabs>
        <w:ind w:left="851" w:hanging="851"/>
        <w:jc w:val="both"/>
        <w:rPr>
          <w:rFonts w:ascii="Times New Roman" w:hAnsi="Times New Roman"/>
          <w:color w:val="000000"/>
          <w:sz w:val="24"/>
          <w:lang w:val="en-GB"/>
        </w:rPr>
      </w:pPr>
      <w:r w:rsidRPr="007A6FA0">
        <w:rPr>
          <w:rFonts w:ascii="Times New Roman" w:hAnsi="Times New Roman"/>
          <w:color w:val="000000"/>
          <w:sz w:val="24"/>
          <w:lang w:val="en-GB"/>
        </w:rPr>
        <w:t>272.</w:t>
      </w:r>
      <w:r w:rsidRPr="007A6FA0">
        <w:rPr>
          <w:rFonts w:ascii="Times New Roman" w:hAnsi="Times New Roman"/>
          <w:color w:val="000000"/>
          <w:sz w:val="24"/>
          <w:lang w:val="en-GB"/>
        </w:rPr>
        <w:tab/>
        <w:t>Bason, J. V., Runswick, M. J., Fearnley, I. M. &amp; Walker, J. E. (2011). Binding of the inhibitor protein IF</w:t>
      </w:r>
      <w:r w:rsidRPr="007A6FA0">
        <w:rPr>
          <w:rFonts w:ascii="Times New Roman" w:hAnsi="Times New Roman"/>
          <w:color w:val="000000"/>
          <w:sz w:val="24"/>
          <w:vertAlign w:val="subscript"/>
          <w:lang w:val="en-GB"/>
        </w:rPr>
        <w:t>1</w:t>
      </w:r>
      <w:r w:rsidRPr="007A6FA0">
        <w:rPr>
          <w:rFonts w:ascii="Times New Roman" w:hAnsi="Times New Roman"/>
          <w:color w:val="000000"/>
          <w:sz w:val="24"/>
          <w:lang w:val="en-GB"/>
        </w:rPr>
        <w:t xml:space="preserve"> to bovine F</w:t>
      </w:r>
      <w:r w:rsidRPr="007A6FA0">
        <w:rPr>
          <w:rFonts w:ascii="Times New Roman" w:hAnsi="Times New Roman"/>
          <w:color w:val="000000"/>
          <w:sz w:val="24"/>
          <w:vertAlign w:val="subscript"/>
          <w:lang w:val="en-GB"/>
        </w:rPr>
        <w:t>1</w:t>
      </w:r>
      <w:r w:rsidRPr="007A6FA0">
        <w:rPr>
          <w:rFonts w:ascii="Times New Roman" w:hAnsi="Times New Roman"/>
          <w:color w:val="000000"/>
          <w:sz w:val="24"/>
          <w:lang w:val="en-GB"/>
        </w:rPr>
        <w:t xml:space="preserve">-ATPase. </w:t>
      </w:r>
      <w:r w:rsidRPr="007A6FA0">
        <w:rPr>
          <w:rFonts w:ascii="Times New Roman" w:hAnsi="Times New Roman"/>
          <w:i/>
          <w:color w:val="000000"/>
          <w:sz w:val="24"/>
          <w:lang w:val="en-GB"/>
        </w:rPr>
        <w:t>J. Mol. Biol</w:t>
      </w:r>
      <w:r w:rsidRPr="007A6FA0">
        <w:rPr>
          <w:rFonts w:ascii="Times New Roman" w:hAnsi="Times New Roman"/>
          <w:color w:val="000000"/>
          <w:sz w:val="24"/>
          <w:lang w:val="en-GB"/>
        </w:rPr>
        <w:t xml:space="preserve">. </w:t>
      </w:r>
      <w:r w:rsidRPr="007A6FA0">
        <w:rPr>
          <w:rFonts w:ascii="Times New Roman" w:hAnsi="Times New Roman"/>
          <w:b/>
          <w:color w:val="000000"/>
          <w:sz w:val="24"/>
          <w:lang w:val="en-GB"/>
        </w:rPr>
        <w:t>406</w:t>
      </w:r>
      <w:r w:rsidRPr="007A6FA0">
        <w:rPr>
          <w:rFonts w:ascii="Times New Roman" w:hAnsi="Times New Roman"/>
          <w:color w:val="000000"/>
          <w:sz w:val="24"/>
          <w:lang w:val="en-GB"/>
        </w:rPr>
        <w:t>, 443-453.</w:t>
      </w:r>
    </w:p>
    <w:p w14:paraId="29890EAF" w14:textId="77777777" w:rsidR="00571C28" w:rsidRPr="007A6FA0" w:rsidRDefault="00571C28" w:rsidP="002019FF">
      <w:pPr>
        <w:tabs>
          <w:tab w:val="left" w:pos="567"/>
        </w:tabs>
        <w:ind w:left="851" w:hanging="851"/>
        <w:jc w:val="both"/>
        <w:rPr>
          <w:rFonts w:ascii="Times New Roman" w:hAnsi="Times New Roman"/>
          <w:szCs w:val="44"/>
          <w:lang w:eastAsia="x-none"/>
        </w:rPr>
      </w:pPr>
    </w:p>
    <w:p w14:paraId="0A052393" w14:textId="77777777" w:rsidR="00571C28" w:rsidRPr="007A6FA0" w:rsidRDefault="00571C28" w:rsidP="002019FF">
      <w:pPr>
        <w:pStyle w:val="PlainText"/>
        <w:tabs>
          <w:tab w:val="left" w:pos="567"/>
        </w:tabs>
        <w:ind w:left="851" w:hanging="851"/>
        <w:jc w:val="both"/>
        <w:rPr>
          <w:rFonts w:ascii="Times New Roman" w:hAnsi="Times New Roman"/>
          <w:color w:val="000000"/>
          <w:sz w:val="24"/>
          <w:lang w:val="en-GB"/>
        </w:rPr>
      </w:pPr>
      <w:r w:rsidRPr="007A6FA0">
        <w:rPr>
          <w:rFonts w:ascii="Times New Roman" w:hAnsi="Times New Roman"/>
          <w:sz w:val="24"/>
          <w:szCs w:val="44"/>
          <w:lang w:val="en-GB"/>
        </w:rPr>
        <w:t>273.</w:t>
      </w:r>
      <w:r w:rsidRPr="007A6FA0">
        <w:rPr>
          <w:rFonts w:ascii="Times New Roman" w:hAnsi="Times New Roman"/>
          <w:sz w:val="24"/>
          <w:szCs w:val="44"/>
          <w:lang w:val="en-GB"/>
        </w:rPr>
        <w:tab/>
      </w:r>
      <w:r w:rsidRPr="007A6FA0">
        <w:rPr>
          <w:rFonts w:ascii="Times New Roman" w:hAnsi="Times New Roman"/>
          <w:color w:val="000000"/>
          <w:sz w:val="24"/>
          <w:szCs w:val="24"/>
          <w:lang w:val="en-GB"/>
        </w:rPr>
        <w:t xml:space="preserve">Mizutani, K., Yamamoto, M., Suzuki, K., Yamato, I., Shirouzu, M., Walker. J. E., Yokoyama, S., Iwata, S. &amp; Murata, T. (2011). Structure of the rotor ring modified with N, N’-dicyclohexylcarbodiimide of the </w:t>
      </w:r>
      <w:r w:rsidRPr="007A6FA0">
        <w:rPr>
          <w:rFonts w:ascii="Times New Roman" w:hAnsi="Times New Roman"/>
          <w:color w:val="000000"/>
          <w:sz w:val="24"/>
          <w:lang w:val="en-GB"/>
        </w:rPr>
        <w:t>Na</w:t>
      </w:r>
      <w:r w:rsidRPr="007A6FA0">
        <w:rPr>
          <w:rFonts w:ascii="Times New Roman" w:hAnsi="Times New Roman"/>
          <w:color w:val="000000"/>
          <w:sz w:val="24"/>
          <w:vertAlign w:val="superscript"/>
          <w:lang w:val="en-GB"/>
        </w:rPr>
        <w:t>+</w:t>
      </w:r>
      <w:r w:rsidRPr="007A6FA0">
        <w:rPr>
          <w:rFonts w:ascii="Times New Roman" w:hAnsi="Times New Roman"/>
          <w:color w:val="000000"/>
          <w:sz w:val="24"/>
          <w:lang w:val="en-GB"/>
        </w:rPr>
        <w:t xml:space="preserve">-transporting vacuolar ATPase. </w:t>
      </w:r>
      <w:r w:rsidRPr="007A6FA0">
        <w:rPr>
          <w:rFonts w:ascii="Times New Roman" w:hAnsi="Times New Roman"/>
          <w:i/>
          <w:color w:val="000000"/>
          <w:sz w:val="24"/>
          <w:lang w:val="en-GB"/>
        </w:rPr>
        <w:t xml:space="preserve">Proc. Natl. Acad. Sci. U.  S.  A. </w:t>
      </w:r>
      <w:r w:rsidRPr="007A6FA0">
        <w:rPr>
          <w:rFonts w:ascii="Times New Roman" w:hAnsi="Times New Roman"/>
          <w:b/>
          <w:color w:val="000000"/>
          <w:sz w:val="24"/>
          <w:lang w:val="en-GB"/>
        </w:rPr>
        <w:t>108</w:t>
      </w:r>
      <w:r w:rsidRPr="007A6FA0">
        <w:rPr>
          <w:rFonts w:ascii="Times New Roman" w:hAnsi="Times New Roman"/>
          <w:color w:val="000000"/>
          <w:sz w:val="24"/>
          <w:lang w:val="en-GB"/>
        </w:rPr>
        <w:t>, 13474-13479.</w:t>
      </w:r>
    </w:p>
    <w:p w14:paraId="02326345" w14:textId="77777777" w:rsidR="00571C28" w:rsidRPr="007A6FA0" w:rsidRDefault="00571C28" w:rsidP="002019FF">
      <w:pPr>
        <w:pStyle w:val="PlainText"/>
        <w:tabs>
          <w:tab w:val="left" w:pos="567"/>
        </w:tabs>
        <w:ind w:left="851" w:hanging="851"/>
        <w:jc w:val="both"/>
        <w:rPr>
          <w:rFonts w:ascii="Times New Roman" w:hAnsi="Times New Roman"/>
          <w:color w:val="000000"/>
          <w:sz w:val="24"/>
          <w:lang w:val="en-GB"/>
        </w:rPr>
      </w:pPr>
    </w:p>
    <w:p w14:paraId="62170FA0" w14:textId="77777777" w:rsidR="00571C28" w:rsidRPr="007A6FA0" w:rsidRDefault="00571C28" w:rsidP="002019FF">
      <w:pPr>
        <w:widowControl w:val="0"/>
        <w:tabs>
          <w:tab w:val="left" w:pos="567"/>
        </w:tabs>
        <w:autoSpaceDE w:val="0"/>
        <w:autoSpaceDN w:val="0"/>
        <w:adjustRightInd w:val="0"/>
        <w:ind w:left="851" w:right="-64" w:hanging="851"/>
        <w:jc w:val="both"/>
        <w:rPr>
          <w:rFonts w:ascii="Times New Roman" w:hAnsi="Times New Roman"/>
          <w:szCs w:val="44"/>
        </w:rPr>
      </w:pPr>
      <w:r w:rsidRPr="007A6FA0">
        <w:rPr>
          <w:rFonts w:ascii="Times New Roman" w:hAnsi="Times New Roman"/>
          <w:szCs w:val="44"/>
        </w:rPr>
        <w:t>274.</w:t>
      </w:r>
      <w:r w:rsidRPr="007A6FA0">
        <w:rPr>
          <w:rFonts w:ascii="Times New Roman" w:hAnsi="Times New Roman"/>
          <w:szCs w:val="44"/>
        </w:rPr>
        <w:tab/>
      </w:r>
      <w:r w:rsidRPr="007A6FA0">
        <w:rPr>
          <w:rFonts w:ascii="Times New Roman" w:hAnsi="Times New Roman"/>
          <w:color w:val="000000"/>
        </w:rPr>
        <w:t xml:space="preserve">Reyes, A., He. J., Mao, C. C., Bailey, L. J., Di Re, M., Sembongi, H., Kazak, L., Dzionek, K., Holmes, J. N., Cluett, T. J., Harbour, M. E., Fearnley, I. M., Crouch, R. J., Conti, M. A., Adelstein, R. S., Walker, J. E. &amp; Holt, I. J. (2011). Actin and myosin contribute to mammalian mitochondrial DNA maintenance. </w:t>
      </w:r>
      <w:r w:rsidRPr="007A6FA0">
        <w:rPr>
          <w:rFonts w:ascii="Times New Roman" w:hAnsi="Times New Roman"/>
          <w:i/>
          <w:color w:val="000000"/>
        </w:rPr>
        <w:t>Nucleic Acids Res</w:t>
      </w:r>
      <w:r w:rsidRPr="007A6FA0">
        <w:rPr>
          <w:rFonts w:ascii="Times New Roman" w:hAnsi="Times New Roman"/>
          <w:color w:val="000000"/>
        </w:rPr>
        <w:t xml:space="preserve">. </w:t>
      </w:r>
      <w:r w:rsidRPr="007A6FA0">
        <w:rPr>
          <w:rFonts w:ascii="Times New Roman" w:hAnsi="Times New Roman"/>
          <w:b/>
          <w:color w:val="000000"/>
        </w:rPr>
        <w:t>39</w:t>
      </w:r>
      <w:r w:rsidRPr="007A6FA0">
        <w:rPr>
          <w:rFonts w:ascii="Times New Roman" w:hAnsi="Times New Roman"/>
          <w:color w:val="000000"/>
        </w:rPr>
        <w:t>, 5098-5108.</w:t>
      </w:r>
    </w:p>
    <w:p w14:paraId="29BF6ADC" w14:textId="77777777" w:rsidR="00571C28" w:rsidRPr="007A6FA0" w:rsidRDefault="00571C28" w:rsidP="002019FF">
      <w:pPr>
        <w:widowControl w:val="0"/>
        <w:tabs>
          <w:tab w:val="left" w:pos="567"/>
          <w:tab w:val="left" w:pos="3488"/>
        </w:tabs>
        <w:autoSpaceDE w:val="0"/>
        <w:autoSpaceDN w:val="0"/>
        <w:adjustRightInd w:val="0"/>
        <w:ind w:left="851" w:right="-64" w:hanging="851"/>
        <w:jc w:val="both"/>
        <w:rPr>
          <w:rFonts w:ascii="Times New Roman" w:hAnsi="Times New Roman"/>
          <w:szCs w:val="44"/>
        </w:rPr>
      </w:pPr>
    </w:p>
    <w:p w14:paraId="2F733C76" w14:textId="77777777" w:rsidR="00571C28" w:rsidRPr="007A6FA0" w:rsidRDefault="00571C28" w:rsidP="002019FF">
      <w:pPr>
        <w:widowControl w:val="0"/>
        <w:tabs>
          <w:tab w:val="left" w:pos="567"/>
        </w:tabs>
        <w:autoSpaceDE w:val="0"/>
        <w:autoSpaceDN w:val="0"/>
        <w:adjustRightInd w:val="0"/>
        <w:ind w:left="851" w:right="-64" w:hanging="851"/>
        <w:jc w:val="both"/>
        <w:rPr>
          <w:rFonts w:ascii="Times New Roman" w:hAnsi="Times New Roman"/>
          <w:szCs w:val="44"/>
        </w:rPr>
      </w:pPr>
      <w:r w:rsidRPr="007A6FA0">
        <w:rPr>
          <w:rFonts w:ascii="Times New Roman" w:hAnsi="Times New Roman"/>
          <w:szCs w:val="44"/>
        </w:rPr>
        <w:t>275.</w:t>
      </w:r>
      <w:r w:rsidRPr="007A6FA0">
        <w:rPr>
          <w:rFonts w:ascii="Times New Roman" w:hAnsi="Times New Roman"/>
          <w:szCs w:val="44"/>
        </w:rPr>
        <w:tab/>
        <w:t xml:space="preserve">He, J., Cooper, H. M., Reyes, A., Di Re, M., Kazak, L., Wood, S. R., Mao, C. C., Fearnley, I. M., Walker, J. E. &amp; Holt, I. J. (2012). Human C4orf14 interacts with the mitochondrial nucleoid and is involved in the biogenesis of the small mitochondrial ribosomal subunit. </w:t>
      </w:r>
      <w:r w:rsidRPr="007A6FA0">
        <w:rPr>
          <w:rFonts w:ascii="Times New Roman" w:hAnsi="Times New Roman"/>
          <w:i/>
          <w:color w:val="000000"/>
        </w:rPr>
        <w:t>Nucleic Acids Res</w:t>
      </w:r>
      <w:r w:rsidRPr="007A6FA0">
        <w:rPr>
          <w:rFonts w:ascii="Times New Roman" w:hAnsi="Times New Roman"/>
          <w:color w:val="000000"/>
        </w:rPr>
        <w:t xml:space="preserve">. </w:t>
      </w:r>
      <w:r w:rsidRPr="007A6FA0">
        <w:rPr>
          <w:rFonts w:ascii="Times New Roman" w:hAnsi="Times New Roman"/>
          <w:b/>
          <w:color w:val="000000"/>
        </w:rPr>
        <w:t>40</w:t>
      </w:r>
      <w:r w:rsidRPr="007A6FA0">
        <w:rPr>
          <w:rFonts w:ascii="Times New Roman" w:hAnsi="Times New Roman"/>
          <w:color w:val="000000"/>
        </w:rPr>
        <w:t>, 6097-6108.</w:t>
      </w:r>
    </w:p>
    <w:p w14:paraId="72E339BB" w14:textId="77777777" w:rsidR="001E0E71" w:rsidRPr="007A6FA0" w:rsidRDefault="001E0E71" w:rsidP="002019FF">
      <w:pPr>
        <w:widowControl w:val="0"/>
        <w:tabs>
          <w:tab w:val="left" w:pos="567"/>
        </w:tabs>
        <w:autoSpaceDE w:val="0"/>
        <w:autoSpaceDN w:val="0"/>
        <w:adjustRightInd w:val="0"/>
        <w:ind w:left="851" w:right="-64" w:hanging="851"/>
        <w:jc w:val="both"/>
        <w:rPr>
          <w:rFonts w:ascii="Times New Roman" w:hAnsi="Times New Roman"/>
          <w:szCs w:val="44"/>
        </w:rPr>
      </w:pPr>
    </w:p>
    <w:p w14:paraId="122AA3FC" w14:textId="77777777" w:rsidR="00571C28" w:rsidRPr="007A6FA0" w:rsidRDefault="00571C28" w:rsidP="002019FF">
      <w:pPr>
        <w:widowControl w:val="0"/>
        <w:tabs>
          <w:tab w:val="left" w:pos="567"/>
        </w:tabs>
        <w:autoSpaceDE w:val="0"/>
        <w:autoSpaceDN w:val="0"/>
        <w:adjustRightInd w:val="0"/>
        <w:ind w:left="851" w:right="-64" w:hanging="851"/>
        <w:jc w:val="both"/>
        <w:rPr>
          <w:rFonts w:ascii="Times New Roman" w:hAnsi="Times New Roman"/>
          <w:color w:val="000000"/>
        </w:rPr>
      </w:pPr>
      <w:r w:rsidRPr="007A6FA0">
        <w:rPr>
          <w:rFonts w:ascii="Times New Roman" w:hAnsi="Times New Roman"/>
          <w:szCs w:val="44"/>
        </w:rPr>
        <w:t>276.</w:t>
      </w:r>
      <w:r w:rsidRPr="007A6FA0">
        <w:rPr>
          <w:rFonts w:ascii="Times New Roman" w:hAnsi="Times New Roman"/>
          <w:szCs w:val="44"/>
        </w:rPr>
        <w:tab/>
        <w:t xml:space="preserve">He, J., Cooper, H. M., Reyes, A., Di Re, M., Sembongi, H., Litwin, T. R., Gao, J., Neuman, K. C., Fearnley, I. M., Spinazzola, A., Walker, J. E. &amp; Holt, I. J. (2012). Mitochondrial nucleoid interacting proteins support mitochondrial protein synthesis. </w:t>
      </w:r>
      <w:r w:rsidRPr="007A6FA0">
        <w:rPr>
          <w:rFonts w:ascii="Times New Roman" w:hAnsi="Times New Roman"/>
          <w:i/>
          <w:color w:val="000000"/>
        </w:rPr>
        <w:t>Nucleic Acids Res</w:t>
      </w:r>
      <w:r w:rsidRPr="007A6FA0">
        <w:rPr>
          <w:rFonts w:ascii="Times New Roman" w:hAnsi="Times New Roman"/>
          <w:color w:val="000000"/>
        </w:rPr>
        <w:t xml:space="preserve">. </w:t>
      </w:r>
      <w:r w:rsidRPr="007A6FA0">
        <w:rPr>
          <w:rFonts w:ascii="Times New Roman" w:hAnsi="Times New Roman"/>
          <w:b/>
          <w:color w:val="000000"/>
        </w:rPr>
        <w:t>40</w:t>
      </w:r>
      <w:r w:rsidRPr="007A6FA0">
        <w:rPr>
          <w:rFonts w:ascii="Times New Roman" w:hAnsi="Times New Roman"/>
          <w:color w:val="000000"/>
        </w:rPr>
        <w:t>, 6109-6121.</w:t>
      </w:r>
    </w:p>
    <w:p w14:paraId="08E1C780" w14:textId="77777777" w:rsidR="002B6BAA" w:rsidRPr="007A6FA0" w:rsidRDefault="002B6BAA" w:rsidP="002019FF">
      <w:pPr>
        <w:tabs>
          <w:tab w:val="left" w:pos="567"/>
        </w:tabs>
        <w:ind w:left="851" w:hanging="851"/>
        <w:jc w:val="both"/>
        <w:rPr>
          <w:rFonts w:ascii="Times New Roman" w:hAnsi="Times New Roman"/>
          <w:color w:val="000000"/>
        </w:rPr>
      </w:pPr>
    </w:p>
    <w:p w14:paraId="58AF41E1" w14:textId="77777777" w:rsidR="00571C28" w:rsidRPr="007A6FA0" w:rsidRDefault="00571C28" w:rsidP="002019FF">
      <w:pPr>
        <w:widowControl w:val="0"/>
        <w:tabs>
          <w:tab w:val="left" w:pos="567"/>
        </w:tabs>
        <w:autoSpaceDE w:val="0"/>
        <w:autoSpaceDN w:val="0"/>
        <w:adjustRightInd w:val="0"/>
        <w:ind w:left="851" w:right="-64" w:hanging="851"/>
        <w:jc w:val="both"/>
        <w:rPr>
          <w:rFonts w:ascii="Times New Roman" w:hAnsi="Times New Roman"/>
          <w:szCs w:val="44"/>
        </w:rPr>
      </w:pPr>
      <w:r w:rsidRPr="007A6FA0">
        <w:rPr>
          <w:rFonts w:ascii="Times New Roman" w:hAnsi="Times New Roman"/>
          <w:szCs w:val="44"/>
        </w:rPr>
        <w:t>277.</w:t>
      </w:r>
      <w:r w:rsidRPr="007A6FA0">
        <w:rPr>
          <w:rFonts w:ascii="Times New Roman" w:hAnsi="Times New Roman"/>
          <w:szCs w:val="44"/>
        </w:rPr>
        <w:tab/>
        <w:t>Rees, D. M., Montgomery, M. G., Leslie, A. G. W. &amp; Walker, J. E. (2012). Structural evidence of a new catalytic intermediate in the pathway of ATP hydrolysis by F</w:t>
      </w:r>
      <w:r w:rsidRPr="007A6FA0">
        <w:rPr>
          <w:rFonts w:ascii="Times New Roman" w:hAnsi="Times New Roman"/>
          <w:szCs w:val="44"/>
          <w:vertAlign w:val="subscript"/>
        </w:rPr>
        <w:t>1</w:t>
      </w:r>
      <w:r w:rsidRPr="007A6FA0">
        <w:rPr>
          <w:rFonts w:ascii="Times New Roman" w:hAnsi="Times New Roman"/>
          <w:szCs w:val="44"/>
        </w:rPr>
        <w:t>-ATPase from bovine heart mitochondria.</w:t>
      </w:r>
      <w:r w:rsidRPr="007A6FA0">
        <w:rPr>
          <w:rFonts w:ascii="Times New Roman" w:hAnsi="Times New Roman"/>
          <w:i/>
          <w:szCs w:val="44"/>
        </w:rPr>
        <w:t xml:space="preserve"> Proc. Natl. Acad. Sci. U. S. A</w:t>
      </w:r>
      <w:r w:rsidRPr="007A6FA0">
        <w:rPr>
          <w:rFonts w:ascii="Times New Roman" w:hAnsi="Times New Roman"/>
          <w:szCs w:val="44"/>
        </w:rPr>
        <w:t xml:space="preserve">. </w:t>
      </w:r>
      <w:r w:rsidRPr="007A6FA0">
        <w:rPr>
          <w:rFonts w:ascii="Times New Roman" w:hAnsi="Times New Roman"/>
          <w:b/>
          <w:szCs w:val="44"/>
        </w:rPr>
        <w:t>109</w:t>
      </w:r>
      <w:r w:rsidRPr="007A6FA0">
        <w:rPr>
          <w:rFonts w:ascii="Times New Roman" w:hAnsi="Times New Roman"/>
          <w:szCs w:val="44"/>
        </w:rPr>
        <w:t>, 11139-11143.</w:t>
      </w:r>
    </w:p>
    <w:p w14:paraId="567F4069" w14:textId="77777777" w:rsidR="00571C28" w:rsidRPr="007A6FA0" w:rsidRDefault="00571C28" w:rsidP="002019FF">
      <w:pPr>
        <w:widowControl w:val="0"/>
        <w:tabs>
          <w:tab w:val="left" w:pos="567"/>
        </w:tabs>
        <w:autoSpaceDE w:val="0"/>
        <w:autoSpaceDN w:val="0"/>
        <w:adjustRightInd w:val="0"/>
        <w:ind w:left="851" w:right="-64" w:hanging="851"/>
        <w:jc w:val="both"/>
        <w:rPr>
          <w:rFonts w:ascii="Times New Roman" w:hAnsi="Times New Roman"/>
          <w:szCs w:val="44"/>
        </w:rPr>
      </w:pPr>
    </w:p>
    <w:p w14:paraId="6AD6D6A8" w14:textId="77777777" w:rsidR="00571C28" w:rsidRPr="007A6FA0" w:rsidRDefault="00571C28" w:rsidP="002019FF">
      <w:pPr>
        <w:widowControl w:val="0"/>
        <w:tabs>
          <w:tab w:val="left" w:pos="567"/>
        </w:tabs>
        <w:autoSpaceDE w:val="0"/>
        <w:autoSpaceDN w:val="0"/>
        <w:adjustRightInd w:val="0"/>
        <w:ind w:left="851" w:right="-64" w:hanging="851"/>
        <w:jc w:val="both"/>
        <w:rPr>
          <w:rFonts w:ascii="Times New Roman" w:hAnsi="Times New Roman"/>
          <w:szCs w:val="44"/>
        </w:rPr>
      </w:pPr>
      <w:r w:rsidRPr="007A6FA0">
        <w:rPr>
          <w:rFonts w:ascii="Times New Roman" w:hAnsi="Times New Roman"/>
          <w:szCs w:val="44"/>
        </w:rPr>
        <w:t>278.</w:t>
      </w:r>
      <w:r w:rsidRPr="007A6FA0">
        <w:rPr>
          <w:rFonts w:ascii="Times New Roman" w:hAnsi="Times New Roman"/>
          <w:szCs w:val="44"/>
        </w:rPr>
        <w:tab/>
        <w:t xml:space="preserve">Baker, L. A., Watt, I. N., Runswick, M. J., Walker, J. E. &amp; Rubinstein, J. L. (2012). Arrangement of subunits in intact mammalian mitochondrial ATP synthase determined by cryo-EM. </w:t>
      </w:r>
      <w:r w:rsidRPr="007A6FA0">
        <w:rPr>
          <w:rFonts w:ascii="Times New Roman" w:hAnsi="Times New Roman"/>
          <w:i/>
          <w:szCs w:val="44"/>
        </w:rPr>
        <w:t>Proc. Natl. Acad. Sci. U. S. A</w:t>
      </w:r>
      <w:r w:rsidRPr="007A6FA0">
        <w:rPr>
          <w:rFonts w:ascii="Times New Roman" w:hAnsi="Times New Roman"/>
          <w:szCs w:val="44"/>
        </w:rPr>
        <w:t xml:space="preserve">. </w:t>
      </w:r>
      <w:r w:rsidRPr="007A6FA0">
        <w:rPr>
          <w:rFonts w:ascii="Times New Roman" w:hAnsi="Times New Roman"/>
          <w:b/>
          <w:szCs w:val="44"/>
        </w:rPr>
        <w:t>109</w:t>
      </w:r>
      <w:r w:rsidRPr="007A6FA0">
        <w:rPr>
          <w:rFonts w:ascii="Times New Roman" w:hAnsi="Times New Roman"/>
          <w:szCs w:val="44"/>
        </w:rPr>
        <w:t>, 11675-11680.</w:t>
      </w:r>
    </w:p>
    <w:p w14:paraId="4EF5D50E" w14:textId="77777777" w:rsidR="00571C28" w:rsidRPr="007A6FA0" w:rsidRDefault="00571C28" w:rsidP="002019FF">
      <w:pPr>
        <w:widowControl w:val="0"/>
        <w:tabs>
          <w:tab w:val="left" w:pos="567"/>
        </w:tabs>
        <w:autoSpaceDE w:val="0"/>
        <w:autoSpaceDN w:val="0"/>
        <w:adjustRightInd w:val="0"/>
        <w:ind w:left="851" w:right="-64" w:hanging="851"/>
        <w:jc w:val="both"/>
        <w:rPr>
          <w:rFonts w:ascii="Times New Roman" w:hAnsi="Times New Roman"/>
          <w:szCs w:val="44"/>
        </w:rPr>
      </w:pPr>
    </w:p>
    <w:p w14:paraId="47FB54D3" w14:textId="77777777" w:rsidR="00571C28" w:rsidRPr="007A6FA0" w:rsidRDefault="00571C28" w:rsidP="002019FF">
      <w:pPr>
        <w:pStyle w:val="List"/>
        <w:tabs>
          <w:tab w:val="left" w:pos="567"/>
        </w:tabs>
        <w:ind w:left="851" w:hanging="851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  <w:szCs w:val="44"/>
        </w:rPr>
        <w:t>279.</w:t>
      </w:r>
      <w:r w:rsidRPr="007A6FA0">
        <w:rPr>
          <w:rFonts w:ascii="Times New Roman" w:hAnsi="Times New Roman"/>
          <w:szCs w:val="44"/>
        </w:rPr>
        <w:tab/>
        <w:t xml:space="preserve">Narendra, D., </w:t>
      </w:r>
      <w:r w:rsidRPr="007A6FA0">
        <w:rPr>
          <w:rFonts w:ascii="Times New Roman" w:hAnsi="Times New Roman"/>
        </w:rPr>
        <w:t xml:space="preserve">Walker, J. E. &amp; Youle, R. (2012). Mitochondrial quality control mediated by PINK1 and Parkin: </w:t>
      </w:r>
      <w:r w:rsidRPr="007A6FA0">
        <w:rPr>
          <w:rFonts w:ascii="Times New Roman" w:hAnsi="Times New Roman"/>
          <w:i/>
        </w:rPr>
        <w:t>Links to Parkinsonism. In Cold Spring Harbor Perspectives in Biology</w:t>
      </w:r>
      <w:r w:rsidRPr="007A6FA0">
        <w:rPr>
          <w:rFonts w:ascii="Times New Roman" w:hAnsi="Times New Roman"/>
        </w:rPr>
        <w:t xml:space="preserve"> (Wallace, D. C &amp; Youle, R., Eds.), </w:t>
      </w:r>
      <w:r w:rsidRPr="007A6FA0">
        <w:rPr>
          <w:rFonts w:ascii="Times New Roman" w:hAnsi="Times New Roman"/>
          <w:b/>
        </w:rPr>
        <w:t>4</w:t>
      </w:r>
      <w:r w:rsidRPr="007A6FA0">
        <w:rPr>
          <w:rFonts w:ascii="Times New Roman" w:hAnsi="Times New Roman"/>
        </w:rPr>
        <w:t>, 1-19. Cold Spring Harbor.</w:t>
      </w:r>
    </w:p>
    <w:p w14:paraId="0FF1FB39" w14:textId="77777777" w:rsidR="0045153A" w:rsidRDefault="0045153A">
      <w:pPr>
        <w:rPr>
          <w:rFonts w:ascii="Times New Roman" w:hAnsi="Times New Roman"/>
          <w:szCs w:val="44"/>
        </w:rPr>
      </w:pPr>
      <w:r>
        <w:rPr>
          <w:rFonts w:ascii="Times New Roman" w:hAnsi="Times New Roman"/>
          <w:szCs w:val="44"/>
        </w:rPr>
        <w:br w:type="page"/>
      </w:r>
    </w:p>
    <w:p w14:paraId="513F61A5" w14:textId="77777777" w:rsidR="00571C28" w:rsidRPr="007A6FA0" w:rsidRDefault="00571C28" w:rsidP="002019FF">
      <w:pPr>
        <w:widowControl w:val="0"/>
        <w:tabs>
          <w:tab w:val="left" w:pos="567"/>
        </w:tabs>
        <w:autoSpaceDE w:val="0"/>
        <w:autoSpaceDN w:val="0"/>
        <w:adjustRightInd w:val="0"/>
        <w:ind w:left="851" w:right="-64" w:hanging="851"/>
        <w:jc w:val="both"/>
        <w:rPr>
          <w:rFonts w:ascii="Times New Roman" w:hAnsi="Times New Roman"/>
          <w:szCs w:val="44"/>
        </w:rPr>
      </w:pPr>
      <w:r w:rsidRPr="007A6FA0">
        <w:rPr>
          <w:rFonts w:ascii="Times New Roman" w:hAnsi="Times New Roman"/>
          <w:szCs w:val="44"/>
        </w:rPr>
        <w:lastRenderedPageBreak/>
        <w:t>280.</w:t>
      </w:r>
      <w:r w:rsidRPr="007A6FA0">
        <w:rPr>
          <w:rFonts w:ascii="Times New Roman" w:hAnsi="Times New Roman"/>
          <w:szCs w:val="44"/>
        </w:rPr>
        <w:tab/>
        <w:t xml:space="preserve">Narendra, D., Youle, R. &amp; Walker, J. E. (2012). PINK1 rendered temperature sensitive by disease-associated and engineered mutations. </w:t>
      </w:r>
      <w:r w:rsidRPr="007A6FA0">
        <w:rPr>
          <w:rFonts w:ascii="Times New Roman" w:hAnsi="Times New Roman"/>
          <w:i/>
          <w:szCs w:val="44"/>
        </w:rPr>
        <w:t>Hum. Mol. Gen</w:t>
      </w:r>
      <w:r w:rsidRPr="007A6FA0">
        <w:rPr>
          <w:rFonts w:ascii="Times New Roman" w:hAnsi="Times New Roman"/>
          <w:szCs w:val="44"/>
        </w:rPr>
        <w:t xml:space="preserve">. </w:t>
      </w:r>
      <w:r w:rsidRPr="007A6FA0">
        <w:rPr>
          <w:rFonts w:ascii="Times New Roman" w:hAnsi="Times New Roman"/>
          <w:b/>
          <w:szCs w:val="44"/>
        </w:rPr>
        <w:t>22</w:t>
      </w:r>
      <w:r w:rsidRPr="007A6FA0">
        <w:rPr>
          <w:rFonts w:ascii="Times New Roman" w:hAnsi="Times New Roman"/>
          <w:szCs w:val="44"/>
        </w:rPr>
        <w:t>, 2572-2589.</w:t>
      </w:r>
    </w:p>
    <w:p w14:paraId="0791C9AA" w14:textId="77777777" w:rsidR="00571C28" w:rsidRPr="007A6FA0" w:rsidRDefault="00571C28" w:rsidP="002019FF">
      <w:pPr>
        <w:pStyle w:val="PlainText"/>
        <w:tabs>
          <w:tab w:val="left" w:pos="567"/>
        </w:tabs>
        <w:ind w:left="851" w:hanging="851"/>
        <w:jc w:val="both"/>
        <w:rPr>
          <w:rFonts w:ascii="Times New Roman" w:hAnsi="Times New Roman"/>
          <w:color w:val="000000"/>
          <w:sz w:val="24"/>
          <w:lang w:val="en-GB"/>
        </w:rPr>
      </w:pPr>
    </w:p>
    <w:p w14:paraId="7EF2469C" w14:textId="77777777" w:rsidR="00571C28" w:rsidRPr="007A6FA0" w:rsidRDefault="00571C28" w:rsidP="002019FF">
      <w:pPr>
        <w:pStyle w:val="PlainText"/>
        <w:tabs>
          <w:tab w:val="left" w:pos="567"/>
        </w:tabs>
        <w:ind w:left="851" w:hanging="851"/>
        <w:jc w:val="both"/>
        <w:rPr>
          <w:rFonts w:ascii="Times New Roman" w:hAnsi="Times New Roman"/>
          <w:color w:val="000000"/>
          <w:sz w:val="24"/>
          <w:lang w:val="en-GB"/>
        </w:rPr>
      </w:pPr>
      <w:r w:rsidRPr="007A6FA0">
        <w:rPr>
          <w:rFonts w:ascii="Times New Roman" w:hAnsi="Times New Roman"/>
          <w:color w:val="000000"/>
          <w:sz w:val="24"/>
          <w:lang w:val="en-GB"/>
        </w:rPr>
        <w:t>281.</w:t>
      </w:r>
      <w:r w:rsidRPr="007A6FA0">
        <w:rPr>
          <w:rFonts w:ascii="Times New Roman" w:hAnsi="Times New Roman"/>
          <w:color w:val="000000"/>
          <w:sz w:val="24"/>
          <w:lang w:val="en-GB"/>
        </w:rPr>
        <w:tab/>
        <w:t xml:space="preserve">Walker, J. E. (2013). The F-ATPases. In </w:t>
      </w:r>
      <w:r w:rsidRPr="007A6FA0">
        <w:rPr>
          <w:rFonts w:ascii="Times New Roman" w:hAnsi="Times New Roman"/>
          <w:i/>
          <w:color w:val="000000"/>
          <w:sz w:val="24"/>
          <w:lang w:val="en-GB"/>
        </w:rPr>
        <w:t>Encyclopedia of Biological Chemistry</w:t>
      </w:r>
      <w:r w:rsidRPr="007A6FA0">
        <w:rPr>
          <w:rFonts w:ascii="Times New Roman" w:hAnsi="Times New Roman"/>
          <w:color w:val="000000"/>
          <w:sz w:val="24"/>
          <w:lang w:val="en-GB"/>
        </w:rPr>
        <w:t>, (Lennarz, W. &amp; Lane, M., Eds.) Elsevier.</w:t>
      </w:r>
      <w:r w:rsidRPr="007A6FA0">
        <w:rPr>
          <w:rFonts w:ascii="Times New Roman" w:hAnsi="Times New Roman"/>
          <w:b/>
          <w:color w:val="000000"/>
          <w:sz w:val="24"/>
          <w:lang w:val="en-GB"/>
        </w:rPr>
        <w:t xml:space="preserve"> 2</w:t>
      </w:r>
      <w:r w:rsidRPr="007A6FA0">
        <w:rPr>
          <w:rFonts w:ascii="Times New Roman" w:hAnsi="Times New Roman"/>
          <w:color w:val="000000"/>
          <w:sz w:val="24"/>
          <w:lang w:val="en-GB"/>
        </w:rPr>
        <w:t>, 69-274.</w:t>
      </w:r>
    </w:p>
    <w:p w14:paraId="2F8BD64B" w14:textId="77777777" w:rsidR="00571C28" w:rsidRPr="007A6FA0" w:rsidRDefault="00571C28" w:rsidP="002019FF">
      <w:pPr>
        <w:pStyle w:val="PlainText"/>
        <w:tabs>
          <w:tab w:val="left" w:pos="567"/>
        </w:tabs>
        <w:ind w:left="851" w:hanging="851"/>
        <w:jc w:val="both"/>
        <w:rPr>
          <w:rFonts w:ascii="Times New Roman" w:hAnsi="Times New Roman"/>
          <w:color w:val="000000"/>
          <w:sz w:val="24"/>
          <w:lang w:val="en-GB"/>
        </w:rPr>
      </w:pPr>
    </w:p>
    <w:p w14:paraId="22A8CC65" w14:textId="77777777" w:rsidR="00571C28" w:rsidRPr="007A6FA0" w:rsidRDefault="00571C28" w:rsidP="002019FF">
      <w:pPr>
        <w:pStyle w:val="PlainText"/>
        <w:tabs>
          <w:tab w:val="left" w:pos="567"/>
        </w:tabs>
        <w:ind w:left="851" w:hanging="851"/>
        <w:jc w:val="both"/>
        <w:rPr>
          <w:rFonts w:ascii="Times New Roman" w:hAnsi="Times New Roman"/>
          <w:color w:val="000000"/>
          <w:sz w:val="24"/>
          <w:lang w:val="en-GB"/>
        </w:rPr>
      </w:pPr>
      <w:r w:rsidRPr="007A6FA0">
        <w:rPr>
          <w:rFonts w:ascii="Times New Roman" w:hAnsi="Times New Roman"/>
          <w:color w:val="000000"/>
          <w:sz w:val="24"/>
          <w:lang w:val="en-GB"/>
        </w:rPr>
        <w:t>282.</w:t>
      </w:r>
      <w:r w:rsidRPr="007A6FA0">
        <w:rPr>
          <w:rFonts w:ascii="Times New Roman" w:hAnsi="Times New Roman"/>
          <w:color w:val="000000"/>
          <w:sz w:val="24"/>
          <w:lang w:val="en-GB"/>
        </w:rPr>
        <w:tab/>
        <w:t xml:space="preserve">Walker, J. E. (2013). The Keilin Lecture 2012: The ATP synthase: the understood, the uncertain and the unknown. </w:t>
      </w:r>
      <w:r w:rsidRPr="007A6FA0">
        <w:rPr>
          <w:rFonts w:ascii="Times New Roman" w:hAnsi="Times New Roman"/>
          <w:i/>
          <w:color w:val="000000"/>
          <w:sz w:val="24"/>
          <w:lang w:val="en-GB"/>
        </w:rPr>
        <w:t>Biochem. Soc. Trans</w:t>
      </w:r>
      <w:r w:rsidRPr="007A6FA0">
        <w:rPr>
          <w:rFonts w:ascii="Times New Roman" w:hAnsi="Times New Roman"/>
          <w:color w:val="000000"/>
          <w:sz w:val="24"/>
          <w:lang w:val="en-GB"/>
        </w:rPr>
        <w:t xml:space="preserve">. </w:t>
      </w:r>
      <w:r w:rsidRPr="007A6FA0">
        <w:rPr>
          <w:rFonts w:ascii="Times New Roman" w:hAnsi="Times New Roman"/>
          <w:b/>
          <w:color w:val="000000"/>
          <w:sz w:val="24"/>
          <w:lang w:val="en-GB"/>
        </w:rPr>
        <w:t>41</w:t>
      </w:r>
      <w:r w:rsidRPr="007A6FA0">
        <w:rPr>
          <w:rFonts w:ascii="Times New Roman" w:hAnsi="Times New Roman"/>
          <w:color w:val="000000"/>
          <w:sz w:val="24"/>
          <w:lang w:val="en-GB"/>
        </w:rPr>
        <w:t>, 1-16.</w:t>
      </w:r>
    </w:p>
    <w:p w14:paraId="40B60DAB" w14:textId="77777777" w:rsidR="00571C28" w:rsidRPr="007A6FA0" w:rsidRDefault="00571C28" w:rsidP="002019FF">
      <w:pPr>
        <w:widowControl w:val="0"/>
        <w:tabs>
          <w:tab w:val="left" w:pos="567"/>
        </w:tabs>
        <w:autoSpaceDE w:val="0"/>
        <w:autoSpaceDN w:val="0"/>
        <w:adjustRightInd w:val="0"/>
        <w:ind w:left="851" w:right="-64" w:hanging="851"/>
        <w:jc w:val="both"/>
        <w:rPr>
          <w:rFonts w:ascii="Times New Roman" w:hAnsi="Times New Roman"/>
          <w:szCs w:val="44"/>
        </w:rPr>
      </w:pPr>
    </w:p>
    <w:p w14:paraId="23371DD5" w14:textId="77777777" w:rsidR="00571C28" w:rsidRPr="007A6FA0" w:rsidRDefault="00571C28" w:rsidP="002019FF">
      <w:pPr>
        <w:widowControl w:val="0"/>
        <w:tabs>
          <w:tab w:val="left" w:pos="567"/>
        </w:tabs>
        <w:autoSpaceDE w:val="0"/>
        <w:autoSpaceDN w:val="0"/>
        <w:adjustRightInd w:val="0"/>
        <w:ind w:left="851" w:right="-64" w:hanging="851"/>
        <w:jc w:val="both"/>
        <w:rPr>
          <w:rFonts w:ascii="Times New Roman" w:hAnsi="Times New Roman"/>
          <w:szCs w:val="44"/>
        </w:rPr>
      </w:pPr>
      <w:r w:rsidRPr="007A6FA0">
        <w:rPr>
          <w:rFonts w:ascii="Times New Roman" w:hAnsi="Times New Roman"/>
          <w:szCs w:val="44"/>
        </w:rPr>
        <w:t>283.</w:t>
      </w:r>
      <w:r w:rsidRPr="007A6FA0">
        <w:rPr>
          <w:rFonts w:ascii="Times New Roman" w:hAnsi="Times New Roman"/>
          <w:szCs w:val="44"/>
        </w:rPr>
        <w:tab/>
        <w:t>Runswick, M. J., Bason, J. V., Montgomery, M.</w:t>
      </w:r>
      <w:r w:rsidR="002019FF" w:rsidRPr="007A6FA0">
        <w:rPr>
          <w:rFonts w:ascii="Times New Roman" w:hAnsi="Times New Roman"/>
          <w:szCs w:val="44"/>
        </w:rPr>
        <w:t xml:space="preserve"> G., Robinson, G. C., Fearnley, </w:t>
      </w:r>
      <w:r w:rsidR="000D7609">
        <w:rPr>
          <w:rFonts w:ascii="Times New Roman" w:hAnsi="Times New Roman"/>
          <w:szCs w:val="44"/>
        </w:rPr>
        <w:t xml:space="preserve">I. M. &amp; Walker, J. E. (2013). </w:t>
      </w:r>
      <w:r w:rsidRPr="007A6FA0">
        <w:rPr>
          <w:rFonts w:ascii="Times New Roman" w:hAnsi="Times New Roman"/>
          <w:szCs w:val="44"/>
        </w:rPr>
        <w:t xml:space="preserve">The affinity purification and characterization of ATP synthase complexes from mitochondria. </w:t>
      </w:r>
      <w:r w:rsidRPr="007A6FA0">
        <w:rPr>
          <w:rFonts w:ascii="Times New Roman" w:hAnsi="Times New Roman"/>
          <w:i/>
          <w:szCs w:val="44"/>
        </w:rPr>
        <w:t>Open Biol</w:t>
      </w:r>
      <w:r w:rsidRPr="007A6FA0">
        <w:rPr>
          <w:rFonts w:ascii="Times New Roman" w:hAnsi="Times New Roman"/>
          <w:szCs w:val="44"/>
        </w:rPr>
        <w:t xml:space="preserve">. </w:t>
      </w:r>
      <w:r w:rsidRPr="007A6FA0">
        <w:rPr>
          <w:rFonts w:ascii="Times New Roman" w:hAnsi="Times New Roman"/>
          <w:b/>
          <w:szCs w:val="44"/>
        </w:rPr>
        <w:t>3</w:t>
      </w:r>
      <w:r w:rsidRPr="007A6FA0">
        <w:rPr>
          <w:rFonts w:ascii="Times New Roman" w:hAnsi="Times New Roman"/>
          <w:szCs w:val="44"/>
        </w:rPr>
        <w:t>, 1-9.</w:t>
      </w:r>
    </w:p>
    <w:p w14:paraId="14803D83" w14:textId="77777777" w:rsidR="00571C28" w:rsidRPr="007A6FA0" w:rsidRDefault="00571C28" w:rsidP="002019FF">
      <w:pPr>
        <w:widowControl w:val="0"/>
        <w:tabs>
          <w:tab w:val="left" w:pos="567"/>
        </w:tabs>
        <w:autoSpaceDE w:val="0"/>
        <w:autoSpaceDN w:val="0"/>
        <w:adjustRightInd w:val="0"/>
        <w:ind w:left="851" w:right="-64" w:hanging="851"/>
        <w:jc w:val="both"/>
        <w:rPr>
          <w:rFonts w:ascii="Times New Roman" w:hAnsi="Times New Roman"/>
          <w:szCs w:val="44"/>
        </w:rPr>
      </w:pPr>
    </w:p>
    <w:p w14:paraId="16C488DC" w14:textId="77777777" w:rsidR="00571C28" w:rsidRPr="007A6FA0" w:rsidRDefault="007A6FA0" w:rsidP="002019FF">
      <w:pPr>
        <w:widowControl w:val="0"/>
        <w:tabs>
          <w:tab w:val="left" w:pos="567"/>
        </w:tabs>
        <w:autoSpaceDE w:val="0"/>
        <w:autoSpaceDN w:val="0"/>
        <w:adjustRightInd w:val="0"/>
        <w:ind w:left="851" w:right="-64" w:hanging="851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284.</w:t>
      </w:r>
      <w:r w:rsidRPr="007A6FA0">
        <w:rPr>
          <w:rFonts w:ascii="Times New Roman" w:hAnsi="Times New Roman"/>
        </w:rPr>
        <w:tab/>
        <w:t>Robinson, G. C., Bason, J.</w:t>
      </w:r>
      <w:r w:rsidR="00571C28" w:rsidRPr="007A6FA0">
        <w:rPr>
          <w:rFonts w:ascii="Times New Roman" w:hAnsi="Times New Roman"/>
        </w:rPr>
        <w:t xml:space="preserve"> V., Montgomery, M. G., Fearnley, I. M., Mueller, D. M., Leslie, A. G. W. &amp; Walker, J. E. (2013). The structure of F</w:t>
      </w:r>
      <w:r w:rsidR="00571C28" w:rsidRPr="007A6FA0">
        <w:rPr>
          <w:rFonts w:ascii="Times New Roman" w:hAnsi="Times New Roman"/>
          <w:vertAlign w:val="subscript"/>
        </w:rPr>
        <w:t>1</w:t>
      </w:r>
      <w:r w:rsidR="00571C28" w:rsidRPr="007A6FA0">
        <w:rPr>
          <w:rFonts w:ascii="Times New Roman" w:hAnsi="Times New Roman"/>
        </w:rPr>
        <w:t xml:space="preserve">-ATPase from </w:t>
      </w:r>
      <w:r w:rsidR="00571C28" w:rsidRPr="007A6FA0">
        <w:rPr>
          <w:rFonts w:ascii="Times New Roman" w:hAnsi="Times New Roman"/>
          <w:i/>
        </w:rPr>
        <w:t>Saccharomyces cerevisiae</w:t>
      </w:r>
      <w:r w:rsidR="00571C28" w:rsidRPr="007A6FA0">
        <w:rPr>
          <w:rFonts w:ascii="Times New Roman" w:hAnsi="Times New Roman"/>
        </w:rPr>
        <w:t xml:space="preserve"> inhibited by its regulatory protein IF</w:t>
      </w:r>
      <w:r w:rsidR="00571C28" w:rsidRPr="007A6FA0">
        <w:rPr>
          <w:rFonts w:ascii="Times New Roman" w:hAnsi="Times New Roman"/>
          <w:vertAlign w:val="subscript"/>
        </w:rPr>
        <w:t>1</w:t>
      </w:r>
      <w:r w:rsidR="00571C28" w:rsidRPr="007A6FA0">
        <w:rPr>
          <w:rFonts w:ascii="Times New Roman" w:hAnsi="Times New Roman"/>
        </w:rPr>
        <w:t xml:space="preserve">. </w:t>
      </w:r>
      <w:r w:rsidR="00571C28" w:rsidRPr="007A6FA0">
        <w:rPr>
          <w:rFonts w:ascii="Times New Roman" w:hAnsi="Times New Roman"/>
          <w:i/>
        </w:rPr>
        <w:t>Open Biol.</w:t>
      </w:r>
      <w:r w:rsidR="00571C28" w:rsidRPr="007A6FA0">
        <w:rPr>
          <w:rFonts w:ascii="Times New Roman" w:hAnsi="Times New Roman"/>
        </w:rPr>
        <w:t xml:space="preserve"> </w:t>
      </w:r>
      <w:r w:rsidR="00571C28" w:rsidRPr="007A6FA0">
        <w:rPr>
          <w:rFonts w:ascii="Times New Roman" w:hAnsi="Times New Roman"/>
          <w:b/>
          <w:iCs/>
        </w:rPr>
        <w:t>3</w:t>
      </w:r>
      <w:r w:rsidR="00571C28" w:rsidRPr="007A6FA0">
        <w:rPr>
          <w:rFonts w:ascii="Times New Roman" w:hAnsi="Times New Roman"/>
          <w:i/>
          <w:iCs/>
        </w:rPr>
        <w:t>,</w:t>
      </w:r>
      <w:r w:rsidR="00571C28" w:rsidRPr="007A6FA0">
        <w:rPr>
          <w:rFonts w:ascii="Times New Roman" w:hAnsi="Times New Roman"/>
          <w:b/>
          <w:iCs/>
        </w:rPr>
        <w:t xml:space="preserve"> </w:t>
      </w:r>
      <w:r w:rsidR="00571C28" w:rsidRPr="007A6FA0">
        <w:rPr>
          <w:rFonts w:ascii="Times New Roman" w:hAnsi="Times New Roman"/>
        </w:rPr>
        <w:t>rsob.120164.</w:t>
      </w:r>
    </w:p>
    <w:p w14:paraId="0CC3113A" w14:textId="77777777" w:rsidR="00571C28" w:rsidRPr="007A6FA0" w:rsidRDefault="00571C28" w:rsidP="002019FF">
      <w:pPr>
        <w:widowControl w:val="0"/>
        <w:tabs>
          <w:tab w:val="left" w:pos="567"/>
        </w:tabs>
        <w:autoSpaceDE w:val="0"/>
        <w:autoSpaceDN w:val="0"/>
        <w:adjustRightInd w:val="0"/>
        <w:ind w:left="851" w:right="-64" w:hanging="851"/>
        <w:jc w:val="both"/>
        <w:rPr>
          <w:rFonts w:ascii="Times New Roman" w:hAnsi="Times New Roman"/>
          <w:szCs w:val="44"/>
        </w:rPr>
      </w:pPr>
    </w:p>
    <w:p w14:paraId="3278A57A" w14:textId="77777777" w:rsidR="00571C28" w:rsidRPr="007A6FA0" w:rsidRDefault="00571C28" w:rsidP="002019FF">
      <w:pPr>
        <w:widowControl w:val="0"/>
        <w:tabs>
          <w:tab w:val="left" w:pos="567"/>
        </w:tabs>
        <w:autoSpaceDE w:val="0"/>
        <w:autoSpaceDN w:val="0"/>
        <w:adjustRightInd w:val="0"/>
        <w:ind w:left="851" w:right="-64" w:hanging="851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285.</w:t>
      </w:r>
      <w:r w:rsidRPr="007A6FA0">
        <w:rPr>
          <w:rFonts w:ascii="Times New Roman" w:hAnsi="Times New Roman"/>
        </w:rPr>
        <w:tab/>
        <w:t>Carroll, J., Ding, S., Fearnley, I. M. &amp; Walker, J. E.  (2013). Post-translational modifications near the quinone binding site of mammalian</w:t>
      </w:r>
      <w:r w:rsidR="00BB04BE" w:rsidRPr="007A6FA0">
        <w:rPr>
          <w:rFonts w:ascii="Times New Roman" w:hAnsi="Times New Roman"/>
        </w:rPr>
        <w:t xml:space="preserve"> complex I. </w:t>
      </w:r>
      <w:r w:rsidRPr="007A6FA0">
        <w:rPr>
          <w:rFonts w:ascii="Times New Roman" w:hAnsi="Times New Roman"/>
          <w:i/>
        </w:rPr>
        <w:t xml:space="preserve">J. Biol. Chem. </w:t>
      </w:r>
      <w:r w:rsidRPr="007A6FA0">
        <w:rPr>
          <w:rFonts w:ascii="Times New Roman" w:hAnsi="Times New Roman"/>
          <w:b/>
        </w:rPr>
        <w:t>288</w:t>
      </w:r>
      <w:r w:rsidRPr="007A6FA0">
        <w:rPr>
          <w:rFonts w:ascii="Times New Roman" w:hAnsi="Times New Roman"/>
        </w:rPr>
        <w:t>, 24799-24808.</w:t>
      </w:r>
    </w:p>
    <w:p w14:paraId="59711721" w14:textId="77777777" w:rsidR="00503F68" w:rsidRPr="007A6FA0" w:rsidRDefault="00503F68" w:rsidP="002019FF">
      <w:pPr>
        <w:widowControl w:val="0"/>
        <w:tabs>
          <w:tab w:val="left" w:pos="567"/>
        </w:tabs>
        <w:autoSpaceDE w:val="0"/>
        <w:autoSpaceDN w:val="0"/>
        <w:adjustRightInd w:val="0"/>
        <w:ind w:right="-64"/>
        <w:jc w:val="both"/>
        <w:rPr>
          <w:rFonts w:ascii="Times New Roman" w:hAnsi="Times New Roman"/>
        </w:rPr>
      </w:pPr>
    </w:p>
    <w:p w14:paraId="629136B6" w14:textId="77777777" w:rsidR="00571C28" w:rsidRPr="007A6FA0" w:rsidRDefault="00571C28" w:rsidP="002019FF">
      <w:pPr>
        <w:widowControl w:val="0"/>
        <w:tabs>
          <w:tab w:val="left" w:pos="567"/>
        </w:tabs>
        <w:autoSpaceDE w:val="0"/>
        <w:autoSpaceDN w:val="0"/>
        <w:adjustRightInd w:val="0"/>
        <w:ind w:left="851" w:right="-64" w:hanging="851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286.</w:t>
      </w:r>
      <w:r w:rsidRPr="007A6FA0">
        <w:rPr>
          <w:rFonts w:ascii="Times New Roman" w:hAnsi="Times New Roman"/>
        </w:rPr>
        <w:tab/>
        <w:t xml:space="preserve">Rhein, V. F., Carroll, J., Ding, S., Fearnley, I. M. &amp; Walker, J. E. (2013). NDUFAF7 methylates arginine-85 in the NDUFS2 subunit of human complex I. </w:t>
      </w:r>
      <w:r w:rsidRPr="007A6FA0">
        <w:rPr>
          <w:rFonts w:ascii="Times New Roman" w:hAnsi="Times New Roman"/>
          <w:i/>
        </w:rPr>
        <w:t>J. Biol. Chem</w:t>
      </w:r>
      <w:r w:rsidRPr="007A6FA0">
        <w:rPr>
          <w:rFonts w:ascii="Times New Roman" w:hAnsi="Times New Roman"/>
        </w:rPr>
        <w:t xml:space="preserve">. </w:t>
      </w:r>
      <w:r w:rsidRPr="007A6FA0">
        <w:rPr>
          <w:rFonts w:ascii="Times New Roman" w:hAnsi="Times New Roman"/>
          <w:b/>
        </w:rPr>
        <w:t>288</w:t>
      </w:r>
      <w:r w:rsidRPr="007A6FA0">
        <w:rPr>
          <w:rFonts w:ascii="Times New Roman" w:hAnsi="Times New Roman"/>
        </w:rPr>
        <w:t>, 33016-33026.</w:t>
      </w:r>
    </w:p>
    <w:p w14:paraId="77ECC944" w14:textId="77777777" w:rsidR="00571C28" w:rsidRPr="007A6FA0" w:rsidRDefault="00571C28" w:rsidP="002019FF">
      <w:pPr>
        <w:widowControl w:val="0"/>
        <w:tabs>
          <w:tab w:val="left" w:pos="567"/>
        </w:tabs>
        <w:autoSpaceDE w:val="0"/>
        <w:autoSpaceDN w:val="0"/>
        <w:adjustRightInd w:val="0"/>
        <w:ind w:left="851" w:right="-64" w:hanging="851"/>
        <w:jc w:val="both"/>
        <w:rPr>
          <w:rFonts w:ascii="Times New Roman" w:hAnsi="Times New Roman"/>
        </w:rPr>
      </w:pPr>
    </w:p>
    <w:p w14:paraId="51F23E26" w14:textId="77777777" w:rsidR="00571C28" w:rsidRPr="007A6FA0" w:rsidRDefault="00571C28" w:rsidP="002019FF">
      <w:pPr>
        <w:widowControl w:val="0"/>
        <w:tabs>
          <w:tab w:val="left" w:pos="567"/>
        </w:tabs>
        <w:autoSpaceDE w:val="0"/>
        <w:autoSpaceDN w:val="0"/>
        <w:adjustRightInd w:val="0"/>
        <w:ind w:left="851" w:right="-64" w:hanging="851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287.</w:t>
      </w:r>
      <w:r w:rsidRPr="007A6FA0">
        <w:rPr>
          <w:rFonts w:ascii="Times New Roman" w:hAnsi="Times New Roman"/>
        </w:rPr>
        <w:tab/>
        <w:t>Andrews, B., Carroll, J., Ding, S., Fearnley, I. M. &amp; Walker, J. E. (2013).</w:t>
      </w:r>
      <w:r w:rsidR="00BB04BE" w:rsidRPr="007A6FA0">
        <w:rPr>
          <w:rFonts w:ascii="Times New Roman" w:hAnsi="Times New Roman"/>
        </w:rPr>
        <w:t xml:space="preserve"> </w:t>
      </w:r>
      <w:r w:rsidRPr="007A6FA0">
        <w:rPr>
          <w:rFonts w:ascii="Times New Roman" w:hAnsi="Times New Roman"/>
        </w:rPr>
        <w:t xml:space="preserve">Assembly factors for the membrane arm of human complex I. </w:t>
      </w:r>
      <w:r w:rsidRPr="007A6FA0">
        <w:rPr>
          <w:rFonts w:ascii="Times New Roman" w:hAnsi="Times New Roman"/>
          <w:i/>
          <w:szCs w:val="44"/>
        </w:rPr>
        <w:t>Proc. Natl. Acad. Sci. U. S. A</w:t>
      </w:r>
      <w:r w:rsidRPr="007A6FA0">
        <w:rPr>
          <w:rFonts w:ascii="Times New Roman" w:hAnsi="Times New Roman"/>
          <w:szCs w:val="44"/>
        </w:rPr>
        <w:t xml:space="preserve">. </w:t>
      </w:r>
      <w:r w:rsidRPr="007A6FA0">
        <w:rPr>
          <w:rFonts w:ascii="Times New Roman" w:hAnsi="Times New Roman"/>
          <w:b/>
        </w:rPr>
        <w:t>110</w:t>
      </w:r>
      <w:r w:rsidRPr="007A6FA0">
        <w:rPr>
          <w:rFonts w:ascii="Times New Roman" w:hAnsi="Times New Roman"/>
        </w:rPr>
        <w:t>,</w:t>
      </w:r>
      <w:r w:rsidRPr="007A6FA0">
        <w:rPr>
          <w:rFonts w:ascii="Times New Roman" w:hAnsi="Times New Roman"/>
          <w:b/>
        </w:rPr>
        <w:t xml:space="preserve"> </w:t>
      </w:r>
      <w:r w:rsidRPr="007A6FA0">
        <w:rPr>
          <w:rFonts w:ascii="Times New Roman" w:hAnsi="Times New Roman"/>
        </w:rPr>
        <w:t>18934-18939.</w:t>
      </w:r>
    </w:p>
    <w:p w14:paraId="554708CD" w14:textId="77777777" w:rsidR="00571C28" w:rsidRPr="007A6FA0" w:rsidRDefault="00571C28" w:rsidP="002019FF">
      <w:pPr>
        <w:widowControl w:val="0"/>
        <w:tabs>
          <w:tab w:val="left" w:pos="567"/>
        </w:tabs>
        <w:autoSpaceDE w:val="0"/>
        <w:autoSpaceDN w:val="0"/>
        <w:adjustRightInd w:val="0"/>
        <w:ind w:left="851" w:right="-64" w:hanging="851"/>
        <w:jc w:val="both"/>
        <w:rPr>
          <w:rFonts w:ascii="Times New Roman" w:hAnsi="Times New Roman"/>
        </w:rPr>
      </w:pPr>
    </w:p>
    <w:p w14:paraId="212987E0" w14:textId="77777777" w:rsidR="00571C28" w:rsidRPr="007A6FA0" w:rsidRDefault="00571C28" w:rsidP="002019FF">
      <w:pPr>
        <w:widowControl w:val="0"/>
        <w:tabs>
          <w:tab w:val="left" w:pos="567"/>
        </w:tabs>
        <w:autoSpaceDE w:val="0"/>
        <w:autoSpaceDN w:val="0"/>
        <w:adjustRightInd w:val="0"/>
        <w:ind w:left="851" w:right="-64" w:hanging="851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288.</w:t>
      </w:r>
      <w:r w:rsidRPr="007A6FA0">
        <w:rPr>
          <w:rFonts w:ascii="Times New Roman" w:hAnsi="Times New Roman"/>
        </w:rPr>
        <w:tab/>
        <w:t>Walker, J. E. (2014) Obituary comment, Frederick Sanger (1918</w:t>
      </w:r>
      <w:r w:rsidR="007A6FA0" w:rsidRPr="007A6FA0">
        <w:rPr>
          <w:rFonts w:ascii="Times New Roman" w:hAnsi="Times New Roman"/>
        </w:rPr>
        <w:t>-2013), Double Nobel-prizewinning</w:t>
      </w:r>
      <w:r w:rsidRPr="007A6FA0">
        <w:rPr>
          <w:rFonts w:ascii="Times New Roman" w:hAnsi="Times New Roman"/>
        </w:rPr>
        <w:t xml:space="preserve"> genomics pioneer. </w:t>
      </w:r>
      <w:r w:rsidRPr="007A6FA0">
        <w:rPr>
          <w:rFonts w:ascii="Times New Roman" w:hAnsi="Times New Roman"/>
          <w:i/>
        </w:rPr>
        <w:t xml:space="preserve">Nature, </w:t>
      </w:r>
      <w:r w:rsidRPr="007A6FA0">
        <w:rPr>
          <w:rFonts w:ascii="Times New Roman" w:hAnsi="Times New Roman"/>
          <w:b/>
        </w:rPr>
        <w:t>505</w:t>
      </w:r>
      <w:r w:rsidRPr="007A6FA0">
        <w:rPr>
          <w:rFonts w:ascii="Times New Roman" w:hAnsi="Times New Roman"/>
        </w:rPr>
        <w:t>, 27.</w:t>
      </w:r>
    </w:p>
    <w:p w14:paraId="514E6953" w14:textId="77777777" w:rsidR="00571C28" w:rsidRPr="007A6FA0" w:rsidRDefault="00571C28" w:rsidP="002019FF">
      <w:pPr>
        <w:widowControl w:val="0"/>
        <w:tabs>
          <w:tab w:val="left" w:pos="567"/>
        </w:tabs>
        <w:autoSpaceDE w:val="0"/>
        <w:autoSpaceDN w:val="0"/>
        <w:adjustRightInd w:val="0"/>
        <w:ind w:left="851" w:right="-64" w:hanging="851"/>
        <w:jc w:val="both"/>
        <w:rPr>
          <w:rFonts w:ascii="Times New Roman" w:hAnsi="Times New Roman"/>
        </w:rPr>
      </w:pPr>
    </w:p>
    <w:p w14:paraId="482B83E5" w14:textId="77777777" w:rsidR="00571C28" w:rsidRPr="007A6FA0" w:rsidRDefault="00571C28" w:rsidP="002019FF">
      <w:pPr>
        <w:widowControl w:val="0"/>
        <w:tabs>
          <w:tab w:val="left" w:pos="567"/>
        </w:tabs>
        <w:autoSpaceDE w:val="0"/>
        <w:autoSpaceDN w:val="0"/>
        <w:adjustRightInd w:val="0"/>
        <w:ind w:left="851" w:right="-64" w:hanging="851"/>
        <w:jc w:val="both"/>
        <w:rPr>
          <w:rFonts w:ascii="Times New Roman" w:hAnsi="Times New Roman"/>
          <w:szCs w:val="44"/>
        </w:rPr>
      </w:pPr>
      <w:r w:rsidRPr="007A6FA0">
        <w:rPr>
          <w:rFonts w:ascii="Times New Roman" w:hAnsi="Times New Roman"/>
        </w:rPr>
        <w:t>289.</w:t>
      </w:r>
      <w:r w:rsidRPr="007A6FA0">
        <w:rPr>
          <w:rFonts w:ascii="Times New Roman" w:hAnsi="Times New Roman"/>
        </w:rPr>
        <w:tab/>
        <w:t>Bason, J.</w:t>
      </w:r>
      <w:r w:rsidR="00F81148">
        <w:rPr>
          <w:rFonts w:ascii="Times New Roman" w:hAnsi="Times New Roman"/>
        </w:rPr>
        <w:t xml:space="preserve"> V.</w:t>
      </w:r>
      <w:r w:rsidRPr="007A6FA0">
        <w:rPr>
          <w:rFonts w:ascii="Times New Roman" w:hAnsi="Times New Roman"/>
        </w:rPr>
        <w:t>, Montgomery, M. G., Leslie, A. G. W. &amp; Walker, J. E. (2014).</w:t>
      </w:r>
      <w:r w:rsidRPr="007A6FA0">
        <w:rPr>
          <w:rFonts w:ascii="Times New Roman" w:hAnsi="Times New Roman"/>
          <w:szCs w:val="44"/>
        </w:rPr>
        <w:t xml:space="preserve"> </w:t>
      </w:r>
      <w:r w:rsidRPr="007A6FA0">
        <w:rPr>
          <w:rFonts w:ascii="Times New Roman" w:hAnsi="Times New Roman"/>
        </w:rPr>
        <w:t>Pathway of binding of the intrinsically disordered mitochondrial inhibitor protein to F</w:t>
      </w:r>
      <w:r w:rsidRPr="007A6FA0">
        <w:rPr>
          <w:rFonts w:ascii="Times New Roman" w:hAnsi="Times New Roman"/>
          <w:vertAlign w:val="subscript"/>
        </w:rPr>
        <w:t>1</w:t>
      </w:r>
      <w:r w:rsidRPr="007A6FA0">
        <w:rPr>
          <w:rFonts w:ascii="Times New Roman" w:hAnsi="Times New Roman"/>
        </w:rPr>
        <w:t xml:space="preserve">-ATPase. </w:t>
      </w:r>
      <w:r w:rsidRPr="007A6FA0">
        <w:rPr>
          <w:rFonts w:ascii="Times New Roman" w:hAnsi="Times New Roman"/>
          <w:i/>
          <w:szCs w:val="44"/>
        </w:rPr>
        <w:t>Proc. Natl. Acad. Sci. U. S. A</w:t>
      </w:r>
      <w:r w:rsidRPr="007A6FA0">
        <w:rPr>
          <w:rFonts w:ascii="Times New Roman" w:hAnsi="Times New Roman"/>
          <w:szCs w:val="44"/>
        </w:rPr>
        <w:t xml:space="preserve">. </w:t>
      </w:r>
      <w:r w:rsidRPr="007A6FA0">
        <w:rPr>
          <w:rStyle w:val="absnonlinkmetadata"/>
          <w:rFonts w:ascii="Times New Roman" w:hAnsi="Times New Roman"/>
          <w:b/>
        </w:rPr>
        <w:t>11</w:t>
      </w:r>
      <w:r w:rsidRPr="007A6FA0">
        <w:rPr>
          <w:rStyle w:val="absnonlinkmetadata"/>
          <w:rFonts w:ascii="Times New Roman" w:hAnsi="Times New Roman"/>
        </w:rPr>
        <w:t>, 11305-11310.</w:t>
      </w:r>
    </w:p>
    <w:p w14:paraId="486FD3DD" w14:textId="77777777" w:rsidR="00571C28" w:rsidRPr="007A6FA0" w:rsidRDefault="00571C28" w:rsidP="002019FF">
      <w:pPr>
        <w:widowControl w:val="0"/>
        <w:tabs>
          <w:tab w:val="left" w:pos="567"/>
        </w:tabs>
        <w:autoSpaceDE w:val="0"/>
        <w:autoSpaceDN w:val="0"/>
        <w:adjustRightInd w:val="0"/>
        <w:ind w:left="851" w:right="-64" w:hanging="851"/>
        <w:jc w:val="both"/>
        <w:rPr>
          <w:rFonts w:ascii="Times New Roman" w:hAnsi="Times New Roman"/>
          <w:szCs w:val="44"/>
        </w:rPr>
      </w:pPr>
    </w:p>
    <w:p w14:paraId="051F9FCD" w14:textId="77777777" w:rsidR="00571C28" w:rsidRPr="007A6FA0" w:rsidRDefault="00571C28" w:rsidP="002019FF">
      <w:pPr>
        <w:widowControl w:val="0"/>
        <w:tabs>
          <w:tab w:val="left" w:pos="567"/>
        </w:tabs>
        <w:autoSpaceDE w:val="0"/>
        <w:autoSpaceDN w:val="0"/>
        <w:adjustRightInd w:val="0"/>
        <w:ind w:left="851" w:right="-64" w:hanging="851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  <w:szCs w:val="44"/>
        </w:rPr>
        <w:t>290.</w:t>
      </w:r>
      <w:r w:rsidRPr="007A6FA0">
        <w:rPr>
          <w:rFonts w:ascii="Times New Roman" w:hAnsi="Times New Roman"/>
          <w:szCs w:val="44"/>
        </w:rPr>
        <w:tab/>
        <w:t>Rhein, V. F., Carroll, J., He, J., Ding, S., Fearnley, I. M. &amp; Walker, J. E. (2014).</w:t>
      </w:r>
      <w:r w:rsidR="00F62418" w:rsidRPr="007A6FA0">
        <w:rPr>
          <w:rFonts w:ascii="Times New Roman" w:hAnsi="Times New Roman"/>
          <w:szCs w:val="44"/>
        </w:rPr>
        <w:t xml:space="preserve"> </w:t>
      </w:r>
      <w:r w:rsidRPr="007A6FA0">
        <w:rPr>
          <w:rFonts w:ascii="Times New Roman" w:hAnsi="Times New Roman"/>
          <w:szCs w:val="44"/>
        </w:rPr>
        <w:t xml:space="preserve">Human METTL20 methylates lysine residues adjacent to the recognition loop of the electron transfer flavoprotein in mitochondria. </w:t>
      </w:r>
      <w:r w:rsidRPr="007A6FA0">
        <w:rPr>
          <w:rFonts w:ascii="Times New Roman" w:hAnsi="Times New Roman"/>
          <w:i/>
          <w:szCs w:val="44"/>
        </w:rPr>
        <w:t>J. Biol. Chem.</w:t>
      </w:r>
      <w:r w:rsidRPr="007A6FA0">
        <w:rPr>
          <w:rFonts w:ascii="Times New Roman" w:hAnsi="Times New Roman"/>
          <w:szCs w:val="44"/>
        </w:rPr>
        <w:t xml:space="preserve"> </w:t>
      </w:r>
      <w:r w:rsidRPr="007A6FA0">
        <w:rPr>
          <w:rFonts w:ascii="Times New Roman" w:hAnsi="Times New Roman"/>
          <w:b/>
          <w:szCs w:val="44"/>
        </w:rPr>
        <w:t>289</w:t>
      </w:r>
      <w:r w:rsidRPr="007A6FA0">
        <w:rPr>
          <w:rFonts w:ascii="Times New Roman" w:hAnsi="Times New Roman"/>
          <w:szCs w:val="44"/>
        </w:rPr>
        <w:t>, 24640-24651.</w:t>
      </w:r>
    </w:p>
    <w:p w14:paraId="29423F22" w14:textId="77777777" w:rsidR="00571C28" w:rsidRPr="007A6FA0" w:rsidRDefault="00571C28" w:rsidP="002019FF">
      <w:pPr>
        <w:tabs>
          <w:tab w:val="left" w:pos="567"/>
        </w:tabs>
        <w:ind w:left="851" w:hanging="851"/>
        <w:jc w:val="both"/>
        <w:rPr>
          <w:rFonts w:ascii="Times New Roman" w:hAnsi="Times New Roman"/>
          <w:sz w:val="20"/>
        </w:rPr>
      </w:pPr>
    </w:p>
    <w:p w14:paraId="6D7CD603" w14:textId="77777777" w:rsidR="00571C28" w:rsidRPr="007A6FA0" w:rsidRDefault="00571C28" w:rsidP="002019FF">
      <w:pPr>
        <w:widowControl w:val="0"/>
        <w:tabs>
          <w:tab w:val="left" w:pos="567"/>
        </w:tabs>
        <w:autoSpaceDE w:val="0"/>
        <w:autoSpaceDN w:val="0"/>
        <w:adjustRightInd w:val="0"/>
        <w:ind w:left="851" w:right="-64" w:hanging="851"/>
        <w:jc w:val="both"/>
        <w:rPr>
          <w:rFonts w:ascii="Times New Roman" w:hAnsi="Times New Roman"/>
          <w:i/>
          <w:sz w:val="20"/>
        </w:rPr>
      </w:pPr>
      <w:r w:rsidRPr="007A6FA0">
        <w:rPr>
          <w:rFonts w:ascii="Times New Roman" w:hAnsi="Times New Roman"/>
        </w:rPr>
        <w:t>291</w:t>
      </w:r>
      <w:r w:rsidRPr="007A6FA0">
        <w:rPr>
          <w:rFonts w:ascii="Times New Roman" w:hAnsi="Times New Roman"/>
          <w:sz w:val="20"/>
        </w:rPr>
        <w:t>.</w:t>
      </w:r>
      <w:r w:rsidRPr="007A6FA0">
        <w:rPr>
          <w:rFonts w:ascii="Times New Roman" w:hAnsi="Times New Roman"/>
          <w:sz w:val="20"/>
        </w:rPr>
        <w:tab/>
      </w:r>
      <w:r w:rsidRPr="007A6FA0">
        <w:rPr>
          <w:rFonts w:ascii="Times New Roman" w:hAnsi="Times New Roman"/>
          <w:szCs w:val="44"/>
        </w:rPr>
        <w:t>Vassilopoulos, A., Pennington, J. D., Andresson, T., Rees, D. M., Bosley, A. D.</w:t>
      </w:r>
      <w:r w:rsidR="00C92121" w:rsidRPr="007A6FA0">
        <w:rPr>
          <w:rFonts w:ascii="Times New Roman" w:hAnsi="Times New Roman"/>
          <w:szCs w:val="44"/>
        </w:rPr>
        <w:t xml:space="preserve">, </w:t>
      </w:r>
      <w:r w:rsidRPr="007A6FA0">
        <w:rPr>
          <w:rFonts w:ascii="Times New Roman" w:hAnsi="Times New Roman"/>
          <w:szCs w:val="44"/>
        </w:rPr>
        <w:t>Fearnley</w:t>
      </w:r>
      <w:r w:rsidR="00C92121" w:rsidRPr="007A6FA0">
        <w:rPr>
          <w:rFonts w:ascii="Times New Roman" w:hAnsi="Times New Roman"/>
          <w:szCs w:val="44"/>
        </w:rPr>
        <w:t>,</w:t>
      </w:r>
      <w:r w:rsidRPr="007A6FA0">
        <w:rPr>
          <w:rFonts w:ascii="Times New Roman" w:hAnsi="Times New Roman"/>
          <w:szCs w:val="44"/>
        </w:rPr>
        <w:t xml:space="preserve"> I. M., Ham, A., Flynn, C. R., Hill, S., Rose, K. L., Kim, H-S., Deng, C-X., Walker, J. E. &amp; Gius, D. (2014). SIRT3 deacetylates ATP synthase </w:t>
      </w:r>
      <w:r w:rsidRPr="007A6FA0">
        <w:rPr>
          <w:rFonts w:ascii="Times New Roman" w:hAnsi="Times New Roman"/>
        </w:rPr>
        <w:t>F</w:t>
      </w:r>
      <w:r w:rsidRPr="007A6FA0">
        <w:rPr>
          <w:rFonts w:ascii="Times New Roman" w:hAnsi="Times New Roman"/>
          <w:vertAlign w:val="subscript"/>
        </w:rPr>
        <w:t xml:space="preserve">1 </w:t>
      </w:r>
      <w:r w:rsidRPr="007A6FA0">
        <w:rPr>
          <w:rFonts w:ascii="Times New Roman" w:hAnsi="Times New Roman"/>
          <w:szCs w:val="44"/>
        </w:rPr>
        <w:t>complex proteins in response to nutrient and exercise-induced stress.</w:t>
      </w:r>
      <w:r w:rsidR="00C92121" w:rsidRPr="007A6FA0">
        <w:rPr>
          <w:rFonts w:ascii="Times New Roman" w:hAnsi="Times New Roman"/>
          <w:szCs w:val="44"/>
        </w:rPr>
        <w:t xml:space="preserve"> </w:t>
      </w:r>
      <w:r w:rsidRPr="007A6FA0">
        <w:rPr>
          <w:rFonts w:ascii="Times New Roman" w:hAnsi="Times New Roman"/>
          <w:i/>
          <w:szCs w:val="44"/>
        </w:rPr>
        <w:t>Antiox. Redox. Signal. U. S. A</w:t>
      </w:r>
      <w:r w:rsidRPr="007A6FA0">
        <w:rPr>
          <w:rFonts w:ascii="Times New Roman" w:hAnsi="Times New Roman"/>
          <w:szCs w:val="44"/>
        </w:rPr>
        <w:t xml:space="preserve">. </w:t>
      </w:r>
      <w:r w:rsidRPr="007A6FA0">
        <w:rPr>
          <w:rFonts w:ascii="Times New Roman" w:hAnsi="Times New Roman"/>
          <w:b/>
          <w:szCs w:val="44"/>
        </w:rPr>
        <w:t>2</w:t>
      </w:r>
      <w:r w:rsidRPr="007A6FA0">
        <w:rPr>
          <w:rFonts w:ascii="Times New Roman" w:hAnsi="Times New Roman"/>
          <w:b/>
          <w:iCs/>
        </w:rPr>
        <w:t>1</w:t>
      </w:r>
      <w:r w:rsidRPr="007A6FA0">
        <w:rPr>
          <w:rFonts w:ascii="Times New Roman" w:hAnsi="Times New Roman"/>
        </w:rPr>
        <w:t>, 551-564.</w:t>
      </w:r>
    </w:p>
    <w:p w14:paraId="692B290C" w14:textId="77777777" w:rsidR="00571C28" w:rsidRDefault="00571C28" w:rsidP="002019FF">
      <w:pPr>
        <w:tabs>
          <w:tab w:val="left" w:pos="567"/>
        </w:tabs>
        <w:ind w:left="851" w:hanging="851"/>
        <w:jc w:val="both"/>
        <w:rPr>
          <w:rFonts w:ascii="Times New Roman" w:hAnsi="Times New Roman"/>
          <w:sz w:val="20"/>
        </w:rPr>
      </w:pPr>
    </w:p>
    <w:p w14:paraId="37D2AA38" w14:textId="77777777" w:rsidR="00FF6AC4" w:rsidRDefault="00FF6AC4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27D8FFA9" w14:textId="77777777" w:rsidR="00571C28" w:rsidRPr="007A6FA0" w:rsidRDefault="00571C28" w:rsidP="002019FF">
      <w:pPr>
        <w:widowControl w:val="0"/>
        <w:tabs>
          <w:tab w:val="left" w:pos="567"/>
        </w:tabs>
        <w:autoSpaceDE w:val="0"/>
        <w:autoSpaceDN w:val="0"/>
        <w:adjustRightInd w:val="0"/>
        <w:ind w:left="851" w:right="-64" w:hanging="851"/>
        <w:jc w:val="both"/>
        <w:rPr>
          <w:rFonts w:ascii="Times New Roman" w:hAnsi="Times New Roman"/>
          <w:szCs w:val="44"/>
        </w:rPr>
      </w:pPr>
      <w:r w:rsidRPr="007A6FA0">
        <w:rPr>
          <w:rFonts w:ascii="Times New Roman" w:hAnsi="Times New Roman"/>
        </w:rPr>
        <w:lastRenderedPageBreak/>
        <w:t>292</w:t>
      </w:r>
      <w:r w:rsidRPr="007A6FA0">
        <w:rPr>
          <w:rFonts w:ascii="Times New Roman" w:hAnsi="Times New Roman"/>
          <w:sz w:val="20"/>
        </w:rPr>
        <w:t>.</w:t>
      </w:r>
      <w:r w:rsidRPr="007A6FA0">
        <w:rPr>
          <w:rFonts w:ascii="Times New Roman" w:hAnsi="Times New Roman"/>
          <w:sz w:val="20"/>
        </w:rPr>
        <w:tab/>
      </w:r>
      <w:r w:rsidRPr="007A6FA0">
        <w:rPr>
          <w:rFonts w:ascii="Times New Roman" w:hAnsi="Times New Roman"/>
          <w:szCs w:val="44"/>
        </w:rPr>
        <w:t xml:space="preserve">Walpole, T. B., Palmer, D. N., Jiang, H., Ding, S., Fearnley, I. M. &amp; Walker, J. E. (2015). Conservation of complete trimethylation of lysine-43 in the rotor ring of c-subunits of metazoan ATP synthases. </w:t>
      </w:r>
      <w:r w:rsidRPr="007A6FA0">
        <w:rPr>
          <w:rFonts w:ascii="Times New Roman" w:hAnsi="Times New Roman"/>
          <w:i/>
          <w:szCs w:val="44"/>
        </w:rPr>
        <w:t>Mol. Cell. Proteomics</w:t>
      </w:r>
      <w:r w:rsidRPr="007A6FA0">
        <w:rPr>
          <w:rFonts w:ascii="Times New Roman" w:hAnsi="Times New Roman"/>
          <w:szCs w:val="44"/>
        </w:rPr>
        <w:t xml:space="preserve">, </w:t>
      </w:r>
      <w:r w:rsidRPr="007A6FA0">
        <w:rPr>
          <w:rFonts w:ascii="Times New Roman" w:hAnsi="Times New Roman"/>
          <w:b/>
          <w:szCs w:val="44"/>
        </w:rPr>
        <w:t>14</w:t>
      </w:r>
      <w:r w:rsidRPr="007A6FA0">
        <w:rPr>
          <w:rFonts w:ascii="Times New Roman" w:hAnsi="Times New Roman"/>
          <w:szCs w:val="44"/>
        </w:rPr>
        <w:t>, 828-840.</w:t>
      </w:r>
    </w:p>
    <w:p w14:paraId="4AD4BDA7" w14:textId="77777777" w:rsidR="00571C28" w:rsidRPr="007A6FA0" w:rsidRDefault="00571C28" w:rsidP="002019FF">
      <w:pPr>
        <w:widowControl w:val="0"/>
        <w:tabs>
          <w:tab w:val="left" w:pos="567"/>
        </w:tabs>
        <w:autoSpaceDE w:val="0"/>
        <w:autoSpaceDN w:val="0"/>
        <w:adjustRightInd w:val="0"/>
        <w:ind w:left="851" w:right="-64" w:hanging="851"/>
        <w:jc w:val="both"/>
        <w:rPr>
          <w:rFonts w:ascii="Times New Roman" w:hAnsi="Times New Roman"/>
          <w:szCs w:val="44"/>
        </w:rPr>
      </w:pPr>
    </w:p>
    <w:p w14:paraId="5E7C7F8A" w14:textId="77777777" w:rsidR="00571C28" w:rsidRPr="007A6FA0" w:rsidRDefault="00571C28" w:rsidP="002019FF">
      <w:pPr>
        <w:widowControl w:val="0"/>
        <w:tabs>
          <w:tab w:val="left" w:pos="567"/>
        </w:tabs>
        <w:autoSpaceDE w:val="0"/>
        <w:autoSpaceDN w:val="0"/>
        <w:adjustRightInd w:val="0"/>
        <w:ind w:left="851" w:right="-64" w:hanging="851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293.</w:t>
      </w:r>
      <w:r w:rsidRPr="007A6FA0">
        <w:rPr>
          <w:rFonts w:ascii="Times New Roman" w:hAnsi="Times New Roman"/>
          <w:sz w:val="20"/>
        </w:rPr>
        <w:tab/>
      </w:r>
      <w:r w:rsidRPr="007A6FA0">
        <w:rPr>
          <w:rFonts w:ascii="Times New Roman" w:hAnsi="Times New Roman"/>
        </w:rPr>
        <w:t xml:space="preserve">Lee, J., Ding, S. J., Walpole, T. B., Holding, A. N., Montgomery, M. G., Fearnley, I. M. &amp; </w:t>
      </w:r>
      <w:r w:rsidRPr="007A6FA0">
        <w:rPr>
          <w:rFonts w:ascii="Times New Roman" w:hAnsi="Times New Roman"/>
          <w:szCs w:val="44"/>
        </w:rPr>
        <w:t xml:space="preserve">Walker, J. E. (2015). </w:t>
      </w:r>
      <w:r w:rsidRPr="007A6FA0">
        <w:rPr>
          <w:rFonts w:ascii="Times New Roman" w:hAnsi="Times New Roman"/>
        </w:rPr>
        <w:t xml:space="preserve">Organisation of subunits in the membrane domain of the bovine F-ATPase revealed by covalent cross-linking. </w:t>
      </w:r>
      <w:r w:rsidRPr="007A6FA0">
        <w:rPr>
          <w:rFonts w:ascii="Times New Roman" w:hAnsi="Times New Roman"/>
          <w:i/>
        </w:rPr>
        <w:t>J. Biol. Chem.</w:t>
      </w:r>
      <w:r w:rsidRPr="007A6FA0">
        <w:rPr>
          <w:rFonts w:ascii="Times New Roman" w:hAnsi="Times New Roman"/>
        </w:rPr>
        <w:t xml:space="preserve"> </w:t>
      </w:r>
      <w:r w:rsidRPr="007A6FA0">
        <w:rPr>
          <w:rFonts w:ascii="Times New Roman" w:hAnsi="Times New Roman"/>
          <w:b/>
        </w:rPr>
        <w:t>290</w:t>
      </w:r>
      <w:r w:rsidRPr="007A6FA0">
        <w:rPr>
          <w:rFonts w:ascii="Times New Roman" w:hAnsi="Times New Roman"/>
        </w:rPr>
        <w:t>, 13308-13320.</w:t>
      </w:r>
    </w:p>
    <w:p w14:paraId="6935C319" w14:textId="77777777" w:rsidR="00571C28" w:rsidRPr="007A6FA0" w:rsidRDefault="00571C28" w:rsidP="002019FF">
      <w:pPr>
        <w:tabs>
          <w:tab w:val="left" w:pos="567"/>
        </w:tabs>
        <w:ind w:left="851" w:hanging="851"/>
        <w:jc w:val="both"/>
        <w:rPr>
          <w:rFonts w:ascii="Times New Roman" w:hAnsi="Times New Roman"/>
          <w:sz w:val="20"/>
        </w:rPr>
      </w:pPr>
    </w:p>
    <w:p w14:paraId="4E8A7A7C" w14:textId="77777777" w:rsidR="00571C28" w:rsidRPr="007A6FA0" w:rsidRDefault="00571C28" w:rsidP="002019FF">
      <w:pPr>
        <w:widowControl w:val="0"/>
        <w:tabs>
          <w:tab w:val="left" w:pos="567"/>
        </w:tabs>
        <w:autoSpaceDE w:val="0"/>
        <w:autoSpaceDN w:val="0"/>
        <w:adjustRightInd w:val="0"/>
        <w:ind w:left="851" w:right="-64" w:hanging="851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294.</w:t>
      </w:r>
      <w:r w:rsidR="00A670C5">
        <w:rPr>
          <w:rFonts w:ascii="Times New Roman" w:hAnsi="Times New Roman"/>
          <w:sz w:val="20"/>
        </w:rPr>
        <w:tab/>
      </w:r>
      <w:r w:rsidR="000D2867" w:rsidRPr="007A6FA0">
        <w:rPr>
          <w:rFonts w:ascii="Times New Roman" w:hAnsi="Times New Roman"/>
        </w:rPr>
        <w:t>Liu, S</w:t>
      </w:r>
      <w:r w:rsidRPr="007A6FA0">
        <w:rPr>
          <w:rFonts w:ascii="Times New Roman" w:hAnsi="Times New Roman"/>
        </w:rPr>
        <w:t>., Charlesworth, T. J., Bason, J. V., Montgomery, M. G., Harbour, M. E., Fearnley, I. M. &amp; Walker, J. E. (2015). The purification and characterization of ATP synthase complexes from the mitochondria of four fungal species</w:t>
      </w:r>
      <w:r w:rsidRPr="007A6FA0">
        <w:rPr>
          <w:rFonts w:ascii="Times New Roman" w:hAnsi="Times New Roman"/>
          <w:color w:val="1049BC"/>
          <w:sz w:val="26"/>
          <w:szCs w:val="26"/>
        </w:rPr>
        <w:t xml:space="preserve">. </w:t>
      </w:r>
      <w:r w:rsidRPr="007A6FA0">
        <w:rPr>
          <w:rFonts w:ascii="Times New Roman" w:hAnsi="Times New Roman"/>
          <w:i/>
        </w:rPr>
        <w:t>Biochem</w:t>
      </w:r>
      <w:r w:rsidRPr="007A6FA0">
        <w:rPr>
          <w:rFonts w:ascii="Times New Roman" w:hAnsi="Times New Roman"/>
        </w:rPr>
        <w:t xml:space="preserve">. </w:t>
      </w:r>
      <w:r w:rsidRPr="007A6FA0">
        <w:rPr>
          <w:rFonts w:ascii="Times New Roman" w:hAnsi="Times New Roman"/>
          <w:i/>
        </w:rPr>
        <w:t>J.</w:t>
      </w:r>
      <w:r w:rsidRPr="007A6FA0">
        <w:rPr>
          <w:rFonts w:ascii="Times New Roman" w:hAnsi="Times New Roman"/>
        </w:rPr>
        <w:t xml:space="preserve"> </w:t>
      </w:r>
      <w:r w:rsidRPr="007A6FA0">
        <w:rPr>
          <w:rFonts w:ascii="Times New Roman" w:hAnsi="Times New Roman"/>
          <w:b/>
        </w:rPr>
        <w:t>668</w:t>
      </w:r>
      <w:r w:rsidRPr="007A6FA0">
        <w:rPr>
          <w:rFonts w:ascii="Times New Roman" w:hAnsi="Times New Roman"/>
        </w:rPr>
        <w:t>, 167-175.</w:t>
      </w:r>
    </w:p>
    <w:p w14:paraId="3189D02C" w14:textId="77777777" w:rsidR="00571C28" w:rsidRPr="007A6FA0" w:rsidRDefault="00571C28" w:rsidP="002019FF">
      <w:pPr>
        <w:widowControl w:val="0"/>
        <w:tabs>
          <w:tab w:val="left" w:pos="567"/>
        </w:tabs>
        <w:autoSpaceDE w:val="0"/>
        <w:autoSpaceDN w:val="0"/>
        <w:adjustRightInd w:val="0"/>
        <w:ind w:left="851" w:right="-64" w:hanging="851"/>
        <w:jc w:val="both"/>
        <w:rPr>
          <w:rFonts w:ascii="Times New Roman" w:hAnsi="Times New Roman"/>
        </w:rPr>
      </w:pPr>
    </w:p>
    <w:p w14:paraId="0F03FBC2" w14:textId="77777777" w:rsidR="00571C28" w:rsidRPr="007A6FA0" w:rsidRDefault="001842C7" w:rsidP="002019FF">
      <w:pPr>
        <w:widowControl w:val="0"/>
        <w:tabs>
          <w:tab w:val="left" w:pos="567"/>
        </w:tabs>
        <w:autoSpaceDE w:val="0"/>
        <w:autoSpaceDN w:val="0"/>
        <w:adjustRightInd w:val="0"/>
        <w:ind w:left="851" w:right="-62" w:hanging="851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295.</w:t>
      </w:r>
      <w:r w:rsidRPr="007A6FA0">
        <w:rPr>
          <w:rFonts w:ascii="Times New Roman" w:hAnsi="Times New Roman"/>
        </w:rPr>
        <w:tab/>
      </w:r>
      <w:r w:rsidR="00571C28" w:rsidRPr="007A6FA0">
        <w:rPr>
          <w:rFonts w:ascii="Times New Roman" w:hAnsi="Times New Roman"/>
        </w:rPr>
        <w:t xml:space="preserve">Lindinger, P. W., Christe, M., Eberle, A. N., Kern, B., Peterli, R., Peters, T., Jayawardene, K. J. I., Fearnley, I. M. &amp; Walker, J. E. (2015). Important mitochondrial proteins in human omental adipose tissue show reduced expression in obesity. </w:t>
      </w:r>
      <w:r w:rsidR="00571C28" w:rsidRPr="007A6FA0">
        <w:rPr>
          <w:rFonts w:ascii="Times New Roman" w:hAnsi="Times New Roman"/>
          <w:i/>
        </w:rPr>
        <w:t>J. Proteomics</w:t>
      </w:r>
      <w:r w:rsidR="00571C28" w:rsidRPr="007A6FA0">
        <w:rPr>
          <w:rFonts w:ascii="Times New Roman" w:hAnsi="Times New Roman"/>
        </w:rPr>
        <w:t xml:space="preserve">. </w:t>
      </w:r>
      <w:r w:rsidR="00571C28" w:rsidRPr="007A6FA0">
        <w:rPr>
          <w:rFonts w:ascii="Times New Roman" w:hAnsi="Times New Roman"/>
          <w:b/>
        </w:rPr>
        <w:t>124</w:t>
      </w:r>
      <w:r w:rsidR="00571C28" w:rsidRPr="007A6FA0">
        <w:rPr>
          <w:rFonts w:ascii="Times New Roman" w:hAnsi="Times New Roman"/>
        </w:rPr>
        <w:t>, 80-87.</w:t>
      </w:r>
    </w:p>
    <w:p w14:paraId="26DDF7CD" w14:textId="77777777" w:rsidR="00571C28" w:rsidRPr="007A6FA0" w:rsidRDefault="00571C28" w:rsidP="002019FF">
      <w:pPr>
        <w:widowControl w:val="0"/>
        <w:tabs>
          <w:tab w:val="left" w:pos="567"/>
        </w:tabs>
        <w:autoSpaceDE w:val="0"/>
        <w:autoSpaceDN w:val="0"/>
        <w:adjustRightInd w:val="0"/>
        <w:ind w:left="851" w:right="-64" w:hanging="851"/>
        <w:jc w:val="both"/>
        <w:rPr>
          <w:rFonts w:ascii="Times New Roman" w:hAnsi="Times New Roman"/>
        </w:rPr>
      </w:pPr>
    </w:p>
    <w:p w14:paraId="2C784166" w14:textId="77777777" w:rsidR="00571C28" w:rsidRPr="007A6FA0" w:rsidRDefault="00571C28" w:rsidP="002019FF">
      <w:pPr>
        <w:widowControl w:val="0"/>
        <w:tabs>
          <w:tab w:val="left" w:pos="567"/>
        </w:tabs>
        <w:autoSpaceDE w:val="0"/>
        <w:autoSpaceDN w:val="0"/>
        <w:adjustRightInd w:val="0"/>
        <w:ind w:left="851" w:right="-64" w:hanging="851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296</w:t>
      </w:r>
      <w:r w:rsidR="001842C7" w:rsidRPr="007A6FA0">
        <w:rPr>
          <w:rFonts w:ascii="Times New Roman" w:hAnsi="Times New Roman"/>
        </w:rPr>
        <w:t>.</w:t>
      </w:r>
      <w:r w:rsidR="001842C7" w:rsidRPr="007A6FA0">
        <w:rPr>
          <w:rFonts w:ascii="Times New Roman" w:hAnsi="Times New Roman"/>
        </w:rPr>
        <w:tab/>
      </w:r>
      <w:r w:rsidRPr="007A6FA0">
        <w:rPr>
          <w:rFonts w:ascii="Times New Roman" w:hAnsi="Times New Roman"/>
        </w:rPr>
        <w:t>Águila-Arcos, S., Ding, S., Aloria, K., Arizmendi, J. M., Fearnley, I. M., Walker,</w:t>
      </w:r>
      <w:r w:rsidR="001F1906" w:rsidRPr="007A6FA0">
        <w:rPr>
          <w:rFonts w:ascii="Times New Roman" w:hAnsi="Times New Roman"/>
        </w:rPr>
        <w:t xml:space="preserve"> </w:t>
      </w:r>
      <w:r w:rsidRPr="007A6FA0">
        <w:rPr>
          <w:rFonts w:ascii="Times New Roman" w:hAnsi="Times New Roman"/>
        </w:rPr>
        <w:t xml:space="preserve">J. E., Goñi, F. M. &amp; Alkorta, I. (2015). A commensal strain of </w:t>
      </w:r>
      <w:r w:rsidRPr="007A6FA0">
        <w:rPr>
          <w:rFonts w:ascii="Times New Roman" w:hAnsi="Times New Roman"/>
          <w:i/>
        </w:rPr>
        <w:t>Staphylococcus epidermis</w:t>
      </w:r>
      <w:r w:rsidRPr="007A6FA0">
        <w:rPr>
          <w:rFonts w:ascii="Times New Roman" w:hAnsi="Times New Roman"/>
        </w:rPr>
        <w:t xml:space="preserve"> overexpresses membrane proteins associated with pathogenesis when grown in biofilms. </w:t>
      </w:r>
      <w:r w:rsidRPr="007A6FA0">
        <w:rPr>
          <w:rFonts w:ascii="Times New Roman" w:hAnsi="Times New Roman"/>
          <w:i/>
        </w:rPr>
        <w:t>J. Membr. Biol</w:t>
      </w:r>
      <w:r w:rsidRPr="007A6FA0">
        <w:rPr>
          <w:rFonts w:ascii="Times New Roman" w:hAnsi="Times New Roman"/>
        </w:rPr>
        <w:t xml:space="preserve">. </w:t>
      </w:r>
      <w:r w:rsidRPr="007A6FA0">
        <w:rPr>
          <w:rFonts w:ascii="Times New Roman" w:hAnsi="Times New Roman"/>
          <w:b/>
        </w:rPr>
        <w:t>248</w:t>
      </w:r>
      <w:r w:rsidRPr="007A6FA0">
        <w:rPr>
          <w:rFonts w:ascii="Times New Roman" w:hAnsi="Times New Roman"/>
        </w:rPr>
        <w:t>, 431-442.</w:t>
      </w:r>
    </w:p>
    <w:p w14:paraId="1C71BC4D" w14:textId="77777777" w:rsidR="000C0BE0" w:rsidRPr="007A6FA0" w:rsidRDefault="000C0BE0" w:rsidP="002019FF">
      <w:pPr>
        <w:widowControl w:val="0"/>
        <w:tabs>
          <w:tab w:val="left" w:pos="567"/>
        </w:tabs>
        <w:autoSpaceDE w:val="0"/>
        <w:autoSpaceDN w:val="0"/>
        <w:adjustRightInd w:val="0"/>
        <w:ind w:left="851" w:right="-64" w:hanging="851"/>
        <w:jc w:val="both"/>
        <w:rPr>
          <w:rFonts w:ascii="Times New Roman" w:hAnsi="Times New Roman"/>
        </w:rPr>
      </w:pPr>
    </w:p>
    <w:p w14:paraId="52518C12" w14:textId="77777777" w:rsidR="00571C28" w:rsidRPr="007A6FA0" w:rsidRDefault="00571C28" w:rsidP="002019FF">
      <w:pPr>
        <w:widowControl w:val="0"/>
        <w:tabs>
          <w:tab w:val="left" w:pos="567"/>
        </w:tabs>
        <w:autoSpaceDE w:val="0"/>
        <w:autoSpaceDN w:val="0"/>
        <w:adjustRightInd w:val="0"/>
        <w:ind w:left="851" w:right="-64" w:hanging="851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297</w:t>
      </w:r>
      <w:r w:rsidR="001842C7" w:rsidRPr="007A6FA0">
        <w:rPr>
          <w:rFonts w:ascii="Times New Roman" w:hAnsi="Times New Roman"/>
        </w:rPr>
        <w:t>.</w:t>
      </w:r>
      <w:r w:rsidR="001842C7" w:rsidRPr="007A6FA0">
        <w:rPr>
          <w:rFonts w:ascii="Times New Roman" w:hAnsi="Times New Roman"/>
        </w:rPr>
        <w:tab/>
      </w:r>
      <w:r w:rsidRPr="007A6FA0">
        <w:rPr>
          <w:rFonts w:ascii="Times New Roman" w:hAnsi="Times New Roman"/>
        </w:rPr>
        <w:t>Bason, J. V., Montgomery, M. G., Leslie, A. G. W. &amp; Walker, J. E. (2015). How release of phosphate from mammalian F</w:t>
      </w:r>
      <w:r w:rsidRPr="007A6FA0">
        <w:rPr>
          <w:rFonts w:ascii="Times New Roman" w:hAnsi="Times New Roman"/>
          <w:vertAlign w:val="subscript"/>
        </w:rPr>
        <w:t>1</w:t>
      </w:r>
      <w:r w:rsidR="001842C7" w:rsidRPr="007A6FA0">
        <w:rPr>
          <w:rFonts w:ascii="Times New Roman" w:hAnsi="Times New Roman"/>
        </w:rPr>
        <w:t>-</w:t>
      </w:r>
      <w:r w:rsidRPr="007A6FA0">
        <w:rPr>
          <w:rFonts w:ascii="Times New Roman" w:hAnsi="Times New Roman"/>
        </w:rPr>
        <w:t xml:space="preserve">ATPase generates a rotary substep. </w:t>
      </w:r>
      <w:r w:rsidRPr="007A6FA0">
        <w:rPr>
          <w:rFonts w:ascii="Times New Roman" w:hAnsi="Times New Roman"/>
          <w:i/>
        </w:rPr>
        <w:t>Proc. Natl. Acad. Sci. U. S. A</w:t>
      </w:r>
      <w:r w:rsidRPr="007A6FA0">
        <w:rPr>
          <w:rFonts w:ascii="Times New Roman" w:hAnsi="Times New Roman"/>
        </w:rPr>
        <w:t xml:space="preserve">. </w:t>
      </w:r>
      <w:r w:rsidRPr="007A6FA0">
        <w:rPr>
          <w:rFonts w:ascii="Times New Roman" w:hAnsi="Times New Roman"/>
          <w:b/>
        </w:rPr>
        <w:t>112</w:t>
      </w:r>
      <w:r w:rsidRPr="007A6FA0">
        <w:rPr>
          <w:rFonts w:ascii="Times New Roman" w:hAnsi="Times New Roman"/>
        </w:rPr>
        <w:t>, 6009-6014.</w:t>
      </w:r>
    </w:p>
    <w:p w14:paraId="1D776DED" w14:textId="77777777" w:rsidR="00503F68" w:rsidRPr="007A6FA0" w:rsidRDefault="00503F68" w:rsidP="002019FF">
      <w:pPr>
        <w:widowControl w:val="0"/>
        <w:tabs>
          <w:tab w:val="left" w:pos="567"/>
        </w:tabs>
        <w:autoSpaceDE w:val="0"/>
        <w:autoSpaceDN w:val="0"/>
        <w:adjustRightInd w:val="0"/>
        <w:ind w:left="851" w:right="-64" w:hanging="851"/>
        <w:jc w:val="both"/>
        <w:rPr>
          <w:rFonts w:ascii="Times New Roman" w:hAnsi="Times New Roman"/>
        </w:rPr>
      </w:pPr>
    </w:p>
    <w:p w14:paraId="09C0D958" w14:textId="77777777" w:rsidR="00571C28" w:rsidRPr="007A6FA0" w:rsidRDefault="001842C7" w:rsidP="002019FF">
      <w:pPr>
        <w:widowControl w:val="0"/>
        <w:tabs>
          <w:tab w:val="left" w:pos="567"/>
        </w:tabs>
        <w:autoSpaceDE w:val="0"/>
        <w:autoSpaceDN w:val="0"/>
        <w:adjustRightInd w:val="0"/>
        <w:ind w:left="851" w:hanging="851"/>
        <w:jc w:val="both"/>
        <w:rPr>
          <w:rFonts w:ascii="Times New Roman" w:hAnsi="Times New Roman"/>
          <w:bCs/>
          <w:i/>
          <w:lang w:val="en-US"/>
        </w:rPr>
      </w:pPr>
      <w:r w:rsidRPr="007A6FA0">
        <w:rPr>
          <w:rFonts w:ascii="Times New Roman" w:hAnsi="Times New Roman"/>
        </w:rPr>
        <w:t>298.</w:t>
      </w:r>
      <w:r w:rsidRPr="007A6FA0">
        <w:rPr>
          <w:rFonts w:ascii="Times New Roman" w:hAnsi="Times New Roman"/>
        </w:rPr>
        <w:tab/>
      </w:r>
      <w:r w:rsidR="00571C28" w:rsidRPr="007A6FA0">
        <w:rPr>
          <w:rFonts w:ascii="Times New Roman" w:hAnsi="Times New Roman"/>
        </w:rPr>
        <w:t xml:space="preserve">Morales-Rios, E., Montgomery M. G., Leslie, A. G. W., </w:t>
      </w:r>
      <w:r w:rsidR="00571C28" w:rsidRPr="007A6FA0">
        <w:rPr>
          <w:rFonts w:ascii="Times New Roman" w:hAnsi="Times New Roman"/>
          <w:bCs/>
          <w:lang w:val="en-US"/>
        </w:rPr>
        <w:t>García</w:t>
      </w:r>
      <w:r w:rsidR="00571C28" w:rsidRPr="007A6FA0">
        <w:rPr>
          <w:rFonts w:ascii="Times New Roman" w:hAnsi="Times New Roman"/>
          <w:b/>
          <w:bCs/>
          <w:sz w:val="22"/>
          <w:szCs w:val="22"/>
          <w:lang w:val="en-US"/>
        </w:rPr>
        <w:t>-</w:t>
      </w:r>
      <w:r w:rsidR="002019FF" w:rsidRPr="007A6FA0">
        <w:rPr>
          <w:rFonts w:ascii="Times New Roman" w:hAnsi="Times New Roman"/>
          <w:bCs/>
          <w:lang w:val="en-US"/>
        </w:rPr>
        <w:t xml:space="preserve">Trejo, J. J. &amp; </w:t>
      </w:r>
      <w:r w:rsidR="00571C28" w:rsidRPr="007A6FA0">
        <w:rPr>
          <w:rFonts w:ascii="Times New Roman" w:hAnsi="Times New Roman"/>
          <w:bCs/>
          <w:lang w:val="en-US"/>
        </w:rPr>
        <w:t xml:space="preserve">Walker, J. E. (2015). </w:t>
      </w:r>
      <w:r w:rsidR="00571C28" w:rsidRPr="007A6FA0">
        <w:rPr>
          <w:rFonts w:ascii="Times New Roman" w:hAnsi="Times New Roman"/>
          <w:bCs/>
          <w:color w:val="251F1F"/>
          <w:lang w:val="en-US"/>
        </w:rPr>
        <w:t>Structure of a catalytic dimer of the α- and β-subunits</w:t>
      </w:r>
      <w:r w:rsidR="00571C28" w:rsidRPr="007A6FA0">
        <w:rPr>
          <w:rFonts w:ascii="Times New Roman" w:hAnsi="Times New Roman"/>
          <w:bCs/>
          <w:lang w:val="en-US"/>
        </w:rPr>
        <w:t xml:space="preserve"> </w:t>
      </w:r>
      <w:r w:rsidR="00571C28" w:rsidRPr="007A6FA0">
        <w:rPr>
          <w:rFonts w:ascii="Times New Roman" w:hAnsi="Times New Roman"/>
          <w:bCs/>
          <w:color w:val="251F1F"/>
          <w:lang w:val="en-US"/>
        </w:rPr>
        <w:t xml:space="preserve">of the F-ATPase from </w:t>
      </w:r>
      <w:r w:rsidR="00571C28" w:rsidRPr="007A6FA0">
        <w:rPr>
          <w:rFonts w:ascii="Times New Roman" w:hAnsi="Times New Roman"/>
          <w:bCs/>
          <w:i/>
          <w:iCs/>
          <w:color w:val="251F1F"/>
          <w:lang w:val="en-US"/>
        </w:rPr>
        <w:t>Paracoccus denitrificans</w:t>
      </w:r>
      <w:r w:rsidR="00571C28" w:rsidRPr="007A6FA0">
        <w:rPr>
          <w:rFonts w:ascii="Times New Roman" w:hAnsi="Times New Roman"/>
          <w:bCs/>
          <w:color w:val="251F1F"/>
          <w:lang w:val="en-US"/>
        </w:rPr>
        <w:t xml:space="preserve"> </w:t>
      </w:r>
      <w:r w:rsidR="00571C28" w:rsidRPr="007A6FA0">
        <w:rPr>
          <w:rFonts w:ascii="Times New Roman" w:hAnsi="Times New Roman"/>
          <w:bCs/>
          <w:lang w:val="en-US"/>
        </w:rPr>
        <w:t>at 2.3 Å resolution</w:t>
      </w:r>
      <w:r w:rsidR="00571C28" w:rsidRPr="007A6FA0">
        <w:rPr>
          <w:rFonts w:ascii="Times New Roman" w:hAnsi="Times New Roman"/>
          <w:bCs/>
          <w:i/>
          <w:lang w:val="en-US"/>
        </w:rPr>
        <w:t>. Acta</w:t>
      </w:r>
      <w:r w:rsidR="00C92121" w:rsidRPr="007A6FA0">
        <w:rPr>
          <w:rFonts w:ascii="Times New Roman" w:hAnsi="Times New Roman"/>
          <w:bCs/>
          <w:i/>
          <w:lang w:val="en-US"/>
        </w:rPr>
        <w:t xml:space="preserve"> </w:t>
      </w:r>
      <w:r w:rsidR="00571C28" w:rsidRPr="007A6FA0">
        <w:rPr>
          <w:rFonts w:ascii="Times New Roman" w:hAnsi="Times New Roman"/>
          <w:bCs/>
          <w:i/>
          <w:lang w:val="en-US"/>
        </w:rPr>
        <w:t>Crystallogr.</w:t>
      </w:r>
      <w:r w:rsidR="00571C28" w:rsidRPr="007A6FA0">
        <w:rPr>
          <w:rFonts w:ascii="Times New Roman" w:hAnsi="Times New Roman"/>
          <w:bCs/>
          <w:lang w:val="en-US"/>
        </w:rPr>
        <w:t xml:space="preserve"> F, </w:t>
      </w:r>
      <w:r w:rsidR="00571C28" w:rsidRPr="007A6FA0">
        <w:rPr>
          <w:rFonts w:ascii="Times New Roman" w:hAnsi="Times New Roman"/>
          <w:b/>
          <w:bCs/>
          <w:lang w:val="en-US"/>
        </w:rPr>
        <w:t xml:space="preserve">71, </w:t>
      </w:r>
      <w:r w:rsidR="00571C28" w:rsidRPr="007A6FA0">
        <w:rPr>
          <w:rFonts w:ascii="Times New Roman" w:hAnsi="Times New Roman"/>
          <w:bCs/>
          <w:lang w:val="en-US"/>
        </w:rPr>
        <w:t>1309-1317</w:t>
      </w:r>
      <w:r w:rsidR="00571C28" w:rsidRPr="007A6FA0">
        <w:rPr>
          <w:rFonts w:ascii="Times New Roman" w:hAnsi="Times New Roman"/>
          <w:bCs/>
          <w:i/>
          <w:lang w:val="en-US"/>
        </w:rPr>
        <w:t>.</w:t>
      </w:r>
    </w:p>
    <w:p w14:paraId="465EB9F1" w14:textId="77777777" w:rsidR="001E0E71" w:rsidRPr="00A43565" w:rsidRDefault="001E0E71" w:rsidP="00A43565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hAnsi="Times New Roman"/>
          <w:i/>
          <w:u w:val="single"/>
          <w:lang w:val="en-US"/>
        </w:rPr>
      </w:pPr>
    </w:p>
    <w:p w14:paraId="3B103C80" w14:textId="77777777" w:rsidR="00571C28" w:rsidRPr="00E5679A" w:rsidRDefault="00CB2358" w:rsidP="002019FF">
      <w:pPr>
        <w:widowControl w:val="0"/>
        <w:tabs>
          <w:tab w:val="left" w:pos="567"/>
        </w:tabs>
        <w:autoSpaceDE w:val="0"/>
        <w:autoSpaceDN w:val="0"/>
        <w:adjustRightInd w:val="0"/>
        <w:ind w:left="851" w:hanging="851"/>
        <w:jc w:val="both"/>
        <w:rPr>
          <w:rFonts w:ascii="Times New Roman" w:hAnsi="Times New Roman"/>
          <w:bCs/>
          <w:iCs/>
          <w:lang w:val="en-US"/>
        </w:rPr>
      </w:pPr>
      <w:r w:rsidRPr="007A6FA0">
        <w:rPr>
          <w:rFonts w:ascii="Times New Roman" w:hAnsi="Times New Roman"/>
          <w:lang w:val="en-US"/>
        </w:rPr>
        <w:t>299.</w:t>
      </w:r>
      <w:r w:rsidRPr="007A6FA0">
        <w:rPr>
          <w:rFonts w:ascii="Times New Roman" w:hAnsi="Times New Roman"/>
          <w:lang w:val="en-US"/>
        </w:rPr>
        <w:tab/>
      </w:r>
      <w:r w:rsidR="00571C28" w:rsidRPr="007A6FA0">
        <w:rPr>
          <w:rFonts w:ascii="Times New Roman" w:hAnsi="Times New Roman"/>
        </w:rPr>
        <w:t>Morales-Rios, E., Watt, I. N., Zhang Q., Ding, S., Fearnley, I. M., Montgomery,</w:t>
      </w:r>
      <w:r w:rsidR="002019FF" w:rsidRPr="007A6FA0">
        <w:rPr>
          <w:rFonts w:ascii="Times New Roman" w:hAnsi="Times New Roman"/>
        </w:rPr>
        <w:t xml:space="preserve"> </w:t>
      </w:r>
      <w:r w:rsidR="00571C28" w:rsidRPr="007A6FA0">
        <w:rPr>
          <w:rFonts w:ascii="Times New Roman" w:hAnsi="Times New Roman"/>
        </w:rPr>
        <w:t xml:space="preserve">M. G., Wakelam, M. J. O. &amp; Walker, J. E. (2015). </w:t>
      </w:r>
      <w:r w:rsidR="002019FF" w:rsidRPr="007A6FA0">
        <w:rPr>
          <w:rFonts w:ascii="Times New Roman" w:hAnsi="Times New Roman"/>
          <w:bCs/>
          <w:lang w:val="en-US"/>
        </w:rPr>
        <w:t xml:space="preserve">Purification, </w:t>
      </w:r>
      <w:r w:rsidR="00571C28" w:rsidRPr="007A6FA0">
        <w:rPr>
          <w:rFonts w:ascii="Times New Roman" w:hAnsi="Times New Roman"/>
          <w:bCs/>
          <w:lang w:val="en-US"/>
        </w:rPr>
        <w:t xml:space="preserve">characterization and crystallization of the F-ATPase from </w:t>
      </w:r>
      <w:r w:rsidR="002019FF" w:rsidRPr="007A6FA0">
        <w:rPr>
          <w:rFonts w:ascii="Times New Roman" w:hAnsi="Times New Roman"/>
          <w:bCs/>
          <w:i/>
          <w:iCs/>
          <w:lang w:val="en-US"/>
        </w:rPr>
        <w:t xml:space="preserve">Paracoccus </w:t>
      </w:r>
      <w:r w:rsidR="00571C28" w:rsidRPr="007A6FA0">
        <w:rPr>
          <w:rFonts w:ascii="Times New Roman" w:hAnsi="Times New Roman"/>
          <w:bCs/>
          <w:i/>
          <w:iCs/>
          <w:lang w:val="en-US"/>
        </w:rPr>
        <w:t xml:space="preserve">denitrificans. Open Biol. </w:t>
      </w:r>
      <w:r w:rsidR="00571C28" w:rsidRPr="007A6FA0">
        <w:rPr>
          <w:rFonts w:ascii="Times New Roman" w:hAnsi="Times New Roman"/>
          <w:b/>
          <w:bCs/>
          <w:iCs/>
          <w:lang w:val="en-US"/>
        </w:rPr>
        <w:t>5</w:t>
      </w:r>
      <w:r w:rsidR="00571C28" w:rsidRPr="007A6FA0">
        <w:rPr>
          <w:rFonts w:ascii="Times New Roman" w:hAnsi="Times New Roman"/>
          <w:bCs/>
          <w:iCs/>
          <w:lang w:val="en-US"/>
        </w:rPr>
        <w:t xml:space="preserve">, </w:t>
      </w:r>
      <w:r w:rsidR="00571C28" w:rsidRPr="00E5679A">
        <w:rPr>
          <w:rFonts w:ascii="Times New Roman" w:hAnsi="Times New Roman"/>
          <w:bCs/>
          <w:iCs/>
          <w:lang w:val="en-US"/>
        </w:rPr>
        <w:t>150119.</w:t>
      </w:r>
    </w:p>
    <w:p w14:paraId="78EDCE31" w14:textId="77777777" w:rsidR="00C81CCA" w:rsidRPr="007A6FA0" w:rsidRDefault="00C81CCA" w:rsidP="002019FF">
      <w:pPr>
        <w:widowControl w:val="0"/>
        <w:tabs>
          <w:tab w:val="left" w:pos="567"/>
        </w:tabs>
        <w:autoSpaceDE w:val="0"/>
        <w:autoSpaceDN w:val="0"/>
        <w:adjustRightInd w:val="0"/>
        <w:ind w:left="851" w:hanging="851"/>
        <w:jc w:val="both"/>
        <w:rPr>
          <w:rFonts w:ascii="Times New Roman" w:hAnsi="Times New Roman"/>
          <w:b/>
          <w:bCs/>
          <w:i/>
          <w:iCs/>
          <w:lang w:val="en-US"/>
        </w:rPr>
      </w:pPr>
    </w:p>
    <w:p w14:paraId="560C29E2" w14:textId="77777777" w:rsidR="00C81CCA" w:rsidRPr="007A6FA0" w:rsidRDefault="00C81CCA" w:rsidP="002019FF">
      <w:pPr>
        <w:widowControl w:val="0"/>
        <w:tabs>
          <w:tab w:val="left" w:pos="567"/>
        </w:tabs>
        <w:autoSpaceDE w:val="0"/>
        <w:autoSpaceDN w:val="0"/>
        <w:adjustRightInd w:val="0"/>
        <w:ind w:left="851" w:right="-64" w:hanging="851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300</w:t>
      </w:r>
      <w:r w:rsidR="001842C7" w:rsidRPr="007A6FA0">
        <w:rPr>
          <w:rFonts w:ascii="Times New Roman" w:hAnsi="Times New Roman"/>
        </w:rPr>
        <w:t>.</w:t>
      </w:r>
      <w:r w:rsidR="001842C7" w:rsidRPr="007A6FA0">
        <w:rPr>
          <w:rFonts w:ascii="Times New Roman" w:hAnsi="Times New Roman"/>
        </w:rPr>
        <w:tab/>
      </w:r>
      <w:r w:rsidRPr="007A6FA0">
        <w:rPr>
          <w:rFonts w:ascii="Times New Roman" w:hAnsi="Times New Roman"/>
        </w:rPr>
        <w:t>Zhou, A., Rohou, A., Schep, D. G., Bason, J. V., M</w:t>
      </w:r>
      <w:r w:rsidR="001842C7" w:rsidRPr="007A6FA0">
        <w:rPr>
          <w:rFonts w:ascii="Times New Roman" w:hAnsi="Times New Roman"/>
        </w:rPr>
        <w:t>ontgomery, M. G., Walker, J. E.</w:t>
      </w:r>
      <w:r w:rsidRPr="007A6FA0">
        <w:rPr>
          <w:rFonts w:ascii="Times New Roman" w:hAnsi="Times New Roman"/>
        </w:rPr>
        <w:t xml:space="preserve">, </w:t>
      </w:r>
      <w:r w:rsidR="002F0BAA" w:rsidRPr="007A6FA0">
        <w:rPr>
          <w:rFonts w:ascii="Times New Roman" w:hAnsi="Times New Roman"/>
        </w:rPr>
        <w:t>Grigorieff, N.</w:t>
      </w:r>
      <w:r w:rsidRPr="007A6FA0">
        <w:rPr>
          <w:rFonts w:ascii="Times New Roman" w:hAnsi="Times New Roman"/>
        </w:rPr>
        <w:t xml:space="preserve"> &amp; Rub</w:t>
      </w:r>
      <w:r w:rsidR="001842C7" w:rsidRPr="007A6FA0">
        <w:rPr>
          <w:rFonts w:ascii="Times New Roman" w:hAnsi="Times New Roman"/>
        </w:rPr>
        <w:t>i</w:t>
      </w:r>
      <w:r w:rsidRPr="007A6FA0">
        <w:rPr>
          <w:rFonts w:ascii="Times New Roman" w:hAnsi="Times New Roman"/>
        </w:rPr>
        <w:t xml:space="preserve">nstein, J. L. (2015). Structure and conformational states of the bovine mitochondrial ATP synthase by cryo-EM. </w:t>
      </w:r>
      <w:r w:rsidRPr="00A43565">
        <w:rPr>
          <w:rFonts w:ascii="Times New Roman" w:hAnsi="Times New Roman"/>
          <w:i/>
        </w:rPr>
        <w:t>eLife.</w:t>
      </w:r>
      <w:r w:rsidR="00E5679A">
        <w:rPr>
          <w:rFonts w:ascii="Times New Roman" w:hAnsi="Times New Roman"/>
        </w:rPr>
        <w:t xml:space="preserve"> 4.</w:t>
      </w:r>
    </w:p>
    <w:p w14:paraId="2BAF9526" w14:textId="77777777" w:rsidR="00C81CCA" w:rsidRPr="007A6FA0" w:rsidRDefault="00C81CCA" w:rsidP="002019FF">
      <w:pPr>
        <w:widowControl w:val="0"/>
        <w:tabs>
          <w:tab w:val="left" w:pos="567"/>
        </w:tabs>
        <w:autoSpaceDE w:val="0"/>
        <w:autoSpaceDN w:val="0"/>
        <w:adjustRightInd w:val="0"/>
        <w:ind w:left="851" w:right="-64" w:hanging="851"/>
        <w:jc w:val="both"/>
        <w:rPr>
          <w:rFonts w:ascii="Times New Roman" w:hAnsi="Times New Roman"/>
        </w:rPr>
      </w:pPr>
    </w:p>
    <w:p w14:paraId="09F9A8AD" w14:textId="77777777" w:rsidR="00C81CCA" w:rsidRPr="007A6FA0" w:rsidRDefault="00C81CCA" w:rsidP="002019FF">
      <w:pPr>
        <w:widowControl w:val="0"/>
        <w:tabs>
          <w:tab w:val="left" w:pos="567"/>
        </w:tabs>
        <w:autoSpaceDE w:val="0"/>
        <w:autoSpaceDN w:val="0"/>
        <w:adjustRightInd w:val="0"/>
        <w:ind w:left="851" w:right="-64" w:hanging="851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301</w:t>
      </w:r>
      <w:r w:rsidR="001842C7" w:rsidRPr="007A6FA0">
        <w:rPr>
          <w:rFonts w:ascii="Times New Roman" w:hAnsi="Times New Roman"/>
        </w:rPr>
        <w:t>.</w:t>
      </w:r>
      <w:r w:rsidR="001842C7" w:rsidRPr="007A6FA0">
        <w:rPr>
          <w:rFonts w:ascii="Times New Roman" w:hAnsi="Times New Roman"/>
        </w:rPr>
        <w:tab/>
      </w:r>
      <w:r w:rsidRPr="007A6FA0">
        <w:rPr>
          <w:rFonts w:ascii="Times New Roman" w:hAnsi="Times New Roman"/>
        </w:rPr>
        <w:t xml:space="preserve">Morales-Rios, E., Montgomery, M. G., Leslie, A. G. W. &amp; Walker, J. E. (2015). Structure of ATP synthase from </w:t>
      </w:r>
      <w:r w:rsidRPr="007A6FA0">
        <w:rPr>
          <w:rFonts w:ascii="Times New Roman" w:hAnsi="Times New Roman"/>
          <w:i/>
        </w:rPr>
        <w:t>Paracoccus denitrificans</w:t>
      </w:r>
      <w:r w:rsidR="001842C7" w:rsidRPr="007A6FA0">
        <w:rPr>
          <w:rFonts w:ascii="Times New Roman" w:hAnsi="Times New Roman"/>
        </w:rPr>
        <w:t xml:space="preserve"> determined by X-r</w:t>
      </w:r>
      <w:r w:rsidRPr="007A6FA0">
        <w:rPr>
          <w:rFonts w:ascii="Times New Roman" w:hAnsi="Times New Roman"/>
        </w:rPr>
        <w:t xml:space="preserve">ay crystallography at 4.0 </w:t>
      </w:r>
      <w:r w:rsidRPr="007A6FA0">
        <w:rPr>
          <w:rFonts w:ascii="Times New Roman" w:hAnsi="Times New Roman"/>
          <w:bCs/>
          <w:lang w:val="en-US"/>
        </w:rPr>
        <w:t xml:space="preserve">Å resolution. </w:t>
      </w:r>
      <w:r w:rsidRPr="007A6FA0">
        <w:rPr>
          <w:rFonts w:ascii="Times New Roman" w:hAnsi="Times New Roman"/>
          <w:i/>
        </w:rPr>
        <w:t xml:space="preserve">Proc. Natl. Acad. Sci. U. S. A. </w:t>
      </w:r>
      <w:r w:rsidRPr="007A6FA0">
        <w:rPr>
          <w:rFonts w:ascii="Times New Roman" w:hAnsi="Times New Roman"/>
          <w:b/>
        </w:rPr>
        <w:t>112</w:t>
      </w:r>
      <w:r w:rsidRPr="007A6FA0">
        <w:rPr>
          <w:rFonts w:ascii="Times New Roman" w:hAnsi="Times New Roman"/>
        </w:rPr>
        <w:t>, 13231-13236.</w:t>
      </w:r>
    </w:p>
    <w:p w14:paraId="49C8AE78" w14:textId="77777777" w:rsidR="00F62418" w:rsidRPr="007A6FA0" w:rsidRDefault="00F62418" w:rsidP="002019FF">
      <w:pPr>
        <w:widowControl w:val="0"/>
        <w:tabs>
          <w:tab w:val="left" w:pos="567"/>
        </w:tabs>
        <w:autoSpaceDE w:val="0"/>
        <w:autoSpaceDN w:val="0"/>
        <w:adjustRightInd w:val="0"/>
        <w:ind w:left="851" w:right="-64" w:hanging="851"/>
        <w:jc w:val="both"/>
        <w:rPr>
          <w:rFonts w:ascii="Times New Roman" w:hAnsi="Times New Roman"/>
        </w:rPr>
      </w:pPr>
    </w:p>
    <w:p w14:paraId="32D9FF38" w14:textId="77777777" w:rsidR="00090504" w:rsidRPr="007A6FA0" w:rsidRDefault="002201C8" w:rsidP="002019FF">
      <w:pPr>
        <w:widowControl w:val="0"/>
        <w:tabs>
          <w:tab w:val="left" w:pos="567"/>
        </w:tabs>
        <w:autoSpaceDE w:val="0"/>
        <w:autoSpaceDN w:val="0"/>
        <w:adjustRightInd w:val="0"/>
        <w:ind w:left="851" w:right="-64" w:hanging="851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302</w:t>
      </w:r>
      <w:r w:rsidR="00090504" w:rsidRPr="007A6FA0">
        <w:rPr>
          <w:rFonts w:ascii="Times New Roman" w:hAnsi="Times New Roman"/>
        </w:rPr>
        <w:t>.</w:t>
      </w:r>
      <w:r w:rsidR="001842C7" w:rsidRPr="007A6FA0">
        <w:rPr>
          <w:rFonts w:ascii="Times New Roman" w:hAnsi="Times New Roman"/>
        </w:rPr>
        <w:tab/>
      </w:r>
      <w:r w:rsidR="00090504" w:rsidRPr="007A6FA0">
        <w:rPr>
          <w:rFonts w:ascii="Times New Roman" w:hAnsi="Times New Roman"/>
        </w:rPr>
        <w:t>Rhein, V. E., Carroll, J., Ding, S., Fear</w:t>
      </w:r>
      <w:r w:rsidR="005B2372" w:rsidRPr="007A6FA0">
        <w:rPr>
          <w:rFonts w:ascii="Times New Roman" w:hAnsi="Times New Roman"/>
        </w:rPr>
        <w:t>n</w:t>
      </w:r>
      <w:r w:rsidR="00090504" w:rsidRPr="007A6FA0">
        <w:rPr>
          <w:rFonts w:ascii="Times New Roman" w:hAnsi="Times New Roman"/>
        </w:rPr>
        <w:t>ley, I. M. &amp;</w:t>
      </w:r>
      <w:r w:rsidR="005B2372" w:rsidRPr="007A6FA0">
        <w:rPr>
          <w:rFonts w:ascii="Times New Roman" w:hAnsi="Times New Roman"/>
        </w:rPr>
        <w:t xml:space="preserve"> Walker, J. E. (2016). NUDFAF5 h</w:t>
      </w:r>
      <w:r w:rsidR="00090504" w:rsidRPr="007A6FA0">
        <w:rPr>
          <w:rFonts w:ascii="Times New Roman" w:hAnsi="Times New Roman"/>
        </w:rPr>
        <w:t>y</w:t>
      </w:r>
      <w:r w:rsidR="00C92121" w:rsidRPr="007A6FA0">
        <w:rPr>
          <w:rFonts w:ascii="Times New Roman" w:hAnsi="Times New Roman"/>
        </w:rPr>
        <w:t>dro</w:t>
      </w:r>
      <w:r w:rsidR="00090504" w:rsidRPr="007A6FA0">
        <w:rPr>
          <w:rFonts w:ascii="Times New Roman" w:hAnsi="Times New Roman"/>
        </w:rPr>
        <w:t xml:space="preserve">xylates NDUFS7 at an early stage in the assembly of human complex I. </w:t>
      </w:r>
      <w:r w:rsidR="00090504" w:rsidRPr="007A6FA0">
        <w:rPr>
          <w:rFonts w:ascii="Times New Roman" w:hAnsi="Times New Roman"/>
          <w:i/>
        </w:rPr>
        <w:t>J. Bio</w:t>
      </w:r>
      <w:r w:rsidR="000E5A8F" w:rsidRPr="007A6FA0">
        <w:rPr>
          <w:rFonts w:ascii="Times New Roman" w:hAnsi="Times New Roman"/>
          <w:i/>
        </w:rPr>
        <w:t>l</w:t>
      </w:r>
      <w:r w:rsidR="00090504" w:rsidRPr="007A6FA0">
        <w:rPr>
          <w:rFonts w:ascii="Times New Roman" w:hAnsi="Times New Roman"/>
          <w:i/>
        </w:rPr>
        <w:t>. Chem.</w:t>
      </w:r>
      <w:r w:rsidR="00090504" w:rsidRPr="007A6FA0">
        <w:rPr>
          <w:rFonts w:ascii="Times New Roman" w:hAnsi="Times New Roman"/>
        </w:rPr>
        <w:t xml:space="preserve"> </w:t>
      </w:r>
      <w:r w:rsidR="00090504" w:rsidRPr="007A6FA0">
        <w:rPr>
          <w:rFonts w:ascii="Times New Roman" w:hAnsi="Times New Roman"/>
          <w:b/>
        </w:rPr>
        <w:t>291</w:t>
      </w:r>
      <w:r w:rsidRPr="007A6FA0">
        <w:rPr>
          <w:rFonts w:ascii="Times New Roman" w:hAnsi="Times New Roman"/>
        </w:rPr>
        <w:t>, 14851-14860.</w:t>
      </w:r>
    </w:p>
    <w:p w14:paraId="7020E813" w14:textId="77777777" w:rsidR="0045153A" w:rsidRDefault="0045153A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39740DD9" w14:textId="77777777" w:rsidR="00090504" w:rsidRPr="007A6FA0" w:rsidRDefault="002201C8" w:rsidP="002019FF">
      <w:pPr>
        <w:widowControl w:val="0"/>
        <w:tabs>
          <w:tab w:val="left" w:pos="567"/>
        </w:tabs>
        <w:autoSpaceDE w:val="0"/>
        <w:autoSpaceDN w:val="0"/>
        <w:adjustRightInd w:val="0"/>
        <w:ind w:left="851" w:right="-64" w:hanging="851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lastRenderedPageBreak/>
        <w:t>303</w:t>
      </w:r>
      <w:r w:rsidR="00A6378B" w:rsidRPr="007A6FA0">
        <w:rPr>
          <w:rFonts w:ascii="Times New Roman" w:hAnsi="Times New Roman"/>
        </w:rPr>
        <w:t>.</w:t>
      </w:r>
      <w:r w:rsidR="00090504" w:rsidRPr="007A6FA0">
        <w:rPr>
          <w:rFonts w:ascii="Times New Roman" w:hAnsi="Times New Roman"/>
        </w:rPr>
        <w:tab/>
        <w:t>Duncan, A. L., Robinson, A. J. &amp; Walker, J. E. (2016).</w:t>
      </w:r>
      <w:r w:rsidR="00090504" w:rsidRPr="007A6FA0">
        <w:rPr>
          <w:rFonts w:ascii="Times New Roman" w:hAnsi="Times New Roman"/>
          <w:szCs w:val="44"/>
        </w:rPr>
        <w:t xml:space="preserve"> </w:t>
      </w:r>
      <w:r w:rsidR="00090504" w:rsidRPr="007A6FA0">
        <w:rPr>
          <w:rFonts w:ascii="Times New Roman" w:hAnsi="Times New Roman"/>
        </w:rPr>
        <w:t>Car</w:t>
      </w:r>
      <w:r w:rsidR="001842C7" w:rsidRPr="007A6FA0">
        <w:rPr>
          <w:rFonts w:ascii="Times New Roman" w:hAnsi="Times New Roman"/>
        </w:rPr>
        <w:t>d</w:t>
      </w:r>
      <w:r w:rsidR="00090504" w:rsidRPr="007A6FA0">
        <w:rPr>
          <w:rFonts w:ascii="Times New Roman" w:hAnsi="Times New Roman"/>
        </w:rPr>
        <w:t xml:space="preserve">iolipin binds selectively but transiently to conserved lysine residues in the rotor of metazoan ATP synthases. </w:t>
      </w:r>
      <w:r w:rsidR="00090504" w:rsidRPr="007A6FA0">
        <w:rPr>
          <w:rFonts w:ascii="Times New Roman" w:hAnsi="Times New Roman"/>
          <w:i/>
          <w:szCs w:val="44"/>
        </w:rPr>
        <w:t>Proc. Natl. Acad. Sci. U. S. A</w:t>
      </w:r>
      <w:r w:rsidR="00090504" w:rsidRPr="007A6FA0">
        <w:rPr>
          <w:rFonts w:ascii="Times New Roman" w:hAnsi="Times New Roman"/>
          <w:szCs w:val="44"/>
        </w:rPr>
        <w:t xml:space="preserve">. </w:t>
      </w:r>
      <w:r w:rsidR="00090504" w:rsidRPr="007A6FA0">
        <w:rPr>
          <w:rFonts w:ascii="Times New Roman" w:hAnsi="Times New Roman"/>
          <w:b/>
        </w:rPr>
        <w:t>112</w:t>
      </w:r>
      <w:r w:rsidR="00090504" w:rsidRPr="007A6FA0">
        <w:rPr>
          <w:rFonts w:ascii="Times New Roman" w:hAnsi="Times New Roman"/>
        </w:rPr>
        <w:t>, 8687-8692.</w:t>
      </w:r>
    </w:p>
    <w:p w14:paraId="34441BDE" w14:textId="77777777" w:rsidR="00090504" w:rsidRPr="007A6FA0" w:rsidRDefault="00090504" w:rsidP="002019FF">
      <w:pPr>
        <w:widowControl w:val="0"/>
        <w:tabs>
          <w:tab w:val="left" w:pos="567"/>
        </w:tabs>
        <w:autoSpaceDE w:val="0"/>
        <w:autoSpaceDN w:val="0"/>
        <w:adjustRightInd w:val="0"/>
        <w:ind w:left="851" w:right="-64" w:hanging="851"/>
        <w:jc w:val="both"/>
        <w:rPr>
          <w:rFonts w:ascii="Times New Roman" w:hAnsi="Times New Roman"/>
          <w:color w:val="000000"/>
        </w:rPr>
      </w:pPr>
    </w:p>
    <w:p w14:paraId="33EDEBEA" w14:textId="77777777" w:rsidR="00090504" w:rsidRPr="007A6FA0" w:rsidRDefault="002201C8" w:rsidP="002019FF">
      <w:pPr>
        <w:widowControl w:val="0"/>
        <w:tabs>
          <w:tab w:val="left" w:pos="567"/>
        </w:tabs>
        <w:autoSpaceDE w:val="0"/>
        <w:autoSpaceDN w:val="0"/>
        <w:adjustRightInd w:val="0"/>
        <w:ind w:left="851" w:right="-64" w:hanging="851"/>
        <w:jc w:val="both"/>
        <w:rPr>
          <w:rFonts w:ascii="Times New Roman" w:hAnsi="Times New Roman"/>
          <w:szCs w:val="44"/>
        </w:rPr>
      </w:pPr>
      <w:r w:rsidRPr="007A6FA0">
        <w:rPr>
          <w:rFonts w:ascii="Times New Roman" w:hAnsi="Times New Roman"/>
        </w:rPr>
        <w:t>304</w:t>
      </w:r>
      <w:r w:rsidR="00090504" w:rsidRPr="007A6FA0">
        <w:rPr>
          <w:rFonts w:ascii="Times New Roman" w:hAnsi="Times New Roman"/>
        </w:rPr>
        <w:t>.</w:t>
      </w:r>
      <w:r w:rsidR="00090504" w:rsidRPr="007A6FA0">
        <w:rPr>
          <w:rFonts w:ascii="Times New Roman" w:hAnsi="Times New Roman"/>
        </w:rPr>
        <w:tab/>
        <w:t>Ferguson, S.</w:t>
      </w:r>
      <w:r w:rsidRPr="007A6FA0">
        <w:rPr>
          <w:rFonts w:ascii="Times New Roman" w:hAnsi="Times New Roman"/>
        </w:rPr>
        <w:t xml:space="preserve"> </w:t>
      </w:r>
      <w:r w:rsidR="00090504" w:rsidRPr="007A6FA0">
        <w:rPr>
          <w:rFonts w:ascii="Times New Roman" w:hAnsi="Times New Roman"/>
        </w:rPr>
        <w:t>A., Cook, G. M., Montgomery, M. G., Leslie, A. G. W. &amp; Walker, J. E. (2016).</w:t>
      </w:r>
      <w:r w:rsidR="00090504" w:rsidRPr="007A6FA0">
        <w:rPr>
          <w:rFonts w:ascii="Times New Roman" w:hAnsi="Times New Roman"/>
          <w:szCs w:val="44"/>
        </w:rPr>
        <w:t xml:space="preserve"> </w:t>
      </w:r>
      <w:r w:rsidR="00090504" w:rsidRPr="007A6FA0">
        <w:rPr>
          <w:rFonts w:ascii="Times New Roman" w:hAnsi="Times New Roman"/>
        </w:rPr>
        <w:t>Regulation of the thermoalkaliphilic F</w:t>
      </w:r>
      <w:r w:rsidR="00090504" w:rsidRPr="007A6FA0">
        <w:rPr>
          <w:rFonts w:ascii="Times New Roman" w:hAnsi="Times New Roman"/>
          <w:vertAlign w:val="subscript"/>
        </w:rPr>
        <w:t>1</w:t>
      </w:r>
      <w:r w:rsidR="00090504" w:rsidRPr="007A6FA0">
        <w:rPr>
          <w:rFonts w:ascii="Times New Roman" w:hAnsi="Times New Roman"/>
        </w:rPr>
        <w:t xml:space="preserve">-ATPase from </w:t>
      </w:r>
      <w:r w:rsidR="00090504" w:rsidRPr="007A6FA0">
        <w:rPr>
          <w:rFonts w:ascii="Times New Roman" w:hAnsi="Times New Roman"/>
          <w:i/>
        </w:rPr>
        <w:t>Caldalkalibacillus thermarum</w:t>
      </w:r>
      <w:r w:rsidR="00090504" w:rsidRPr="007A6FA0">
        <w:rPr>
          <w:rFonts w:ascii="Times New Roman" w:hAnsi="Times New Roman"/>
        </w:rPr>
        <w:t xml:space="preserve">. </w:t>
      </w:r>
      <w:r w:rsidR="00090504" w:rsidRPr="007A6FA0">
        <w:rPr>
          <w:rFonts w:ascii="Times New Roman" w:hAnsi="Times New Roman"/>
          <w:i/>
          <w:szCs w:val="44"/>
        </w:rPr>
        <w:t>Proc. Natl. Acad. Sci. U. S. A</w:t>
      </w:r>
      <w:r w:rsidR="00090504" w:rsidRPr="007A6FA0">
        <w:rPr>
          <w:rFonts w:ascii="Times New Roman" w:hAnsi="Times New Roman"/>
          <w:szCs w:val="44"/>
        </w:rPr>
        <w:t xml:space="preserve">. </w:t>
      </w:r>
      <w:r w:rsidR="00637EBA" w:rsidRPr="007A6FA0">
        <w:rPr>
          <w:rFonts w:ascii="Times New Roman" w:hAnsi="Times New Roman"/>
          <w:b/>
          <w:szCs w:val="44"/>
        </w:rPr>
        <w:t>113</w:t>
      </w:r>
      <w:r w:rsidR="00637EBA" w:rsidRPr="007A6FA0">
        <w:rPr>
          <w:rFonts w:ascii="Times New Roman" w:hAnsi="Times New Roman"/>
          <w:szCs w:val="44"/>
        </w:rPr>
        <w:t xml:space="preserve">, </w:t>
      </w:r>
      <w:r w:rsidR="00792BAA" w:rsidRPr="007A6FA0">
        <w:rPr>
          <w:rFonts w:ascii="Times New Roman" w:hAnsi="Times New Roman"/>
          <w:szCs w:val="44"/>
        </w:rPr>
        <w:t>1</w:t>
      </w:r>
      <w:r w:rsidR="00637EBA" w:rsidRPr="007A6FA0">
        <w:rPr>
          <w:rFonts w:ascii="Times New Roman" w:hAnsi="Times New Roman"/>
          <w:szCs w:val="44"/>
        </w:rPr>
        <w:t>0860-10865</w:t>
      </w:r>
      <w:r w:rsidR="00090504" w:rsidRPr="007A6FA0">
        <w:rPr>
          <w:rStyle w:val="absnonlinkmetadata"/>
          <w:rFonts w:ascii="Times New Roman" w:hAnsi="Times New Roman"/>
        </w:rPr>
        <w:t>.</w:t>
      </w:r>
    </w:p>
    <w:p w14:paraId="498048CC" w14:textId="77777777" w:rsidR="00090504" w:rsidRPr="007A6FA0" w:rsidRDefault="00090504" w:rsidP="002019FF">
      <w:pPr>
        <w:widowControl w:val="0"/>
        <w:tabs>
          <w:tab w:val="left" w:pos="567"/>
        </w:tabs>
        <w:autoSpaceDE w:val="0"/>
        <w:autoSpaceDN w:val="0"/>
        <w:adjustRightInd w:val="0"/>
        <w:ind w:left="851" w:hanging="851"/>
        <w:jc w:val="both"/>
        <w:rPr>
          <w:rFonts w:ascii="Times New Roman" w:hAnsi="Times New Roman"/>
          <w:color w:val="000000"/>
        </w:rPr>
      </w:pPr>
    </w:p>
    <w:p w14:paraId="59759D50" w14:textId="77777777" w:rsidR="00090504" w:rsidRPr="007A6FA0" w:rsidRDefault="002201C8" w:rsidP="002019FF">
      <w:pPr>
        <w:widowControl w:val="0"/>
        <w:tabs>
          <w:tab w:val="left" w:pos="567"/>
        </w:tabs>
        <w:autoSpaceDE w:val="0"/>
        <w:autoSpaceDN w:val="0"/>
        <w:adjustRightInd w:val="0"/>
        <w:ind w:left="851" w:right="-64" w:hanging="851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305</w:t>
      </w:r>
      <w:r w:rsidR="00090504" w:rsidRPr="007A6FA0">
        <w:rPr>
          <w:rFonts w:ascii="Times New Roman" w:hAnsi="Times New Roman"/>
        </w:rPr>
        <w:t>.</w:t>
      </w:r>
      <w:r w:rsidR="001842C7" w:rsidRPr="007A6FA0">
        <w:rPr>
          <w:rFonts w:ascii="Times New Roman" w:hAnsi="Times New Roman"/>
        </w:rPr>
        <w:tab/>
      </w:r>
      <w:r w:rsidR="00090504" w:rsidRPr="007A6FA0">
        <w:rPr>
          <w:rFonts w:ascii="Times New Roman" w:hAnsi="Times New Roman"/>
        </w:rPr>
        <w:t>Vinothkumar, K. R., Montgomery, M. G., Liu, S. &amp; Walker, J. E. (2016).</w:t>
      </w:r>
      <w:r w:rsidR="00090504" w:rsidRPr="007A6FA0">
        <w:rPr>
          <w:rFonts w:ascii="Times New Roman" w:hAnsi="Times New Roman"/>
          <w:szCs w:val="44"/>
        </w:rPr>
        <w:t xml:space="preserve"> </w:t>
      </w:r>
      <w:r w:rsidR="00090504" w:rsidRPr="007A6FA0">
        <w:rPr>
          <w:rFonts w:ascii="Times New Roman" w:hAnsi="Times New Roman"/>
        </w:rPr>
        <w:t xml:space="preserve">Structure of the mitochondrial </w:t>
      </w:r>
      <w:r w:rsidR="00447C7F" w:rsidRPr="007A6FA0">
        <w:rPr>
          <w:rFonts w:ascii="Times New Roman" w:hAnsi="Times New Roman"/>
        </w:rPr>
        <w:t>ATP synthase</w:t>
      </w:r>
      <w:r w:rsidR="00090504" w:rsidRPr="007A6FA0">
        <w:rPr>
          <w:rFonts w:ascii="Times New Roman" w:hAnsi="Times New Roman"/>
        </w:rPr>
        <w:t xml:space="preserve"> from </w:t>
      </w:r>
      <w:r w:rsidR="005B2372" w:rsidRPr="007A6FA0">
        <w:rPr>
          <w:rFonts w:ascii="Times New Roman" w:hAnsi="Times New Roman"/>
          <w:i/>
        </w:rPr>
        <w:t>Pichia an</w:t>
      </w:r>
      <w:r w:rsidR="00090504" w:rsidRPr="007A6FA0">
        <w:rPr>
          <w:rFonts w:ascii="Times New Roman" w:hAnsi="Times New Roman"/>
          <w:i/>
        </w:rPr>
        <w:t>gusta</w:t>
      </w:r>
      <w:r w:rsidR="00090504" w:rsidRPr="007A6FA0">
        <w:rPr>
          <w:rFonts w:ascii="Times New Roman" w:hAnsi="Times New Roman"/>
        </w:rPr>
        <w:t xml:space="preserve"> determined by electron cryo-microscopy. </w:t>
      </w:r>
      <w:r w:rsidR="00090504" w:rsidRPr="007A6FA0">
        <w:rPr>
          <w:rFonts w:ascii="Times New Roman" w:hAnsi="Times New Roman"/>
          <w:i/>
        </w:rPr>
        <w:t>Proc. Natl. Acad. Sci. U. S. A</w:t>
      </w:r>
      <w:r w:rsidR="00100C19" w:rsidRPr="007A6FA0">
        <w:rPr>
          <w:rFonts w:ascii="Times New Roman" w:hAnsi="Times New Roman"/>
          <w:i/>
        </w:rPr>
        <w:t xml:space="preserve">. </w:t>
      </w:r>
      <w:r w:rsidR="003101FB" w:rsidRPr="007A6FA0">
        <w:rPr>
          <w:rFonts w:ascii="Times New Roman" w:hAnsi="Times New Roman"/>
          <w:b/>
        </w:rPr>
        <w:t>113</w:t>
      </w:r>
      <w:r w:rsidR="003101FB" w:rsidRPr="007A6FA0">
        <w:rPr>
          <w:rFonts w:ascii="Times New Roman" w:hAnsi="Times New Roman"/>
        </w:rPr>
        <w:t xml:space="preserve">, </w:t>
      </w:r>
      <w:r w:rsidR="008A172A" w:rsidRPr="007A6FA0">
        <w:rPr>
          <w:rFonts w:ascii="Times New Roman" w:hAnsi="Times New Roman"/>
        </w:rPr>
        <w:t>12709-12714.</w:t>
      </w:r>
    </w:p>
    <w:p w14:paraId="1020F2C9" w14:textId="77777777" w:rsidR="004A328A" w:rsidRPr="007A6FA0" w:rsidRDefault="004A328A" w:rsidP="002019FF">
      <w:pPr>
        <w:widowControl w:val="0"/>
        <w:tabs>
          <w:tab w:val="left" w:pos="567"/>
        </w:tabs>
        <w:autoSpaceDE w:val="0"/>
        <w:autoSpaceDN w:val="0"/>
        <w:adjustRightInd w:val="0"/>
        <w:ind w:left="851" w:right="-64" w:hanging="851"/>
        <w:jc w:val="both"/>
        <w:rPr>
          <w:rFonts w:ascii="Times New Roman" w:hAnsi="Times New Roman"/>
        </w:rPr>
      </w:pPr>
    </w:p>
    <w:p w14:paraId="5B0ED200" w14:textId="77777777" w:rsidR="004A328A" w:rsidRPr="007A6FA0" w:rsidRDefault="004A328A" w:rsidP="00A43565">
      <w:pPr>
        <w:widowControl w:val="0"/>
        <w:tabs>
          <w:tab w:val="left" w:pos="567"/>
        </w:tabs>
        <w:autoSpaceDE w:val="0"/>
        <w:autoSpaceDN w:val="0"/>
        <w:adjustRightInd w:val="0"/>
        <w:ind w:left="851" w:right="-64" w:hanging="851"/>
        <w:jc w:val="both"/>
        <w:rPr>
          <w:rFonts w:ascii="Times New Roman" w:hAnsi="Times New Roman"/>
        </w:rPr>
      </w:pPr>
      <w:r w:rsidRPr="007A6FA0">
        <w:rPr>
          <w:rFonts w:ascii="Times New Roman" w:hAnsi="Times New Roman"/>
        </w:rPr>
        <w:t>306.</w:t>
      </w:r>
      <w:r w:rsidRPr="007A6FA0">
        <w:rPr>
          <w:rFonts w:ascii="Times New Roman" w:hAnsi="Times New Roman"/>
        </w:rPr>
        <w:tab/>
        <w:t>He, J.</w:t>
      </w:r>
      <w:r w:rsidR="00F66A47">
        <w:rPr>
          <w:rFonts w:ascii="Times New Roman" w:hAnsi="Times New Roman"/>
        </w:rPr>
        <w:t>,</w:t>
      </w:r>
      <w:r w:rsidRPr="007A6FA0">
        <w:rPr>
          <w:rFonts w:ascii="Times New Roman" w:hAnsi="Times New Roman"/>
        </w:rPr>
        <w:t xml:space="preserve"> Ford, H. C., Carroll, J., Ding, S., Fear</w:t>
      </w:r>
      <w:r w:rsidR="00F648E2">
        <w:rPr>
          <w:rFonts w:ascii="Times New Roman" w:hAnsi="Times New Roman"/>
        </w:rPr>
        <w:t>n</w:t>
      </w:r>
      <w:r w:rsidR="007A6FA0" w:rsidRPr="007A6FA0">
        <w:rPr>
          <w:rFonts w:ascii="Times New Roman" w:hAnsi="Times New Roman"/>
        </w:rPr>
        <w:t>ley, I. M. &amp; Walker. J. E. (2017</w:t>
      </w:r>
      <w:r w:rsidRPr="007A6FA0">
        <w:rPr>
          <w:rFonts w:ascii="Times New Roman" w:hAnsi="Times New Roman"/>
        </w:rPr>
        <w:t>).</w:t>
      </w:r>
      <w:r w:rsidR="00A43565">
        <w:rPr>
          <w:rFonts w:ascii="Times New Roman" w:hAnsi="Times New Roman"/>
        </w:rPr>
        <w:t xml:space="preserve"> </w:t>
      </w:r>
      <w:r w:rsidRPr="007A6FA0">
        <w:rPr>
          <w:rFonts w:ascii="Times New Roman" w:hAnsi="Times New Roman"/>
        </w:rPr>
        <w:t xml:space="preserve">Persistence of the mitochondrial permeability transition in the absence of subunit c of human ATP synthase. </w:t>
      </w:r>
      <w:r w:rsidRPr="007A6FA0">
        <w:rPr>
          <w:rFonts w:ascii="Times New Roman" w:hAnsi="Times New Roman"/>
          <w:i/>
        </w:rPr>
        <w:t>Proc. Natl. Acad. Sci. U. S. A.</w:t>
      </w:r>
      <w:r w:rsidR="00792BAA" w:rsidRPr="007A6FA0">
        <w:rPr>
          <w:rFonts w:ascii="Times New Roman" w:hAnsi="Times New Roman"/>
          <w:i/>
        </w:rPr>
        <w:t xml:space="preserve"> </w:t>
      </w:r>
      <w:r w:rsidR="00792BAA" w:rsidRPr="007A6FA0">
        <w:rPr>
          <w:rFonts w:ascii="Times New Roman" w:hAnsi="Times New Roman"/>
          <w:b/>
        </w:rPr>
        <w:t>114</w:t>
      </w:r>
      <w:r w:rsidR="00792BAA" w:rsidRPr="007A6FA0">
        <w:rPr>
          <w:rFonts w:ascii="Times New Roman" w:hAnsi="Times New Roman"/>
        </w:rPr>
        <w:t>, 3409-3014.</w:t>
      </w:r>
    </w:p>
    <w:p w14:paraId="629B20B1" w14:textId="77777777" w:rsidR="004A328A" w:rsidRPr="007A6FA0" w:rsidRDefault="004A328A" w:rsidP="004A328A">
      <w:pPr>
        <w:widowControl w:val="0"/>
        <w:tabs>
          <w:tab w:val="left" w:pos="567"/>
        </w:tabs>
        <w:autoSpaceDE w:val="0"/>
        <w:autoSpaceDN w:val="0"/>
        <w:adjustRightInd w:val="0"/>
        <w:ind w:left="851" w:right="-64" w:hanging="851"/>
        <w:jc w:val="both"/>
        <w:rPr>
          <w:rFonts w:ascii="Times New Roman" w:hAnsi="Times New Roman"/>
        </w:rPr>
      </w:pPr>
    </w:p>
    <w:p w14:paraId="74420635" w14:textId="77777777" w:rsidR="008C4C55" w:rsidRDefault="00E0725F" w:rsidP="00E5679A">
      <w:pPr>
        <w:widowControl w:val="0"/>
        <w:tabs>
          <w:tab w:val="left" w:pos="540"/>
        </w:tabs>
        <w:autoSpaceDE w:val="0"/>
        <w:autoSpaceDN w:val="0"/>
        <w:adjustRightInd w:val="0"/>
        <w:ind w:left="810" w:right="-64" w:hanging="81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307</w:t>
      </w:r>
      <w:r w:rsidR="00A670C5">
        <w:rPr>
          <w:rFonts w:ascii="Times New Roman" w:hAnsi="Times New Roman"/>
        </w:rPr>
        <w:t>.</w:t>
      </w:r>
      <w:r w:rsidR="00A670C5">
        <w:rPr>
          <w:rFonts w:ascii="Times New Roman" w:hAnsi="Times New Roman"/>
        </w:rPr>
        <w:tab/>
      </w:r>
      <w:r w:rsidR="008C4C55" w:rsidRPr="007A6FA0">
        <w:rPr>
          <w:rFonts w:ascii="Times New Roman" w:hAnsi="Times New Roman"/>
        </w:rPr>
        <w:t xml:space="preserve">Rhein, V. F., Carroll, J., Ding, S., Fearnley, I. M. &amp; Walker, J. E. (2017). Human METTL12 is a mitochondrial methyltransferase that modifies citrate synthase. </w:t>
      </w:r>
      <w:r w:rsidR="008C4C55" w:rsidRPr="007A6FA0">
        <w:rPr>
          <w:rFonts w:ascii="Times New Roman" w:hAnsi="Times New Roman"/>
          <w:i/>
        </w:rPr>
        <w:t>FEBS Lett.</w:t>
      </w:r>
      <w:r w:rsidR="008C4C55" w:rsidRPr="007A6FA0">
        <w:rPr>
          <w:rFonts w:ascii="Times New Roman" w:hAnsi="Times New Roman"/>
        </w:rPr>
        <w:t xml:space="preserve"> </w:t>
      </w:r>
      <w:r w:rsidR="00DD4D5C" w:rsidRPr="00DD4D5C">
        <w:rPr>
          <w:rFonts w:ascii="Times New Roman" w:hAnsi="Times New Roman"/>
          <w:b/>
        </w:rPr>
        <w:t>591</w:t>
      </w:r>
      <w:r w:rsidR="00DD4D5C">
        <w:rPr>
          <w:rFonts w:ascii="Times New Roman" w:hAnsi="Times New Roman"/>
        </w:rPr>
        <w:t>, 1641-1652.</w:t>
      </w:r>
    </w:p>
    <w:p w14:paraId="23F50C47" w14:textId="77777777" w:rsidR="00791FE0" w:rsidRDefault="00791FE0" w:rsidP="00E5679A">
      <w:pPr>
        <w:widowControl w:val="0"/>
        <w:tabs>
          <w:tab w:val="left" w:pos="540"/>
        </w:tabs>
        <w:autoSpaceDE w:val="0"/>
        <w:autoSpaceDN w:val="0"/>
        <w:adjustRightInd w:val="0"/>
        <w:ind w:left="810" w:right="-64" w:hanging="810"/>
        <w:jc w:val="both"/>
        <w:rPr>
          <w:rFonts w:ascii="Times New Roman" w:hAnsi="Times New Roman"/>
        </w:rPr>
      </w:pPr>
    </w:p>
    <w:p w14:paraId="0AE4BE5D" w14:textId="77777777" w:rsidR="00791FE0" w:rsidRPr="007A6FA0" w:rsidRDefault="00791FE0" w:rsidP="00E5679A">
      <w:pPr>
        <w:widowControl w:val="0"/>
        <w:tabs>
          <w:tab w:val="left" w:pos="540"/>
        </w:tabs>
        <w:autoSpaceDE w:val="0"/>
        <w:autoSpaceDN w:val="0"/>
        <w:adjustRightInd w:val="0"/>
        <w:ind w:left="810" w:right="-64" w:hanging="81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308.</w:t>
      </w:r>
      <w:r w:rsidR="00A670C5">
        <w:rPr>
          <w:rFonts w:ascii="Times New Roman" w:hAnsi="Times New Roman"/>
        </w:rPr>
        <w:tab/>
      </w:r>
      <w:r w:rsidRPr="007A6FA0">
        <w:rPr>
          <w:rFonts w:ascii="Times New Roman" w:hAnsi="Times New Roman"/>
        </w:rPr>
        <w:t>He, J., Carroll, J., Ding, S., Fear</w:t>
      </w:r>
      <w:r>
        <w:rPr>
          <w:rFonts w:ascii="Times New Roman" w:hAnsi="Times New Roman"/>
        </w:rPr>
        <w:t>n</w:t>
      </w:r>
      <w:r w:rsidRPr="007A6FA0">
        <w:rPr>
          <w:rFonts w:ascii="Times New Roman" w:hAnsi="Times New Roman"/>
        </w:rPr>
        <w:t>ley, I. M. &amp; Walker. J. E. (2017).</w:t>
      </w:r>
      <w:r w:rsidR="00A43565">
        <w:rPr>
          <w:rFonts w:ascii="Times New Roman" w:hAnsi="Times New Roman"/>
        </w:rPr>
        <w:t xml:space="preserve"> </w:t>
      </w:r>
      <w:r w:rsidRPr="00791FE0">
        <w:rPr>
          <w:rFonts w:ascii="Times New Roman" w:hAnsi="Times New Roman"/>
        </w:rPr>
        <w:t>Permeability transition in human mitochondria persists in the absence of peripheral stalk subunits of ATP synthase.</w:t>
      </w:r>
      <w:r w:rsidRPr="007A6FA0">
        <w:rPr>
          <w:rFonts w:ascii="Times New Roman" w:hAnsi="Times New Roman"/>
        </w:rPr>
        <w:t xml:space="preserve"> </w:t>
      </w:r>
      <w:r w:rsidR="00A43565">
        <w:rPr>
          <w:rFonts w:ascii="Times New Roman" w:hAnsi="Times New Roman"/>
          <w:i/>
        </w:rPr>
        <w:t xml:space="preserve">Proc. Natl. Acad. Sci. U. S. </w:t>
      </w:r>
      <w:r w:rsidRPr="007A6FA0">
        <w:rPr>
          <w:rFonts w:ascii="Times New Roman" w:hAnsi="Times New Roman"/>
          <w:i/>
        </w:rPr>
        <w:t xml:space="preserve">A. </w:t>
      </w:r>
      <w:r w:rsidR="003936DF">
        <w:rPr>
          <w:rFonts w:ascii="Times New Roman" w:hAnsi="Times New Roman"/>
          <w:b/>
        </w:rPr>
        <w:t>114</w:t>
      </w:r>
      <w:r w:rsidR="003936DF" w:rsidRPr="003936DF">
        <w:rPr>
          <w:rFonts w:ascii="Times New Roman" w:hAnsi="Times New Roman"/>
        </w:rPr>
        <w:t>, 9086-9091.</w:t>
      </w:r>
    </w:p>
    <w:p w14:paraId="04679C9A" w14:textId="77777777" w:rsidR="00791FE0" w:rsidRPr="007A6FA0" w:rsidRDefault="00791FE0" w:rsidP="00E5679A">
      <w:pPr>
        <w:widowControl w:val="0"/>
        <w:tabs>
          <w:tab w:val="left" w:pos="540"/>
        </w:tabs>
        <w:autoSpaceDE w:val="0"/>
        <w:autoSpaceDN w:val="0"/>
        <w:adjustRightInd w:val="0"/>
        <w:ind w:left="810" w:right="-64" w:hanging="810"/>
        <w:jc w:val="both"/>
        <w:rPr>
          <w:rFonts w:ascii="Times New Roman" w:hAnsi="Times New Roman"/>
        </w:rPr>
      </w:pPr>
    </w:p>
    <w:p w14:paraId="15EF76DF" w14:textId="77777777" w:rsidR="004A328A" w:rsidRPr="007A6FA0" w:rsidRDefault="000B49E3" w:rsidP="00E5679A">
      <w:pPr>
        <w:widowControl w:val="0"/>
        <w:tabs>
          <w:tab w:val="left" w:pos="540"/>
        </w:tabs>
        <w:autoSpaceDE w:val="0"/>
        <w:autoSpaceDN w:val="0"/>
        <w:adjustRightInd w:val="0"/>
        <w:ind w:left="810" w:right="-64" w:hanging="81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309.</w:t>
      </w:r>
      <w:r>
        <w:rPr>
          <w:rFonts w:ascii="Times New Roman" w:hAnsi="Times New Roman"/>
        </w:rPr>
        <w:tab/>
      </w:r>
      <w:r w:rsidRPr="007A6FA0">
        <w:rPr>
          <w:rFonts w:ascii="Times New Roman" w:hAnsi="Times New Roman"/>
        </w:rPr>
        <w:t>Walker</w:t>
      </w:r>
      <w:r w:rsidR="006854F2">
        <w:rPr>
          <w:rFonts w:ascii="Times New Roman" w:hAnsi="Times New Roman"/>
        </w:rPr>
        <w:t>, J. E. (2017</w:t>
      </w:r>
      <w:r w:rsidRPr="007A6FA0">
        <w:rPr>
          <w:rFonts w:ascii="Times New Roman" w:hAnsi="Times New Roman"/>
        </w:rPr>
        <w:t>).</w:t>
      </w:r>
      <w:r>
        <w:rPr>
          <w:rFonts w:ascii="Times New Roman" w:hAnsi="Times New Roman"/>
        </w:rPr>
        <w:t xml:space="preserve"> Structure, mechanism and regulation of ATP synthases. In: </w:t>
      </w:r>
      <w:r w:rsidRPr="000A4C35">
        <w:rPr>
          <w:rFonts w:ascii="Times New Roman" w:hAnsi="Times New Roman"/>
          <w:i/>
        </w:rPr>
        <w:t>Mechanisms of primary energy transduction in biology.</w:t>
      </w:r>
      <w:r w:rsidR="00AE21B0"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M. Wikström</w:t>
      </w:r>
      <w:r w:rsidR="00AE21B0">
        <w:rPr>
          <w:rFonts w:ascii="Times New Roman" w:hAnsi="Times New Roman"/>
        </w:rPr>
        <w:t>, Ed)</w:t>
      </w:r>
      <w:r>
        <w:rPr>
          <w:rFonts w:ascii="Times New Roman" w:hAnsi="Times New Roman"/>
        </w:rPr>
        <w:t>. The Roya</w:t>
      </w:r>
      <w:r w:rsidR="006854F2">
        <w:rPr>
          <w:rFonts w:ascii="Times New Roman" w:hAnsi="Times New Roman"/>
        </w:rPr>
        <w:t xml:space="preserve">l Society of Chemistry, </w:t>
      </w:r>
      <w:r w:rsidR="00DA70D1">
        <w:rPr>
          <w:rFonts w:ascii="Times New Roman" w:hAnsi="Times New Roman"/>
        </w:rPr>
        <w:t xml:space="preserve">pp </w:t>
      </w:r>
      <w:r w:rsidR="006854F2">
        <w:rPr>
          <w:rFonts w:ascii="Times New Roman" w:hAnsi="Times New Roman"/>
        </w:rPr>
        <w:t>338-373</w:t>
      </w:r>
      <w:r>
        <w:rPr>
          <w:rFonts w:ascii="Times New Roman" w:hAnsi="Times New Roman"/>
        </w:rPr>
        <w:t>.</w:t>
      </w:r>
    </w:p>
    <w:p w14:paraId="1EB001F6" w14:textId="77777777" w:rsidR="00194894" w:rsidRDefault="00194894" w:rsidP="00E5679A">
      <w:pPr>
        <w:widowControl w:val="0"/>
        <w:tabs>
          <w:tab w:val="left" w:pos="540"/>
        </w:tabs>
        <w:autoSpaceDE w:val="0"/>
        <w:autoSpaceDN w:val="0"/>
        <w:adjustRightInd w:val="0"/>
        <w:ind w:left="810" w:hanging="810"/>
        <w:jc w:val="both"/>
        <w:rPr>
          <w:rFonts w:ascii="Times New Roman" w:hAnsi="Times New Roman"/>
          <w:b/>
          <w:lang w:val="en-US"/>
        </w:rPr>
      </w:pPr>
    </w:p>
    <w:p w14:paraId="6147EFA4" w14:textId="77777777" w:rsidR="00194894" w:rsidRDefault="00E5679A" w:rsidP="00E5679A">
      <w:pPr>
        <w:widowControl w:val="0"/>
        <w:tabs>
          <w:tab w:val="left" w:pos="540"/>
        </w:tabs>
        <w:autoSpaceDE w:val="0"/>
        <w:autoSpaceDN w:val="0"/>
        <w:adjustRightInd w:val="0"/>
        <w:ind w:left="810" w:hanging="810"/>
        <w:jc w:val="both"/>
        <w:rPr>
          <w:rFonts w:ascii="Times New Roman" w:hAnsi="Times New Roman"/>
          <w:bCs/>
          <w:szCs w:val="24"/>
          <w:lang w:val="en-US"/>
        </w:rPr>
      </w:pPr>
      <w:r>
        <w:rPr>
          <w:rFonts w:ascii="Times New Roman" w:hAnsi="Times New Roman"/>
          <w:szCs w:val="24"/>
          <w:lang w:val="en-US"/>
        </w:rPr>
        <w:t>310.</w:t>
      </w:r>
      <w:r>
        <w:rPr>
          <w:rFonts w:ascii="Times New Roman" w:hAnsi="Times New Roman"/>
          <w:szCs w:val="24"/>
          <w:lang w:val="en-US"/>
        </w:rPr>
        <w:tab/>
        <w:t>Gahura, O</w:t>
      </w:r>
      <w:r w:rsidR="00194894" w:rsidRPr="00194894">
        <w:rPr>
          <w:rFonts w:ascii="Times New Roman" w:hAnsi="Times New Roman"/>
          <w:szCs w:val="24"/>
          <w:lang w:val="en-US"/>
        </w:rPr>
        <w:t xml:space="preserve">., Šubrtová, K., Váchová, H., Panicucci, B., Fearnley, I. M., Harbour, M. E., </w:t>
      </w:r>
      <w:r w:rsidR="00A43565">
        <w:rPr>
          <w:rFonts w:ascii="Times New Roman" w:hAnsi="Times New Roman"/>
          <w:szCs w:val="24"/>
          <w:lang w:val="en-US"/>
        </w:rPr>
        <w:t>Walker, J. E. &amp; Zíková, A. (2018</w:t>
      </w:r>
      <w:r w:rsidR="00194894" w:rsidRPr="00194894">
        <w:rPr>
          <w:rFonts w:ascii="Times New Roman" w:hAnsi="Times New Roman"/>
          <w:szCs w:val="24"/>
          <w:lang w:val="en-US"/>
        </w:rPr>
        <w:t>)</w:t>
      </w:r>
      <w:r w:rsidR="00194894">
        <w:rPr>
          <w:rFonts w:ascii="Times New Roman" w:hAnsi="Times New Roman"/>
          <w:szCs w:val="24"/>
          <w:lang w:val="en-US"/>
        </w:rPr>
        <w:t xml:space="preserve">. </w:t>
      </w:r>
      <w:r w:rsidR="00194894" w:rsidRPr="00194894">
        <w:rPr>
          <w:rFonts w:ascii="Times New Roman" w:hAnsi="Times New Roman"/>
          <w:bCs/>
          <w:szCs w:val="24"/>
          <w:lang w:val="en-US"/>
        </w:rPr>
        <w:t xml:space="preserve">The </w:t>
      </w:r>
      <w:r w:rsidR="00A43565">
        <w:rPr>
          <w:rFonts w:ascii="Times New Roman" w:hAnsi="Times New Roman"/>
          <w:bCs/>
          <w:szCs w:val="24"/>
          <w:lang w:val="en-US"/>
        </w:rPr>
        <w:t>F</w:t>
      </w:r>
      <w:r w:rsidR="00A43565" w:rsidRPr="00A43565">
        <w:rPr>
          <w:rFonts w:ascii="Times New Roman" w:hAnsi="Times New Roman"/>
          <w:bCs/>
          <w:szCs w:val="24"/>
          <w:vertAlign w:val="subscript"/>
          <w:lang w:val="en-US"/>
        </w:rPr>
        <w:t>1</w:t>
      </w:r>
      <w:r w:rsidR="00194894" w:rsidRPr="00194894">
        <w:rPr>
          <w:rFonts w:ascii="Times New Roman" w:hAnsi="Times New Roman"/>
          <w:bCs/>
          <w:szCs w:val="24"/>
          <w:lang w:val="en-US"/>
        </w:rPr>
        <w:t xml:space="preserve">-ATPase from </w:t>
      </w:r>
      <w:r w:rsidR="00194894" w:rsidRPr="00194894">
        <w:rPr>
          <w:rFonts w:ascii="Times New Roman" w:hAnsi="Times New Roman"/>
          <w:bCs/>
          <w:i/>
          <w:iCs/>
          <w:szCs w:val="24"/>
          <w:lang w:val="en-US"/>
        </w:rPr>
        <w:t xml:space="preserve">Trypanosoma brucei </w:t>
      </w:r>
      <w:r w:rsidR="00194894" w:rsidRPr="00194894">
        <w:rPr>
          <w:rFonts w:ascii="Times New Roman" w:hAnsi="Times New Roman"/>
          <w:bCs/>
          <w:szCs w:val="24"/>
          <w:lang w:val="en-US"/>
        </w:rPr>
        <w:t>is elaborated by</w:t>
      </w:r>
      <w:r>
        <w:rPr>
          <w:rFonts w:ascii="Times New Roman" w:hAnsi="Times New Roman"/>
          <w:bCs/>
          <w:szCs w:val="24"/>
          <w:lang w:val="en-US"/>
        </w:rPr>
        <w:t xml:space="preserve"> three copies of an additional p</w:t>
      </w:r>
      <w:r w:rsidR="00194894">
        <w:rPr>
          <w:rFonts w:ascii="Times New Roman" w:hAnsi="Times New Roman"/>
          <w:bCs/>
          <w:szCs w:val="24"/>
          <w:lang w:val="en-US"/>
        </w:rPr>
        <w:t>18-subunit</w:t>
      </w:r>
      <w:r w:rsidR="003549F9">
        <w:rPr>
          <w:rFonts w:ascii="Times New Roman" w:hAnsi="Times New Roman"/>
          <w:bCs/>
          <w:szCs w:val="24"/>
          <w:lang w:val="en-US"/>
        </w:rPr>
        <w:t xml:space="preserve">. </w:t>
      </w:r>
      <w:r w:rsidR="00A43565" w:rsidRPr="00F408A3">
        <w:rPr>
          <w:rFonts w:ascii="Times New Roman" w:hAnsi="Times New Roman"/>
          <w:bCs/>
          <w:i/>
          <w:szCs w:val="24"/>
          <w:lang w:val="en-US"/>
        </w:rPr>
        <w:t>FEBS J.</w:t>
      </w:r>
      <w:r w:rsidR="00A43565">
        <w:rPr>
          <w:rFonts w:ascii="Times New Roman" w:hAnsi="Times New Roman"/>
          <w:bCs/>
          <w:szCs w:val="24"/>
          <w:lang w:val="en-US"/>
        </w:rPr>
        <w:t xml:space="preserve"> </w:t>
      </w:r>
      <w:r w:rsidR="00A670C5" w:rsidRPr="00A670C5">
        <w:rPr>
          <w:rFonts w:ascii="Times New Roman" w:hAnsi="Times New Roman"/>
          <w:b/>
          <w:bCs/>
          <w:szCs w:val="24"/>
          <w:lang w:val="en-US"/>
        </w:rPr>
        <w:t>285</w:t>
      </w:r>
      <w:r w:rsidR="00A670C5">
        <w:rPr>
          <w:rFonts w:ascii="Times New Roman" w:hAnsi="Times New Roman"/>
          <w:bCs/>
          <w:szCs w:val="24"/>
          <w:lang w:val="en-US"/>
        </w:rPr>
        <w:t>, 614-628.</w:t>
      </w:r>
    </w:p>
    <w:p w14:paraId="1FC1460A" w14:textId="77777777" w:rsidR="00E5679A" w:rsidRDefault="00E5679A" w:rsidP="00E5679A">
      <w:pPr>
        <w:widowControl w:val="0"/>
        <w:tabs>
          <w:tab w:val="left" w:pos="540"/>
        </w:tabs>
        <w:autoSpaceDE w:val="0"/>
        <w:autoSpaceDN w:val="0"/>
        <w:adjustRightInd w:val="0"/>
        <w:ind w:left="810" w:hanging="810"/>
        <w:jc w:val="both"/>
        <w:rPr>
          <w:rFonts w:ascii="Times New Roman" w:hAnsi="Times New Roman"/>
          <w:bCs/>
          <w:szCs w:val="24"/>
          <w:lang w:val="en-US"/>
        </w:rPr>
      </w:pPr>
    </w:p>
    <w:p w14:paraId="54A8B0D8" w14:textId="77777777" w:rsidR="00E5679A" w:rsidRDefault="00A670C5" w:rsidP="00E5679A">
      <w:pPr>
        <w:widowControl w:val="0"/>
        <w:tabs>
          <w:tab w:val="left" w:pos="540"/>
        </w:tabs>
        <w:autoSpaceDE w:val="0"/>
        <w:autoSpaceDN w:val="0"/>
        <w:adjustRightInd w:val="0"/>
        <w:ind w:left="810" w:hanging="810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szCs w:val="24"/>
          <w:lang w:val="en-US"/>
        </w:rPr>
        <w:t>311.</w:t>
      </w:r>
      <w:r>
        <w:rPr>
          <w:rFonts w:ascii="Times New Roman" w:hAnsi="Times New Roman"/>
          <w:bCs/>
          <w:szCs w:val="24"/>
          <w:lang w:val="en-US"/>
        </w:rPr>
        <w:tab/>
      </w:r>
      <w:r w:rsidR="00E5679A">
        <w:rPr>
          <w:rFonts w:ascii="Times New Roman" w:hAnsi="Times New Roman"/>
          <w:bCs/>
          <w:szCs w:val="24"/>
          <w:lang w:val="en-US"/>
        </w:rPr>
        <w:t xml:space="preserve">Montgomery, M. G., </w:t>
      </w:r>
      <w:r w:rsidR="00E5679A">
        <w:rPr>
          <w:rFonts w:ascii="Times New Roman" w:hAnsi="Times New Roman"/>
          <w:szCs w:val="24"/>
          <w:lang w:val="en-US"/>
        </w:rPr>
        <w:t>Gahura, O</w:t>
      </w:r>
      <w:r w:rsidR="00E5679A" w:rsidRPr="00194894">
        <w:rPr>
          <w:rFonts w:ascii="Times New Roman" w:hAnsi="Times New Roman"/>
          <w:szCs w:val="24"/>
          <w:lang w:val="en-US"/>
        </w:rPr>
        <w:t xml:space="preserve">., </w:t>
      </w:r>
      <w:r w:rsidR="00E5679A">
        <w:rPr>
          <w:rFonts w:ascii="Times New Roman" w:hAnsi="Times New Roman"/>
        </w:rPr>
        <w:t xml:space="preserve">Leslie, A. G. W., </w:t>
      </w:r>
      <w:r w:rsidR="00E5679A">
        <w:rPr>
          <w:rFonts w:ascii="Times New Roman" w:hAnsi="Times New Roman"/>
          <w:szCs w:val="24"/>
          <w:lang w:val="en-US"/>
        </w:rPr>
        <w:t xml:space="preserve">Zíková, A. </w:t>
      </w:r>
      <w:r w:rsidR="00E5679A" w:rsidRPr="007A6FA0">
        <w:rPr>
          <w:rFonts w:ascii="Times New Roman" w:hAnsi="Times New Roman"/>
        </w:rPr>
        <w:t xml:space="preserve">&amp; Walker, J. E. </w:t>
      </w:r>
      <w:r w:rsidR="00E5679A">
        <w:rPr>
          <w:rFonts w:ascii="Times New Roman" w:hAnsi="Times New Roman"/>
        </w:rPr>
        <w:t xml:space="preserve">(2018). </w:t>
      </w:r>
      <w:r w:rsidR="00E5679A">
        <w:rPr>
          <w:rFonts w:ascii="Times New Roman" w:hAnsi="Times New Roman"/>
          <w:bCs/>
          <w:szCs w:val="24"/>
          <w:lang w:val="en-US"/>
        </w:rPr>
        <w:t xml:space="preserve">ATP synthase from </w:t>
      </w:r>
      <w:r w:rsidR="00E5679A" w:rsidRPr="00E5679A">
        <w:rPr>
          <w:rFonts w:ascii="Times New Roman" w:hAnsi="Times New Roman"/>
          <w:bCs/>
          <w:i/>
          <w:szCs w:val="24"/>
          <w:lang w:val="en-US"/>
        </w:rPr>
        <w:t>Trypanosoma brucei</w:t>
      </w:r>
      <w:r w:rsidR="00E5679A">
        <w:rPr>
          <w:rFonts w:ascii="Times New Roman" w:hAnsi="Times New Roman"/>
          <w:bCs/>
          <w:szCs w:val="24"/>
          <w:lang w:val="en-US"/>
        </w:rPr>
        <w:t xml:space="preserve"> has an elaborated canonical F</w:t>
      </w:r>
      <w:r w:rsidR="00E5679A" w:rsidRPr="00E5679A">
        <w:rPr>
          <w:rFonts w:ascii="Times New Roman" w:hAnsi="Times New Roman"/>
          <w:bCs/>
          <w:szCs w:val="24"/>
          <w:vertAlign w:val="subscript"/>
          <w:lang w:val="en-US"/>
        </w:rPr>
        <w:t>1</w:t>
      </w:r>
      <w:r w:rsidR="00E5679A">
        <w:rPr>
          <w:rFonts w:ascii="Times New Roman" w:hAnsi="Times New Roman"/>
          <w:bCs/>
          <w:szCs w:val="24"/>
          <w:lang w:val="en-US"/>
        </w:rPr>
        <w:t xml:space="preserve">-domain and conventional catalytic sites. </w:t>
      </w:r>
      <w:r w:rsidR="00E5679A">
        <w:rPr>
          <w:rFonts w:ascii="Times New Roman" w:hAnsi="Times New Roman"/>
          <w:i/>
        </w:rPr>
        <w:t xml:space="preserve">Proc. Natl. Acad. Sci. U. S. </w:t>
      </w:r>
      <w:r w:rsidR="00E5679A" w:rsidRPr="007A6FA0">
        <w:rPr>
          <w:rFonts w:ascii="Times New Roman" w:hAnsi="Times New Roman"/>
          <w:i/>
        </w:rPr>
        <w:t>A</w:t>
      </w:r>
      <w:r w:rsidR="00E5679A">
        <w:rPr>
          <w:rFonts w:ascii="Times New Roman" w:hAnsi="Times New Roman"/>
          <w:i/>
        </w:rPr>
        <w:t xml:space="preserve">. </w:t>
      </w:r>
      <w:r w:rsidRPr="00A670C5">
        <w:rPr>
          <w:rFonts w:ascii="Times New Roman" w:hAnsi="Times New Roman"/>
          <w:b/>
        </w:rPr>
        <w:t>115</w:t>
      </w:r>
      <w:r>
        <w:rPr>
          <w:rFonts w:ascii="Times New Roman" w:hAnsi="Times New Roman"/>
        </w:rPr>
        <w:t>, 2102-2107</w:t>
      </w:r>
      <w:r w:rsidR="00F408A3">
        <w:rPr>
          <w:rFonts w:ascii="Times New Roman" w:hAnsi="Times New Roman"/>
        </w:rPr>
        <w:t>.</w:t>
      </w:r>
    </w:p>
    <w:p w14:paraId="669525AF" w14:textId="77777777" w:rsidR="00A969E4" w:rsidRDefault="00A969E4" w:rsidP="00E5679A">
      <w:pPr>
        <w:widowControl w:val="0"/>
        <w:tabs>
          <w:tab w:val="left" w:pos="540"/>
        </w:tabs>
        <w:autoSpaceDE w:val="0"/>
        <w:autoSpaceDN w:val="0"/>
        <w:adjustRightInd w:val="0"/>
        <w:ind w:left="810" w:hanging="810"/>
        <w:jc w:val="both"/>
        <w:rPr>
          <w:rFonts w:ascii="Times New Roman" w:hAnsi="Times New Roman"/>
        </w:rPr>
      </w:pPr>
    </w:p>
    <w:p w14:paraId="02D394E7" w14:textId="77777777" w:rsidR="00A969E4" w:rsidRDefault="00A670C5" w:rsidP="00A969E4">
      <w:pPr>
        <w:widowControl w:val="0"/>
        <w:tabs>
          <w:tab w:val="left" w:pos="540"/>
        </w:tabs>
        <w:autoSpaceDE w:val="0"/>
        <w:autoSpaceDN w:val="0"/>
        <w:adjustRightInd w:val="0"/>
        <w:ind w:left="810" w:hanging="81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312.</w:t>
      </w:r>
      <w:r>
        <w:rPr>
          <w:rFonts w:ascii="Times New Roman" w:hAnsi="Times New Roman"/>
        </w:rPr>
        <w:tab/>
      </w:r>
      <w:r w:rsidR="00A969E4" w:rsidRPr="007B37C5">
        <w:rPr>
          <w:rFonts w:ascii="Times New Roman" w:hAnsi="Times New Roman"/>
        </w:rPr>
        <w:t>He</w:t>
      </w:r>
      <w:r w:rsidR="00A969E4">
        <w:rPr>
          <w:rFonts w:ascii="Times New Roman" w:hAnsi="Times New Roman"/>
        </w:rPr>
        <w:t>, J.</w:t>
      </w:r>
      <w:r w:rsidR="00A969E4" w:rsidRPr="007B37C5">
        <w:rPr>
          <w:rFonts w:ascii="Times New Roman" w:hAnsi="Times New Roman"/>
        </w:rPr>
        <w:t>, Ford,</w:t>
      </w:r>
      <w:r w:rsidR="00A969E4">
        <w:rPr>
          <w:rFonts w:ascii="Times New Roman" w:hAnsi="Times New Roman"/>
        </w:rPr>
        <w:t xml:space="preserve"> H. C.,</w:t>
      </w:r>
      <w:r w:rsidR="00A969E4" w:rsidRPr="007B37C5">
        <w:rPr>
          <w:rFonts w:ascii="Times New Roman" w:hAnsi="Times New Roman"/>
        </w:rPr>
        <w:t xml:space="preserve"> Carroll,</w:t>
      </w:r>
      <w:r w:rsidR="00A969E4">
        <w:rPr>
          <w:rFonts w:ascii="Times New Roman" w:hAnsi="Times New Roman"/>
        </w:rPr>
        <w:t xml:space="preserve"> J.,</w:t>
      </w:r>
      <w:r w:rsidR="00A969E4" w:rsidRPr="007B37C5">
        <w:rPr>
          <w:rFonts w:ascii="Times New Roman" w:hAnsi="Times New Roman"/>
        </w:rPr>
        <w:t xml:space="preserve"> Douglas, </w:t>
      </w:r>
      <w:r w:rsidR="00A969E4">
        <w:rPr>
          <w:rFonts w:ascii="Times New Roman" w:hAnsi="Times New Roman"/>
        </w:rPr>
        <w:t xml:space="preserve">C., </w:t>
      </w:r>
      <w:r w:rsidR="00A969E4" w:rsidRPr="007B37C5">
        <w:rPr>
          <w:rFonts w:ascii="Times New Roman" w:hAnsi="Times New Roman"/>
        </w:rPr>
        <w:t>Gonzales,</w:t>
      </w:r>
      <w:r w:rsidR="00A969E4">
        <w:rPr>
          <w:rFonts w:ascii="Times New Roman" w:hAnsi="Times New Roman"/>
        </w:rPr>
        <w:t xml:space="preserve"> E.,</w:t>
      </w:r>
      <w:r w:rsidR="00A969E4" w:rsidRPr="007B37C5">
        <w:rPr>
          <w:rFonts w:ascii="Times New Roman" w:hAnsi="Times New Roman"/>
        </w:rPr>
        <w:t xml:space="preserve"> Ding,</w:t>
      </w:r>
      <w:r w:rsidR="00A969E4">
        <w:rPr>
          <w:rFonts w:ascii="Times New Roman" w:hAnsi="Times New Roman"/>
        </w:rPr>
        <w:t xml:space="preserve"> S., </w:t>
      </w:r>
      <w:r w:rsidR="00A969E4" w:rsidRPr="007B37C5">
        <w:rPr>
          <w:rFonts w:ascii="Times New Roman" w:hAnsi="Times New Roman"/>
        </w:rPr>
        <w:t>Fearnley</w:t>
      </w:r>
      <w:r w:rsidR="00A969E4">
        <w:rPr>
          <w:rFonts w:ascii="Times New Roman" w:hAnsi="Times New Roman"/>
        </w:rPr>
        <w:t>, I. M.</w:t>
      </w:r>
      <w:r w:rsidR="00A969E4" w:rsidRPr="007B37C5">
        <w:rPr>
          <w:rFonts w:ascii="Times New Roman" w:hAnsi="Times New Roman"/>
        </w:rPr>
        <w:t xml:space="preserve"> </w:t>
      </w:r>
      <w:r w:rsidR="00A969E4">
        <w:rPr>
          <w:rFonts w:ascii="Times New Roman" w:hAnsi="Times New Roman"/>
        </w:rPr>
        <w:t xml:space="preserve">&amp; </w:t>
      </w:r>
      <w:r w:rsidR="00A969E4" w:rsidRPr="007B37C5">
        <w:rPr>
          <w:rFonts w:ascii="Times New Roman" w:hAnsi="Times New Roman"/>
        </w:rPr>
        <w:t>Walker, J. E. (2018)</w:t>
      </w:r>
      <w:r w:rsidR="00A969E4">
        <w:rPr>
          <w:rFonts w:ascii="Times New Roman" w:hAnsi="Times New Roman"/>
        </w:rPr>
        <w:t xml:space="preserve">. Assembly of the membrane domain of human ATP synthase. </w:t>
      </w:r>
      <w:r w:rsidR="00A969E4">
        <w:rPr>
          <w:rFonts w:ascii="Times New Roman" w:hAnsi="Times New Roman"/>
          <w:i/>
        </w:rPr>
        <w:t xml:space="preserve">Proc. Natl. Acad. Sci. U. S. </w:t>
      </w:r>
      <w:r w:rsidR="00A969E4" w:rsidRPr="007A6FA0">
        <w:rPr>
          <w:rFonts w:ascii="Times New Roman" w:hAnsi="Times New Roman"/>
          <w:i/>
        </w:rPr>
        <w:t>A</w:t>
      </w:r>
      <w:r w:rsidR="00A969E4">
        <w:rPr>
          <w:rFonts w:ascii="Times New Roman" w:hAnsi="Times New Roman"/>
          <w:i/>
        </w:rPr>
        <w:t xml:space="preserve">. </w:t>
      </w:r>
      <w:r w:rsidRPr="00A670C5">
        <w:rPr>
          <w:rFonts w:ascii="Times New Roman" w:hAnsi="Times New Roman"/>
          <w:b/>
        </w:rPr>
        <w:t>115</w:t>
      </w:r>
      <w:r>
        <w:rPr>
          <w:rFonts w:ascii="Times New Roman" w:hAnsi="Times New Roman"/>
          <w:i/>
        </w:rPr>
        <w:t xml:space="preserve">, </w:t>
      </w:r>
      <w:r w:rsidR="00616CEE">
        <w:rPr>
          <w:rFonts w:ascii="Times New Roman" w:hAnsi="Times New Roman"/>
        </w:rPr>
        <w:t>2988-2993</w:t>
      </w:r>
      <w:r w:rsidR="00A969E4">
        <w:rPr>
          <w:rFonts w:ascii="Times New Roman" w:hAnsi="Times New Roman"/>
        </w:rPr>
        <w:t>.</w:t>
      </w:r>
    </w:p>
    <w:p w14:paraId="0A040BBB" w14:textId="77777777" w:rsidR="00D4614A" w:rsidRDefault="00D4614A" w:rsidP="00A969E4">
      <w:pPr>
        <w:widowControl w:val="0"/>
        <w:tabs>
          <w:tab w:val="left" w:pos="540"/>
        </w:tabs>
        <w:autoSpaceDE w:val="0"/>
        <w:autoSpaceDN w:val="0"/>
        <w:adjustRightInd w:val="0"/>
        <w:ind w:left="810" w:hanging="810"/>
        <w:jc w:val="both"/>
        <w:rPr>
          <w:rFonts w:ascii="Times New Roman" w:hAnsi="Times New Roman"/>
        </w:rPr>
      </w:pPr>
    </w:p>
    <w:p w14:paraId="5842C60C" w14:textId="77777777" w:rsidR="00946038" w:rsidRDefault="00946038" w:rsidP="00946038">
      <w:pPr>
        <w:widowControl w:val="0"/>
        <w:tabs>
          <w:tab w:val="left" w:pos="540"/>
          <w:tab w:val="left" w:pos="567"/>
        </w:tabs>
        <w:autoSpaceDE w:val="0"/>
        <w:autoSpaceDN w:val="0"/>
        <w:adjustRightInd w:val="0"/>
        <w:ind w:left="851" w:hanging="851"/>
        <w:jc w:val="both"/>
        <w:rPr>
          <w:rFonts w:ascii="Times New Roman" w:hAnsi="Times New Roman"/>
          <w:bCs/>
          <w:szCs w:val="24"/>
          <w:lang w:val="en-US"/>
        </w:rPr>
      </w:pPr>
      <w:r>
        <w:rPr>
          <w:rFonts w:ascii="Times New Roman" w:hAnsi="Times New Roman"/>
          <w:szCs w:val="24"/>
          <w:lang w:val="en-US"/>
        </w:rPr>
        <w:t>313.</w:t>
      </w:r>
      <w:r>
        <w:rPr>
          <w:rFonts w:ascii="Times New Roman" w:hAnsi="Times New Roman"/>
          <w:szCs w:val="24"/>
          <w:lang w:val="en-US"/>
        </w:rPr>
        <w:tab/>
        <w:t>Gahura, O</w:t>
      </w:r>
      <w:r w:rsidRPr="00194894">
        <w:rPr>
          <w:rFonts w:ascii="Times New Roman" w:hAnsi="Times New Roman"/>
          <w:szCs w:val="24"/>
          <w:lang w:val="en-US"/>
        </w:rPr>
        <w:t xml:space="preserve">., Šubrtová, K., Váchová, H., Panicucci, B., Harbour, M. E., </w:t>
      </w:r>
      <w:r>
        <w:rPr>
          <w:rFonts w:ascii="Times New Roman" w:hAnsi="Times New Roman"/>
          <w:szCs w:val="24"/>
          <w:lang w:val="en-US"/>
        </w:rPr>
        <w:t>Walker, J. E. &amp; Zíková, A. (2018</w:t>
      </w:r>
      <w:r w:rsidRPr="00194894">
        <w:rPr>
          <w:rFonts w:ascii="Times New Roman" w:hAnsi="Times New Roman"/>
          <w:szCs w:val="24"/>
          <w:lang w:val="en-US"/>
        </w:rPr>
        <w:t>)</w:t>
      </w:r>
      <w:r>
        <w:rPr>
          <w:rFonts w:ascii="Times New Roman" w:hAnsi="Times New Roman"/>
          <w:szCs w:val="24"/>
          <w:lang w:val="en-US"/>
        </w:rPr>
        <w:t>. Inhibition of</w:t>
      </w:r>
      <w:r w:rsidRPr="00194894">
        <w:rPr>
          <w:rFonts w:ascii="Times New Roman" w:hAnsi="Times New Roman"/>
          <w:bCs/>
          <w:szCs w:val="24"/>
          <w:lang w:val="en-US"/>
        </w:rPr>
        <w:t xml:space="preserve"> </w:t>
      </w:r>
      <w:r>
        <w:rPr>
          <w:rFonts w:ascii="Times New Roman" w:hAnsi="Times New Roman"/>
          <w:bCs/>
          <w:szCs w:val="24"/>
          <w:lang w:val="en-US"/>
        </w:rPr>
        <w:t>F</w:t>
      </w:r>
      <w:r w:rsidRPr="00A43565">
        <w:rPr>
          <w:rFonts w:ascii="Times New Roman" w:hAnsi="Times New Roman"/>
          <w:bCs/>
          <w:szCs w:val="24"/>
          <w:vertAlign w:val="subscript"/>
          <w:lang w:val="en-US"/>
        </w:rPr>
        <w:t>1</w:t>
      </w:r>
      <w:r w:rsidRPr="00194894">
        <w:rPr>
          <w:rFonts w:ascii="Times New Roman" w:hAnsi="Times New Roman"/>
          <w:bCs/>
          <w:szCs w:val="24"/>
          <w:lang w:val="en-US"/>
        </w:rPr>
        <w:t xml:space="preserve">-ATPase from </w:t>
      </w:r>
      <w:r w:rsidRPr="00194894">
        <w:rPr>
          <w:rFonts w:ascii="Times New Roman" w:hAnsi="Times New Roman"/>
          <w:bCs/>
          <w:i/>
          <w:iCs/>
          <w:szCs w:val="24"/>
          <w:lang w:val="en-US"/>
        </w:rPr>
        <w:t xml:space="preserve">Trypanosoma brucei </w:t>
      </w:r>
      <w:r>
        <w:rPr>
          <w:rFonts w:ascii="Times New Roman" w:hAnsi="Times New Roman"/>
          <w:bCs/>
          <w:szCs w:val="24"/>
          <w:lang w:val="en-US"/>
        </w:rPr>
        <w:t>by its regulatory protein inhibitor TbIF</w:t>
      </w:r>
      <w:r w:rsidRPr="00A43565">
        <w:rPr>
          <w:rFonts w:ascii="Times New Roman" w:hAnsi="Times New Roman"/>
          <w:bCs/>
          <w:szCs w:val="24"/>
          <w:vertAlign w:val="subscript"/>
          <w:lang w:val="en-US"/>
        </w:rPr>
        <w:t>1</w:t>
      </w:r>
      <w:r>
        <w:rPr>
          <w:rFonts w:ascii="Times New Roman" w:hAnsi="Times New Roman"/>
          <w:bCs/>
          <w:szCs w:val="24"/>
          <w:lang w:val="en-US"/>
        </w:rPr>
        <w:t xml:space="preserve">. </w:t>
      </w:r>
      <w:r w:rsidRPr="00F408A3">
        <w:rPr>
          <w:rFonts w:ascii="Times New Roman" w:hAnsi="Times New Roman"/>
          <w:bCs/>
          <w:i/>
          <w:szCs w:val="24"/>
          <w:lang w:val="en-US"/>
        </w:rPr>
        <w:t>FEBS J.</w:t>
      </w:r>
      <w:r>
        <w:rPr>
          <w:rFonts w:ascii="Times New Roman" w:hAnsi="Times New Roman"/>
          <w:bCs/>
          <w:szCs w:val="24"/>
          <w:lang w:val="en-US"/>
        </w:rPr>
        <w:t xml:space="preserve"> </w:t>
      </w:r>
      <w:r w:rsidRPr="00282DEE">
        <w:rPr>
          <w:rFonts w:ascii="Times New Roman" w:hAnsi="Times New Roman"/>
          <w:b/>
          <w:bCs/>
          <w:szCs w:val="24"/>
          <w:lang w:val="en-US"/>
        </w:rPr>
        <w:t>41</w:t>
      </w:r>
      <w:r>
        <w:rPr>
          <w:rFonts w:ascii="Times New Roman" w:hAnsi="Times New Roman"/>
          <w:bCs/>
          <w:szCs w:val="24"/>
          <w:lang w:val="en-US"/>
        </w:rPr>
        <w:t>, 1-11.</w:t>
      </w:r>
    </w:p>
    <w:p w14:paraId="14B4A547" w14:textId="77777777" w:rsidR="00946038" w:rsidRDefault="00946038" w:rsidP="00946038">
      <w:pPr>
        <w:widowControl w:val="0"/>
        <w:tabs>
          <w:tab w:val="left" w:pos="540"/>
          <w:tab w:val="left" w:pos="567"/>
        </w:tabs>
        <w:autoSpaceDE w:val="0"/>
        <w:autoSpaceDN w:val="0"/>
        <w:adjustRightInd w:val="0"/>
        <w:ind w:left="851" w:hanging="851"/>
        <w:jc w:val="both"/>
        <w:rPr>
          <w:rFonts w:ascii="Times New Roman" w:hAnsi="Times New Roman"/>
          <w:szCs w:val="24"/>
          <w:lang w:val="en-US"/>
        </w:rPr>
      </w:pPr>
    </w:p>
    <w:p w14:paraId="713540B3" w14:textId="77777777" w:rsidR="00946038" w:rsidRDefault="00946038" w:rsidP="00946038">
      <w:pPr>
        <w:widowControl w:val="0"/>
        <w:tabs>
          <w:tab w:val="left" w:pos="540"/>
          <w:tab w:val="left" w:pos="567"/>
        </w:tabs>
        <w:autoSpaceDE w:val="0"/>
        <w:autoSpaceDN w:val="0"/>
        <w:adjustRightInd w:val="0"/>
        <w:ind w:left="851" w:hanging="851"/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4"/>
          <w:lang w:val="en-US"/>
        </w:rPr>
        <w:t>314.</w:t>
      </w:r>
      <w:r>
        <w:rPr>
          <w:rFonts w:ascii="Times New Roman" w:hAnsi="Times New Roman"/>
          <w:szCs w:val="24"/>
          <w:lang w:val="en-US"/>
        </w:rPr>
        <w:tab/>
        <w:t xml:space="preserve">Zhang, A. T., Montgomery, M. G., Leslie, A. G. W., Cook, G. M. &amp; Walker, J. E. (2019). Structure of the catalytic domain of the ATP synthase from </w:t>
      </w:r>
      <w:r w:rsidRPr="00D77E74">
        <w:rPr>
          <w:rFonts w:ascii="Times New Roman" w:hAnsi="Times New Roman"/>
          <w:i/>
          <w:szCs w:val="24"/>
          <w:lang w:val="en-US"/>
        </w:rPr>
        <w:t>Mycobacterium smegmatis</w:t>
      </w:r>
      <w:r>
        <w:rPr>
          <w:rFonts w:ascii="Times New Roman" w:hAnsi="Times New Roman"/>
          <w:szCs w:val="24"/>
          <w:lang w:val="en-US"/>
        </w:rPr>
        <w:t xml:space="preserve"> provides a target for development of anti-</w:t>
      </w:r>
      <w:r>
        <w:rPr>
          <w:rFonts w:ascii="Times New Roman" w:hAnsi="Times New Roman"/>
          <w:szCs w:val="24"/>
          <w:lang w:val="en-US"/>
        </w:rPr>
        <w:lastRenderedPageBreak/>
        <w:t xml:space="preserve">tubercular drugs. </w:t>
      </w:r>
      <w:r>
        <w:rPr>
          <w:rFonts w:ascii="Times New Roman" w:hAnsi="Times New Roman"/>
          <w:i/>
        </w:rPr>
        <w:t xml:space="preserve">Proc. Natl. Acad. Sci. U. S. </w:t>
      </w:r>
      <w:r w:rsidRPr="007A6FA0">
        <w:rPr>
          <w:rFonts w:ascii="Times New Roman" w:hAnsi="Times New Roman"/>
          <w:i/>
        </w:rPr>
        <w:t>A</w:t>
      </w:r>
      <w:r>
        <w:rPr>
          <w:rFonts w:ascii="Times New Roman" w:hAnsi="Times New Roman"/>
          <w:i/>
        </w:rPr>
        <w:t xml:space="preserve">. </w:t>
      </w:r>
      <w:r w:rsidRPr="00AC7FFE">
        <w:rPr>
          <w:rFonts w:ascii="Times New Roman" w:hAnsi="Times New Roman"/>
          <w:b/>
        </w:rPr>
        <w:t>115</w:t>
      </w:r>
      <w:r>
        <w:rPr>
          <w:rFonts w:ascii="Times New Roman" w:hAnsi="Times New Roman"/>
        </w:rPr>
        <w:t xml:space="preserve">, </w:t>
      </w:r>
      <w:r w:rsidR="00F15C58">
        <w:rPr>
          <w:rFonts w:ascii="Times New Roman" w:hAnsi="Times New Roman"/>
        </w:rPr>
        <w:t>4206-4211</w:t>
      </w:r>
      <w:r>
        <w:rPr>
          <w:rFonts w:ascii="Times New Roman" w:hAnsi="Times New Roman"/>
        </w:rPr>
        <w:t>.</w:t>
      </w:r>
    </w:p>
    <w:p w14:paraId="22FFFDCD" w14:textId="77777777" w:rsidR="00F15C58" w:rsidRDefault="00F15C58" w:rsidP="00946038">
      <w:pPr>
        <w:widowControl w:val="0"/>
        <w:tabs>
          <w:tab w:val="left" w:pos="540"/>
          <w:tab w:val="left" w:pos="567"/>
        </w:tabs>
        <w:autoSpaceDE w:val="0"/>
        <w:autoSpaceDN w:val="0"/>
        <w:adjustRightInd w:val="0"/>
        <w:ind w:left="851" w:hanging="851"/>
        <w:jc w:val="both"/>
        <w:rPr>
          <w:rFonts w:ascii="Times New Roman" w:hAnsi="Times New Roman"/>
        </w:rPr>
      </w:pPr>
    </w:p>
    <w:p w14:paraId="51B8752B" w14:textId="1A6857E7" w:rsidR="0083076F" w:rsidRDefault="00F15C58" w:rsidP="0083076F">
      <w:pPr>
        <w:widowControl w:val="0"/>
        <w:tabs>
          <w:tab w:val="left" w:pos="540"/>
          <w:tab w:val="left" w:pos="567"/>
        </w:tabs>
        <w:autoSpaceDE w:val="0"/>
        <w:autoSpaceDN w:val="0"/>
        <w:adjustRightInd w:val="0"/>
        <w:ind w:left="851" w:hanging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316.</w:t>
      </w:r>
      <w:r>
        <w:rPr>
          <w:rFonts w:ascii="Times New Roman" w:hAnsi="Times New Roman"/>
        </w:rPr>
        <w:tab/>
      </w:r>
      <w:r w:rsidR="0083076F">
        <w:rPr>
          <w:rFonts w:ascii="Times New Roman" w:hAnsi="Times New Roman"/>
          <w:szCs w:val="24"/>
          <w:lang w:val="en-US"/>
        </w:rPr>
        <w:t>Boreikaite, V., Wicky, B. M., Watt, I. M., Clarke, J</w:t>
      </w:r>
      <w:r w:rsidR="00407F2D">
        <w:rPr>
          <w:rFonts w:ascii="Times New Roman" w:hAnsi="Times New Roman"/>
          <w:szCs w:val="24"/>
          <w:lang w:val="en-US"/>
        </w:rPr>
        <w:t>.</w:t>
      </w:r>
      <w:r w:rsidR="0083076F">
        <w:rPr>
          <w:rFonts w:ascii="Times New Roman" w:hAnsi="Times New Roman"/>
          <w:szCs w:val="24"/>
          <w:lang w:val="en-US"/>
        </w:rPr>
        <w:t xml:space="preserve"> &amp; Walker, J. E. (2019) Extrinsic conditions influence the self-assoc</w:t>
      </w:r>
      <w:r w:rsidR="00F46BD8">
        <w:rPr>
          <w:rFonts w:ascii="Times New Roman" w:hAnsi="Times New Roman"/>
          <w:szCs w:val="24"/>
          <w:lang w:val="en-US"/>
        </w:rPr>
        <w:t>ia</w:t>
      </w:r>
      <w:r w:rsidR="0083076F">
        <w:rPr>
          <w:rFonts w:ascii="Times New Roman" w:hAnsi="Times New Roman"/>
          <w:szCs w:val="24"/>
          <w:lang w:val="en-US"/>
        </w:rPr>
        <w:t>tion and structure of IF</w:t>
      </w:r>
      <w:r w:rsidR="0083076F" w:rsidRPr="0083076F">
        <w:rPr>
          <w:rFonts w:ascii="Times New Roman" w:hAnsi="Times New Roman"/>
          <w:szCs w:val="24"/>
          <w:vertAlign w:val="subscript"/>
          <w:lang w:val="en-US"/>
        </w:rPr>
        <w:t>1</w:t>
      </w:r>
      <w:r w:rsidR="0083076F">
        <w:rPr>
          <w:rFonts w:ascii="Times New Roman" w:hAnsi="Times New Roman"/>
          <w:szCs w:val="24"/>
          <w:lang w:val="en-US"/>
        </w:rPr>
        <w:t xml:space="preserve">, the regulatory protein of mitochondrial ATP synthase. </w:t>
      </w:r>
      <w:r w:rsidR="0083076F">
        <w:rPr>
          <w:rFonts w:ascii="Times New Roman" w:hAnsi="Times New Roman"/>
          <w:i/>
        </w:rPr>
        <w:t xml:space="preserve">Proc. Natl. Acad. Sci. U. S. </w:t>
      </w:r>
      <w:r w:rsidR="0083076F" w:rsidRPr="007A6FA0">
        <w:rPr>
          <w:rFonts w:ascii="Times New Roman" w:hAnsi="Times New Roman"/>
          <w:i/>
        </w:rPr>
        <w:t>A</w:t>
      </w:r>
      <w:r w:rsidR="0083076F">
        <w:rPr>
          <w:rFonts w:ascii="Times New Roman" w:hAnsi="Times New Roman"/>
          <w:i/>
        </w:rPr>
        <w:t xml:space="preserve">. </w:t>
      </w:r>
      <w:r w:rsidR="0083076F" w:rsidRPr="00AC7FFE">
        <w:rPr>
          <w:rFonts w:ascii="Times New Roman" w:hAnsi="Times New Roman"/>
          <w:b/>
        </w:rPr>
        <w:t>11</w:t>
      </w:r>
      <w:r w:rsidR="0083076F">
        <w:rPr>
          <w:rFonts w:ascii="Times New Roman" w:hAnsi="Times New Roman"/>
          <w:b/>
        </w:rPr>
        <w:t>6</w:t>
      </w:r>
      <w:r w:rsidR="0083076F">
        <w:rPr>
          <w:rFonts w:ascii="Times New Roman" w:hAnsi="Times New Roman"/>
        </w:rPr>
        <w:t>, 10354-10359.</w:t>
      </w:r>
    </w:p>
    <w:p w14:paraId="2C73C857" w14:textId="77777777" w:rsidR="0083076F" w:rsidRPr="0083076F" w:rsidRDefault="0083076F" w:rsidP="0083076F">
      <w:pPr>
        <w:widowControl w:val="0"/>
        <w:tabs>
          <w:tab w:val="left" w:pos="540"/>
          <w:tab w:val="left" w:pos="567"/>
        </w:tabs>
        <w:autoSpaceDE w:val="0"/>
        <w:autoSpaceDN w:val="0"/>
        <w:adjustRightInd w:val="0"/>
        <w:ind w:left="851" w:hanging="851"/>
        <w:jc w:val="both"/>
        <w:rPr>
          <w:rFonts w:ascii="Times New Roman" w:hAnsi="Times New Roman"/>
          <w:szCs w:val="24"/>
          <w:lang w:val="en-US"/>
        </w:rPr>
      </w:pPr>
    </w:p>
    <w:p w14:paraId="70D983A6" w14:textId="77777777" w:rsidR="00F15C58" w:rsidRDefault="00F15C58" w:rsidP="00332133">
      <w:pPr>
        <w:widowControl w:val="0"/>
        <w:tabs>
          <w:tab w:val="left" w:pos="540"/>
          <w:tab w:val="left" w:pos="567"/>
        </w:tabs>
        <w:autoSpaceDE w:val="0"/>
        <w:autoSpaceDN w:val="0"/>
        <w:adjustRightInd w:val="0"/>
        <w:ind w:left="851" w:hanging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317.</w:t>
      </w:r>
      <w:r>
        <w:rPr>
          <w:rFonts w:ascii="Times New Roman" w:hAnsi="Times New Roman"/>
        </w:rPr>
        <w:tab/>
        <w:t>Petri, J., Nakatani, Y., Montgomery, M. G., Ferguson, S. A., Arag</w:t>
      </w:r>
      <w:r w:rsidR="0083076F">
        <w:rPr>
          <w:rFonts w:ascii="Times New Roman" w:hAnsi="Times New Roman"/>
        </w:rPr>
        <w:t>ã</w:t>
      </w:r>
      <w:r>
        <w:rPr>
          <w:rFonts w:ascii="Times New Roman" w:hAnsi="Times New Roman"/>
        </w:rPr>
        <w:t xml:space="preserve">o, D., Leslie, A. G. W., Heikal, A., Walker, J. E &amp; Cook, G. M. (2019) </w:t>
      </w:r>
      <w:r w:rsidR="0083076F">
        <w:rPr>
          <w:rFonts w:ascii="Times New Roman" w:hAnsi="Times New Roman"/>
        </w:rPr>
        <w:t>Structure of F</w:t>
      </w:r>
      <w:r w:rsidR="0083076F" w:rsidRPr="0083076F">
        <w:rPr>
          <w:rFonts w:ascii="Times New Roman" w:hAnsi="Times New Roman"/>
          <w:vertAlign w:val="subscript"/>
        </w:rPr>
        <w:t>1</w:t>
      </w:r>
      <w:r w:rsidR="0083076F">
        <w:rPr>
          <w:rFonts w:ascii="Times New Roman" w:hAnsi="Times New Roman"/>
        </w:rPr>
        <w:t xml:space="preserve">-ATPase from the obligate anaerobe </w:t>
      </w:r>
      <w:r w:rsidR="0083076F" w:rsidRPr="00F15C58">
        <w:rPr>
          <w:rFonts w:ascii="Times New Roman" w:hAnsi="Times New Roman"/>
          <w:i/>
          <w:iCs/>
        </w:rPr>
        <w:t>Fusobacterium nucleatum</w:t>
      </w:r>
      <w:r w:rsidR="0083076F">
        <w:rPr>
          <w:rFonts w:ascii="Times New Roman" w:hAnsi="Times New Roman"/>
        </w:rPr>
        <w:t xml:space="preserve">. </w:t>
      </w:r>
      <w:r w:rsidRPr="00F15C58">
        <w:rPr>
          <w:rFonts w:ascii="Times New Roman" w:hAnsi="Times New Roman"/>
          <w:i/>
          <w:iCs/>
        </w:rPr>
        <w:t>Open Biol.</w:t>
      </w:r>
      <w:r>
        <w:rPr>
          <w:rFonts w:ascii="Times New Roman" w:hAnsi="Times New Roman"/>
        </w:rPr>
        <w:t xml:space="preserve"> </w:t>
      </w:r>
      <w:r w:rsidRPr="00F15C58">
        <w:rPr>
          <w:rFonts w:ascii="Times New Roman" w:hAnsi="Times New Roman"/>
          <w:b/>
          <w:bCs/>
        </w:rPr>
        <w:t>9</w:t>
      </w:r>
      <w:r>
        <w:rPr>
          <w:rFonts w:ascii="Times New Roman" w:hAnsi="Times New Roman"/>
        </w:rPr>
        <w:t>, 190066.</w:t>
      </w:r>
    </w:p>
    <w:p w14:paraId="639C7389" w14:textId="77777777" w:rsidR="00F15C58" w:rsidRDefault="00F15C58" w:rsidP="00332133">
      <w:pPr>
        <w:widowControl w:val="0"/>
        <w:tabs>
          <w:tab w:val="left" w:pos="540"/>
          <w:tab w:val="left" w:pos="567"/>
        </w:tabs>
        <w:autoSpaceDE w:val="0"/>
        <w:autoSpaceDN w:val="0"/>
        <w:adjustRightInd w:val="0"/>
        <w:ind w:left="851" w:hanging="851"/>
        <w:jc w:val="both"/>
        <w:rPr>
          <w:rFonts w:ascii="Times New Roman" w:hAnsi="Times New Roman"/>
        </w:rPr>
      </w:pPr>
    </w:p>
    <w:p w14:paraId="04092EE8" w14:textId="7B34EA3B" w:rsidR="00F15C58" w:rsidRDefault="0083076F" w:rsidP="00332133">
      <w:pPr>
        <w:widowControl w:val="0"/>
        <w:tabs>
          <w:tab w:val="left" w:pos="540"/>
          <w:tab w:val="left" w:pos="567"/>
        </w:tabs>
        <w:autoSpaceDE w:val="0"/>
        <w:autoSpaceDN w:val="0"/>
        <w:adjustRightInd w:val="0"/>
        <w:ind w:left="851" w:hanging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318.</w:t>
      </w:r>
      <w:r>
        <w:rPr>
          <w:rFonts w:ascii="Times New Roman" w:hAnsi="Times New Roman"/>
        </w:rPr>
        <w:tab/>
        <w:t>Walker, J. E., He, J. &amp; Carroll, J. (2019)</w:t>
      </w:r>
      <w:r w:rsidR="00332133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Modular assembly of ATP synthase.</w:t>
      </w:r>
      <w:r w:rsidR="00FE6DE5">
        <w:rPr>
          <w:rFonts w:ascii="Times New Roman" w:hAnsi="Times New Roman"/>
        </w:rPr>
        <w:t xml:space="preserve"> In: "</w:t>
      </w:r>
      <w:r w:rsidR="00FE6DE5" w:rsidRPr="00332133">
        <w:rPr>
          <w:rFonts w:ascii="Times New Roman" w:hAnsi="Times New Roman"/>
          <w:i/>
          <w:iCs/>
        </w:rPr>
        <w:t>Oxygen production and reduction in artificial and natural systems</w:t>
      </w:r>
      <w:r w:rsidR="00FE6DE5">
        <w:rPr>
          <w:rFonts w:ascii="Times New Roman" w:hAnsi="Times New Roman"/>
        </w:rPr>
        <w:t xml:space="preserve">". </w:t>
      </w:r>
      <w:r w:rsidR="00332133">
        <w:rPr>
          <w:rFonts w:ascii="Times New Roman" w:hAnsi="Times New Roman"/>
        </w:rPr>
        <w:t>(</w:t>
      </w:r>
      <w:r w:rsidR="00FE6DE5">
        <w:rPr>
          <w:rFonts w:ascii="Times New Roman" w:hAnsi="Times New Roman"/>
        </w:rPr>
        <w:t>Barber, J., Ruban, A. V. &amp; Nixon, P. J. Eds</w:t>
      </w:r>
      <w:r w:rsidR="00332133">
        <w:rPr>
          <w:rFonts w:ascii="Times New Roman" w:hAnsi="Times New Roman"/>
        </w:rPr>
        <w:t>)</w:t>
      </w:r>
      <w:r w:rsidR="00FE6DE5">
        <w:rPr>
          <w:rFonts w:ascii="Times New Roman" w:hAnsi="Times New Roman"/>
        </w:rPr>
        <w:t>.</w:t>
      </w:r>
      <w:r w:rsidR="00BB351D">
        <w:rPr>
          <w:rFonts w:ascii="Times New Roman" w:hAnsi="Times New Roman"/>
        </w:rPr>
        <w:t xml:space="preserve"> </w:t>
      </w:r>
      <w:r w:rsidR="00FE6DE5">
        <w:rPr>
          <w:rFonts w:ascii="Times New Roman" w:hAnsi="Times New Roman"/>
        </w:rPr>
        <w:t>World Scient</w:t>
      </w:r>
      <w:r w:rsidR="00BB351D">
        <w:rPr>
          <w:rFonts w:ascii="Times New Roman" w:hAnsi="Times New Roman"/>
        </w:rPr>
        <w:t>if</w:t>
      </w:r>
      <w:r w:rsidR="00FE6DE5">
        <w:rPr>
          <w:rFonts w:ascii="Times New Roman" w:hAnsi="Times New Roman"/>
        </w:rPr>
        <w:t>ic Press</w:t>
      </w:r>
      <w:r w:rsidR="00332133">
        <w:rPr>
          <w:rFonts w:ascii="Times New Roman" w:hAnsi="Times New Roman"/>
        </w:rPr>
        <w:t>,</w:t>
      </w:r>
      <w:r w:rsidR="00FE6DE5">
        <w:rPr>
          <w:rFonts w:ascii="Times New Roman" w:hAnsi="Times New Roman"/>
        </w:rPr>
        <w:t xml:space="preserve"> London &amp; Singapore</w:t>
      </w:r>
      <w:r w:rsidR="00332133">
        <w:rPr>
          <w:rFonts w:ascii="Times New Roman" w:hAnsi="Times New Roman"/>
        </w:rPr>
        <w:t>, pp 119-134.</w:t>
      </w:r>
    </w:p>
    <w:p w14:paraId="6F592F7A" w14:textId="77777777" w:rsidR="00F15C58" w:rsidRDefault="00F15C58" w:rsidP="00332133">
      <w:pPr>
        <w:widowControl w:val="0"/>
        <w:tabs>
          <w:tab w:val="left" w:pos="540"/>
          <w:tab w:val="left" w:pos="567"/>
        </w:tabs>
        <w:autoSpaceDE w:val="0"/>
        <w:autoSpaceDN w:val="0"/>
        <w:adjustRightInd w:val="0"/>
        <w:ind w:left="851" w:hanging="851"/>
        <w:jc w:val="both"/>
        <w:rPr>
          <w:rFonts w:ascii="Times New Roman" w:hAnsi="Times New Roman"/>
        </w:rPr>
      </w:pPr>
    </w:p>
    <w:p w14:paraId="4B7F5A2C" w14:textId="77777777" w:rsidR="0083076F" w:rsidRDefault="0083076F" w:rsidP="00332133">
      <w:pPr>
        <w:widowControl w:val="0"/>
        <w:tabs>
          <w:tab w:val="left" w:pos="540"/>
          <w:tab w:val="left" w:pos="567"/>
        </w:tabs>
        <w:autoSpaceDE w:val="0"/>
        <w:autoSpaceDN w:val="0"/>
        <w:adjustRightInd w:val="0"/>
        <w:ind w:left="851" w:hanging="851"/>
        <w:jc w:val="both"/>
        <w:rPr>
          <w:rFonts w:ascii="Times New Roman" w:hAnsi="Times New Roman"/>
        </w:rPr>
      </w:pPr>
      <w:r w:rsidRPr="0083076F">
        <w:rPr>
          <w:rFonts w:ascii="Times New Roman" w:hAnsi="Times New Roman"/>
          <w:szCs w:val="24"/>
          <w:lang w:val="en-US"/>
        </w:rPr>
        <w:t>319.</w:t>
      </w:r>
      <w:r w:rsidRPr="0083076F">
        <w:rPr>
          <w:rFonts w:ascii="Times New Roman" w:hAnsi="Times New Roman"/>
          <w:szCs w:val="24"/>
          <w:lang w:val="en-US"/>
        </w:rPr>
        <w:tab/>
      </w:r>
      <w:r>
        <w:rPr>
          <w:rFonts w:ascii="Times New Roman" w:hAnsi="Times New Roman"/>
        </w:rPr>
        <w:t xml:space="preserve">Carroll, J., He, J., Ding, S., Fearnley, I. M. &amp; Walker, J. E. (2019). Persistence of the permeability transition pore in human mitochondria devoid of an assembled ATP synthase. </w:t>
      </w:r>
      <w:r>
        <w:rPr>
          <w:rFonts w:ascii="Times New Roman" w:hAnsi="Times New Roman"/>
          <w:i/>
        </w:rPr>
        <w:t xml:space="preserve">Proc. Natl. Acad. Sci. U. S. </w:t>
      </w:r>
      <w:r w:rsidRPr="007A6FA0">
        <w:rPr>
          <w:rFonts w:ascii="Times New Roman" w:hAnsi="Times New Roman"/>
          <w:i/>
        </w:rPr>
        <w:t>A</w:t>
      </w:r>
      <w:r>
        <w:rPr>
          <w:rFonts w:ascii="Times New Roman" w:hAnsi="Times New Roman"/>
          <w:i/>
        </w:rPr>
        <w:t xml:space="preserve">. </w:t>
      </w:r>
      <w:r w:rsidRPr="00AC7FFE">
        <w:rPr>
          <w:rFonts w:ascii="Times New Roman" w:hAnsi="Times New Roman"/>
          <w:b/>
        </w:rPr>
        <w:t>11</w:t>
      </w:r>
      <w:r>
        <w:rPr>
          <w:rFonts w:ascii="Times New Roman" w:hAnsi="Times New Roman"/>
          <w:b/>
        </w:rPr>
        <w:t>6</w:t>
      </w:r>
      <w:r>
        <w:rPr>
          <w:rFonts w:ascii="Times New Roman" w:hAnsi="Times New Roman"/>
        </w:rPr>
        <w:t>, 12816-12821.</w:t>
      </w:r>
    </w:p>
    <w:p w14:paraId="6FB337C0" w14:textId="77777777" w:rsidR="0083076F" w:rsidRDefault="0083076F" w:rsidP="00332133">
      <w:pPr>
        <w:widowControl w:val="0"/>
        <w:tabs>
          <w:tab w:val="left" w:pos="540"/>
          <w:tab w:val="left" w:pos="567"/>
        </w:tabs>
        <w:autoSpaceDE w:val="0"/>
        <w:autoSpaceDN w:val="0"/>
        <w:adjustRightInd w:val="0"/>
        <w:ind w:left="851" w:hanging="851"/>
        <w:jc w:val="both"/>
        <w:rPr>
          <w:rFonts w:ascii="Times New Roman" w:hAnsi="Times New Roman"/>
        </w:rPr>
      </w:pPr>
    </w:p>
    <w:p w14:paraId="496EC4EC" w14:textId="0CA2A40D" w:rsidR="00685D51" w:rsidRPr="00685D51" w:rsidRDefault="0083076F" w:rsidP="009D2804">
      <w:pPr>
        <w:tabs>
          <w:tab w:val="left" w:pos="567"/>
        </w:tabs>
        <w:ind w:left="851" w:hanging="851"/>
        <w:jc w:val="both"/>
        <w:rPr>
          <w:rFonts w:ascii="Times New Roman" w:hAnsi="Times New Roman"/>
          <w:szCs w:val="24"/>
          <w:lang w:eastAsia="en-GB"/>
        </w:rPr>
      </w:pPr>
      <w:r>
        <w:rPr>
          <w:rFonts w:ascii="Times New Roman" w:hAnsi="Times New Roman"/>
        </w:rPr>
        <w:t>320.</w:t>
      </w:r>
      <w:r>
        <w:rPr>
          <w:rFonts w:ascii="Times New Roman" w:hAnsi="Times New Roman"/>
        </w:rPr>
        <w:tab/>
        <w:t xml:space="preserve">Hirst, J., Kunji, E. R. S. &amp; Walker, J. E. (2019). Comment on "Protein assemblies ejected directly from native membranes yield complexes for mass spectrometry". </w:t>
      </w:r>
      <w:r w:rsidR="004C1E11" w:rsidRPr="004C1E11">
        <w:rPr>
          <w:rFonts w:ascii="Times New Roman" w:hAnsi="Times New Roman"/>
          <w:i/>
          <w:iCs/>
        </w:rPr>
        <w:t>Science</w:t>
      </w:r>
      <w:r w:rsidR="004C1E11">
        <w:rPr>
          <w:rFonts w:ascii="Times New Roman" w:hAnsi="Times New Roman"/>
        </w:rPr>
        <w:t xml:space="preserve">, </w:t>
      </w:r>
      <w:r w:rsidR="00685D51">
        <w:rPr>
          <w:rFonts w:ascii="Times New Roman" w:hAnsi="Times New Roman"/>
        </w:rPr>
        <w:t>doi:</w:t>
      </w:r>
      <w:r w:rsidR="00685D51" w:rsidRPr="00685D51">
        <w:rPr>
          <w:sz w:val="25"/>
          <w:szCs w:val="25"/>
        </w:rPr>
        <w:t xml:space="preserve"> </w:t>
      </w:r>
      <w:r w:rsidR="00685D51" w:rsidRPr="00685D51">
        <w:rPr>
          <w:rFonts w:ascii="Times New Roman" w:hAnsi="Times New Roman"/>
          <w:sz w:val="25"/>
          <w:szCs w:val="25"/>
          <w:lang w:eastAsia="en-GB"/>
        </w:rPr>
        <w:t>10.1126/science.aaw9830 (2019)</w:t>
      </w:r>
      <w:r w:rsidR="009D2804">
        <w:rPr>
          <w:rFonts w:ascii="Times New Roman" w:hAnsi="Times New Roman"/>
          <w:sz w:val="25"/>
          <w:szCs w:val="25"/>
          <w:lang w:eastAsia="en-GB"/>
        </w:rPr>
        <w:t>.</w:t>
      </w:r>
    </w:p>
    <w:p w14:paraId="39857B75" w14:textId="77777777" w:rsidR="004C1E11" w:rsidRDefault="004C1E11" w:rsidP="00332133">
      <w:pPr>
        <w:widowControl w:val="0"/>
        <w:tabs>
          <w:tab w:val="left" w:pos="540"/>
          <w:tab w:val="left" w:pos="567"/>
        </w:tabs>
        <w:autoSpaceDE w:val="0"/>
        <w:autoSpaceDN w:val="0"/>
        <w:adjustRightInd w:val="0"/>
        <w:ind w:left="851" w:hanging="851"/>
        <w:jc w:val="both"/>
        <w:rPr>
          <w:rFonts w:ascii="Times New Roman" w:hAnsi="Times New Roman"/>
        </w:rPr>
      </w:pPr>
    </w:p>
    <w:p w14:paraId="50DE1CA8" w14:textId="77777777" w:rsidR="00F46BD8" w:rsidRDefault="004C1E11" w:rsidP="00332133">
      <w:pPr>
        <w:widowControl w:val="0"/>
        <w:tabs>
          <w:tab w:val="left" w:pos="540"/>
          <w:tab w:val="left" w:pos="567"/>
          <w:tab w:val="left" w:pos="709"/>
        </w:tabs>
        <w:autoSpaceDE w:val="0"/>
        <w:autoSpaceDN w:val="0"/>
        <w:adjustRightInd w:val="0"/>
        <w:ind w:left="851" w:hanging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32</w:t>
      </w:r>
      <w:r w:rsidR="005D50CB">
        <w:rPr>
          <w:rFonts w:ascii="Times New Roman" w:hAnsi="Times New Roman"/>
        </w:rPr>
        <w:t>1</w:t>
      </w:r>
      <w:r w:rsidR="00F46BD8">
        <w:rPr>
          <w:rFonts w:ascii="Times New Roman" w:hAnsi="Times New Roman"/>
        </w:rPr>
        <w:t>.</w:t>
      </w:r>
      <w:r w:rsidR="00F46BD8">
        <w:rPr>
          <w:rFonts w:ascii="Times New Roman" w:hAnsi="Times New Roman"/>
        </w:rPr>
        <w:tab/>
        <w:t>He, J., Carroll, J., Ding, S., Fearnley, I. M.</w:t>
      </w:r>
      <w:r w:rsidR="005D50CB">
        <w:rPr>
          <w:rFonts w:ascii="Times New Roman" w:hAnsi="Times New Roman"/>
        </w:rPr>
        <w:t>,</w:t>
      </w:r>
      <w:r w:rsidR="00F46BD8">
        <w:rPr>
          <w:rFonts w:ascii="Times New Roman" w:hAnsi="Times New Roman"/>
        </w:rPr>
        <w:t xml:space="preserve"> Montgomery, M. G. &amp; Walker, J. E. (2020). Assembly of the peripheral stalk of ATP synthase in human mitochondria. </w:t>
      </w:r>
      <w:r w:rsidR="00F46BD8">
        <w:rPr>
          <w:rFonts w:ascii="Times New Roman" w:hAnsi="Times New Roman"/>
          <w:i/>
        </w:rPr>
        <w:t xml:space="preserve">Proc. Natl. Acad. Sci. U. S. </w:t>
      </w:r>
      <w:r w:rsidR="00F46BD8" w:rsidRPr="007A6FA0">
        <w:rPr>
          <w:rFonts w:ascii="Times New Roman" w:hAnsi="Times New Roman"/>
          <w:i/>
        </w:rPr>
        <w:t>A</w:t>
      </w:r>
      <w:r w:rsidR="00F46BD8">
        <w:rPr>
          <w:rFonts w:ascii="Times New Roman" w:hAnsi="Times New Roman"/>
          <w:i/>
        </w:rPr>
        <w:t xml:space="preserve">. </w:t>
      </w:r>
      <w:r w:rsidR="00F46BD8" w:rsidRPr="00AC7FFE">
        <w:rPr>
          <w:rFonts w:ascii="Times New Roman" w:hAnsi="Times New Roman"/>
          <w:b/>
        </w:rPr>
        <w:t>11</w:t>
      </w:r>
      <w:r w:rsidR="00F46BD8">
        <w:rPr>
          <w:rFonts w:ascii="Times New Roman" w:hAnsi="Times New Roman"/>
          <w:b/>
        </w:rPr>
        <w:t>7</w:t>
      </w:r>
      <w:r w:rsidR="00F46BD8">
        <w:rPr>
          <w:rFonts w:ascii="Times New Roman" w:hAnsi="Times New Roman"/>
        </w:rPr>
        <w:t>, 12816-12821.</w:t>
      </w:r>
    </w:p>
    <w:p w14:paraId="73FE3B1C" w14:textId="77777777" w:rsidR="005D50CB" w:rsidRDefault="005D50CB" w:rsidP="0051346C">
      <w:pPr>
        <w:widowControl w:val="0"/>
        <w:tabs>
          <w:tab w:val="left" w:pos="540"/>
          <w:tab w:val="left" w:pos="567"/>
          <w:tab w:val="left" w:pos="709"/>
        </w:tabs>
        <w:autoSpaceDE w:val="0"/>
        <w:autoSpaceDN w:val="0"/>
        <w:adjustRightInd w:val="0"/>
        <w:ind w:left="851" w:hanging="851"/>
        <w:jc w:val="both"/>
        <w:rPr>
          <w:rFonts w:ascii="Times New Roman" w:hAnsi="Times New Roman"/>
        </w:rPr>
      </w:pPr>
    </w:p>
    <w:p w14:paraId="7B2E9874" w14:textId="77777777" w:rsidR="005D50CB" w:rsidRDefault="005D50CB" w:rsidP="0051346C">
      <w:pPr>
        <w:widowControl w:val="0"/>
        <w:tabs>
          <w:tab w:val="left" w:pos="540"/>
          <w:tab w:val="left" w:pos="567"/>
          <w:tab w:val="left" w:pos="709"/>
        </w:tabs>
        <w:autoSpaceDE w:val="0"/>
        <w:autoSpaceDN w:val="0"/>
        <w:adjustRightInd w:val="0"/>
        <w:ind w:left="851" w:hanging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322.</w:t>
      </w:r>
      <w:r>
        <w:rPr>
          <w:rFonts w:ascii="Times New Roman" w:hAnsi="Times New Roman"/>
        </w:rPr>
        <w:tab/>
        <w:t xml:space="preserve">Spikes, T. E., Montgomery, M. G. &amp; Walker, J. E. (2020). Structure of dimeric ATP synthase from bovine mitochondria. </w:t>
      </w:r>
      <w:r>
        <w:rPr>
          <w:rFonts w:ascii="Times New Roman" w:hAnsi="Times New Roman"/>
          <w:i/>
        </w:rPr>
        <w:t xml:space="preserve">Proc. Natl. Acad. Sci. U. S. </w:t>
      </w:r>
      <w:r w:rsidRPr="007A6FA0">
        <w:rPr>
          <w:rFonts w:ascii="Times New Roman" w:hAnsi="Times New Roman"/>
          <w:i/>
        </w:rPr>
        <w:t>A</w:t>
      </w:r>
      <w:r>
        <w:rPr>
          <w:rFonts w:ascii="Times New Roman" w:hAnsi="Times New Roman"/>
          <w:i/>
        </w:rPr>
        <w:t xml:space="preserve">. </w:t>
      </w:r>
      <w:r w:rsidRPr="00AC7FFE">
        <w:rPr>
          <w:rFonts w:ascii="Times New Roman" w:hAnsi="Times New Roman"/>
          <w:b/>
        </w:rPr>
        <w:t>11</w:t>
      </w:r>
      <w:r>
        <w:rPr>
          <w:rFonts w:ascii="Times New Roman" w:hAnsi="Times New Roman"/>
          <w:b/>
        </w:rPr>
        <w:t>7</w:t>
      </w:r>
      <w:r>
        <w:rPr>
          <w:rFonts w:ascii="Times New Roman" w:hAnsi="Times New Roman"/>
        </w:rPr>
        <w:t>, 23519-23526.</w:t>
      </w:r>
    </w:p>
    <w:p w14:paraId="459BA0F0" w14:textId="77777777" w:rsidR="005D50CB" w:rsidRDefault="005D50CB" w:rsidP="0051346C">
      <w:pPr>
        <w:widowControl w:val="0"/>
        <w:tabs>
          <w:tab w:val="left" w:pos="540"/>
          <w:tab w:val="left" w:pos="567"/>
          <w:tab w:val="left" w:pos="709"/>
        </w:tabs>
        <w:autoSpaceDE w:val="0"/>
        <w:autoSpaceDN w:val="0"/>
        <w:adjustRightInd w:val="0"/>
        <w:ind w:left="851" w:hanging="851"/>
        <w:jc w:val="both"/>
        <w:rPr>
          <w:rFonts w:ascii="Times New Roman" w:hAnsi="Times New Roman"/>
        </w:rPr>
      </w:pPr>
    </w:p>
    <w:p w14:paraId="0902E613" w14:textId="11E83288" w:rsidR="004A59A4" w:rsidRDefault="00F46BD8" w:rsidP="002F1446">
      <w:pPr>
        <w:tabs>
          <w:tab w:val="left" w:pos="567"/>
          <w:tab w:val="left" w:pos="709"/>
        </w:tabs>
        <w:ind w:left="851" w:hanging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323.</w:t>
      </w:r>
      <w:r>
        <w:rPr>
          <w:rFonts w:ascii="Times New Roman" w:hAnsi="Times New Roman"/>
        </w:rPr>
        <w:tab/>
      </w:r>
      <w:r w:rsidR="004C1E11">
        <w:rPr>
          <w:rFonts w:ascii="Times New Roman" w:hAnsi="Times New Roman"/>
        </w:rPr>
        <w:t xml:space="preserve">Spikes, T. E., Montgomery, M. G. &amp; Walker, J. E. (2021). </w:t>
      </w:r>
      <w:r w:rsidR="004C1E11" w:rsidRPr="004C1E11">
        <w:rPr>
          <w:rFonts w:ascii="Times New Roman" w:hAnsi="Times New Roman"/>
        </w:rPr>
        <w:t>Interface mobility between monomers in dimeric bovine ATP synthase participates in the ultrastructure of inner mitochondrial membranes</w:t>
      </w:r>
      <w:r w:rsidR="003165A6">
        <w:rPr>
          <w:rFonts w:ascii="Times New Roman" w:hAnsi="Times New Roman"/>
        </w:rPr>
        <w:t>.</w:t>
      </w:r>
      <w:r w:rsidR="004C1E11">
        <w:rPr>
          <w:rFonts w:ascii="Times New Roman" w:hAnsi="Times New Roman"/>
        </w:rPr>
        <w:t xml:space="preserve"> </w:t>
      </w:r>
      <w:r w:rsidR="004C1E11">
        <w:rPr>
          <w:rFonts w:ascii="Times New Roman" w:hAnsi="Times New Roman"/>
          <w:i/>
        </w:rPr>
        <w:t xml:space="preserve">Proc. Natl. Acad. Sci. U. S. </w:t>
      </w:r>
      <w:r w:rsidR="004C1E11" w:rsidRPr="007A6FA0">
        <w:rPr>
          <w:rFonts w:ascii="Times New Roman" w:hAnsi="Times New Roman"/>
          <w:i/>
        </w:rPr>
        <w:t>A</w:t>
      </w:r>
      <w:r w:rsidR="004C1E11">
        <w:rPr>
          <w:rFonts w:ascii="Times New Roman" w:hAnsi="Times New Roman"/>
          <w:i/>
        </w:rPr>
        <w:t xml:space="preserve">. </w:t>
      </w:r>
      <w:r w:rsidR="004C1E11" w:rsidRPr="00AC7FFE">
        <w:rPr>
          <w:rFonts w:ascii="Times New Roman" w:hAnsi="Times New Roman"/>
          <w:b/>
        </w:rPr>
        <w:t>11</w:t>
      </w:r>
      <w:r w:rsidR="004C1E11">
        <w:rPr>
          <w:rFonts w:ascii="Times New Roman" w:hAnsi="Times New Roman"/>
          <w:b/>
        </w:rPr>
        <w:t>8</w:t>
      </w:r>
      <w:r w:rsidR="004C1E11">
        <w:rPr>
          <w:rFonts w:ascii="Times New Roman" w:hAnsi="Times New Roman"/>
        </w:rPr>
        <w:t xml:space="preserve">, </w:t>
      </w:r>
      <w:r w:rsidR="004A59A4">
        <w:rPr>
          <w:rStyle w:val="highwire-cite-metadata-pages"/>
        </w:rPr>
        <w:t xml:space="preserve">e2021012118; </w:t>
      </w:r>
      <w:hyperlink r:id="rId8" w:history="1">
        <w:r w:rsidR="004A59A4">
          <w:rPr>
            <w:rStyle w:val="Hyperlink"/>
          </w:rPr>
          <w:t>https://doi.org/10.1073/pnas.2021012118</w:t>
        </w:r>
      </w:hyperlink>
      <w:r w:rsidR="004A59A4">
        <w:rPr>
          <w:rStyle w:val="highwire-cite-metadata-doi"/>
        </w:rPr>
        <w:t xml:space="preserve"> </w:t>
      </w:r>
    </w:p>
    <w:p w14:paraId="25D2FA38" w14:textId="4F4129AA" w:rsidR="00F46BD8" w:rsidRDefault="00F46BD8" w:rsidP="002F1446">
      <w:pPr>
        <w:widowControl w:val="0"/>
        <w:tabs>
          <w:tab w:val="left" w:pos="540"/>
          <w:tab w:val="left" w:pos="567"/>
          <w:tab w:val="left" w:pos="709"/>
        </w:tabs>
        <w:autoSpaceDE w:val="0"/>
        <w:autoSpaceDN w:val="0"/>
        <w:adjustRightInd w:val="0"/>
        <w:ind w:left="851" w:hanging="851"/>
        <w:jc w:val="both"/>
        <w:rPr>
          <w:rFonts w:ascii="Times New Roman" w:hAnsi="Times New Roman"/>
        </w:rPr>
      </w:pPr>
    </w:p>
    <w:p w14:paraId="1112D0F6" w14:textId="45EFBBB0" w:rsidR="00A969E4" w:rsidRDefault="00F46BD8" w:rsidP="002F1446">
      <w:pPr>
        <w:tabs>
          <w:tab w:val="left" w:pos="567"/>
        </w:tabs>
        <w:ind w:left="851" w:hanging="85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>324.</w:t>
      </w:r>
      <w:r>
        <w:rPr>
          <w:rFonts w:ascii="Times New Roman" w:hAnsi="Times New Roman"/>
        </w:rPr>
        <w:tab/>
        <w:t xml:space="preserve">Carroll, J., He, J., Ding, S., Fearnley, I. M. &amp; Walker, J. E. (2021). TMEM70 and TMEM242 help to assemble the rotor ring of human ATP synthase and interact with assembly factors for complex I. </w:t>
      </w:r>
      <w:r>
        <w:rPr>
          <w:rFonts w:ascii="Times New Roman" w:hAnsi="Times New Roman"/>
          <w:i/>
        </w:rPr>
        <w:t xml:space="preserve">Proc. Natl. Acad. Sci. U. S. </w:t>
      </w:r>
      <w:r w:rsidRPr="007A6FA0">
        <w:rPr>
          <w:rFonts w:ascii="Times New Roman" w:hAnsi="Times New Roman"/>
          <w:i/>
        </w:rPr>
        <w:t>A</w:t>
      </w:r>
      <w:r>
        <w:rPr>
          <w:rFonts w:ascii="Times New Roman" w:hAnsi="Times New Roman"/>
          <w:i/>
        </w:rPr>
        <w:t xml:space="preserve">. </w:t>
      </w:r>
      <w:r w:rsidRPr="00AC7FFE">
        <w:rPr>
          <w:rFonts w:ascii="Times New Roman" w:hAnsi="Times New Roman"/>
          <w:b/>
        </w:rPr>
        <w:t>11</w:t>
      </w:r>
      <w:r>
        <w:rPr>
          <w:rFonts w:ascii="Times New Roman" w:hAnsi="Times New Roman"/>
          <w:b/>
        </w:rPr>
        <w:t>8</w:t>
      </w:r>
      <w:r w:rsidR="0051346C">
        <w:rPr>
          <w:rFonts w:ascii="Open Sans" w:hAnsi="Open Sans" w:cs="Open Sans"/>
          <w:color w:val="0B0B0B"/>
          <w:sz w:val="21"/>
          <w:szCs w:val="21"/>
          <w:lang w:eastAsia="en-GB"/>
        </w:rPr>
        <w:t xml:space="preserve">, </w:t>
      </w:r>
      <w:r w:rsidR="0051346C" w:rsidRPr="0051346C">
        <w:rPr>
          <w:rFonts w:ascii="Times New Roman" w:hAnsi="Times New Roman"/>
          <w:color w:val="0B0B0B"/>
          <w:sz w:val="21"/>
          <w:szCs w:val="21"/>
          <w:lang w:eastAsia="en-GB"/>
        </w:rPr>
        <w:t>e2100558118</w:t>
      </w:r>
      <w:r w:rsidR="0051346C">
        <w:rPr>
          <w:rFonts w:ascii="Times New Roman" w:hAnsi="Times New Roman"/>
          <w:color w:val="0B0B0B"/>
          <w:sz w:val="21"/>
          <w:szCs w:val="21"/>
          <w:lang w:eastAsia="en-GB"/>
        </w:rPr>
        <w:t>.</w:t>
      </w:r>
      <w:r w:rsidR="0051346C">
        <w:rPr>
          <w:rFonts w:ascii="Open Sans" w:hAnsi="Open Sans" w:cs="Open Sans"/>
          <w:color w:val="0B0B0B"/>
          <w:sz w:val="21"/>
          <w:szCs w:val="21"/>
          <w:lang w:eastAsia="en-GB"/>
        </w:rPr>
        <w:t xml:space="preserve"> </w:t>
      </w:r>
      <w:hyperlink r:id="rId9" w:history="1">
        <w:r w:rsidR="0051346C" w:rsidRPr="003A7613">
          <w:rPr>
            <w:rStyle w:val="Hyperlink"/>
            <w:rFonts w:ascii="Times New Roman" w:hAnsi="Times New Roman"/>
            <w:szCs w:val="24"/>
          </w:rPr>
          <w:t>https://doi.org/10.1073/pnas.2100558118</w:t>
        </w:r>
      </w:hyperlink>
    </w:p>
    <w:p w14:paraId="094EBA44" w14:textId="77777777" w:rsidR="0051346C" w:rsidRDefault="0051346C" w:rsidP="002F1446">
      <w:pPr>
        <w:tabs>
          <w:tab w:val="left" w:pos="567"/>
        </w:tabs>
        <w:ind w:left="851" w:hanging="851"/>
        <w:jc w:val="both"/>
        <w:rPr>
          <w:rFonts w:ascii="Times New Roman" w:hAnsi="Times New Roman"/>
          <w:szCs w:val="24"/>
        </w:rPr>
      </w:pPr>
    </w:p>
    <w:p w14:paraId="69C5CF91" w14:textId="64B8D9B8" w:rsidR="002C0695" w:rsidRDefault="0051346C" w:rsidP="002F1446">
      <w:pPr>
        <w:tabs>
          <w:tab w:val="left" w:pos="567"/>
        </w:tabs>
        <w:ind w:left="851" w:hanging="851"/>
        <w:jc w:val="both"/>
        <w:rPr>
          <w:rFonts w:ascii="Times New Roman" w:hAnsi="Times New Roman"/>
          <w:color w:val="000000"/>
          <w:szCs w:val="24"/>
        </w:rPr>
      </w:pPr>
      <w:r w:rsidRPr="00E8424F">
        <w:rPr>
          <w:rFonts w:ascii="Times New Roman" w:hAnsi="Times New Roman"/>
          <w:szCs w:val="24"/>
        </w:rPr>
        <w:t xml:space="preserve">325. </w:t>
      </w:r>
      <w:r w:rsidR="00E8424F" w:rsidRPr="00E8424F">
        <w:rPr>
          <w:rFonts w:ascii="Times New Roman" w:hAnsi="Times New Roman"/>
          <w:color w:val="000000"/>
          <w:szCs w:val="24"/>
        </w:rPr>
        <w:t>Carroll</w:t>
      </w:r>
      <w:r w:rsidR="00E8424F">
        <w:rPr>
          <w:rFonts w:ascii="Times New Roman" w:hAnsi="Times New Roman"/>
          <w:color w:val="000000"/>
          <w:szCs w:val="24"/>
        </w:rPr>
        <w:t>, J.,</w:t>
      </w:r>
      <w:r w:rsidR="00E8424F" w:rsidRPr="00E8424F">
        <w:rPr>
          <w:rFonts w:ascii="Times New Roman" w:hAnsi="Times New Roman"/>
          <w:color w:val="000000"/>
          <w:szCs w:val="24"/>
        </w:rPr>
        <w:t xml:space="preserve"> Watt</w:t>
      </w:r>
      <w:r w:rsidR="00E8424F">
        <w:rPr>
          <w:rFonts w:ascii="Times New Roman" w:hAnsi="Times New Roman"/>
          <w:color w:val="000000"/>
          <w:szCs w:val="24"/>
        </w:rPr>
        <w:t xml:space="preserve">, </w:t>
      </w:r>
      <w:r w:rsidR="00E8424F" w:rsidRPr="00E8424F">
        <w:rPr>
          <w:rFonts w:ascii="Times New Roman" w:hAnsi="Times New Roman"/>
          <w:color w:val="000000"/>
          <w:szCs w:val="24"/>
        </w:rPr>
        <w:t>I</w:t>
      </w:r>
      <w:r w:rsidR="00E8424F">
        <w:rPr>
          <w:rFonts w:ascii="Times New Roman" w:hAnsi="Times New Roman"/>
          <w:color w:val="000000"/>
          <w:szCs w:val="24"/>
        </w:rPr>
        <w:t>.</w:t>
      </w:r>
      <w:r w:rsidR="00E8424F" w:rsidRPr="00E8424F">
        <w:rPr>
          <w:rFonts w:ascii="Times New Roman" w:hAnsi="Times New Roman"/>
          <w:color w:val="000000"/>
          <w:szCs w:val="24"/>
        </w:rPr>
        <w:t xml:space="preserve"> N.</w:t>
      </w:r>
      <w:r w:rsidR="00E8424F">
        <w:rPr>
          <w:rFonts w:ascii="Times New Roman" w:hAnsi="Times New Roman"/>
          <w:color w:val="000000"/>
          <w:szCs w:val="24"/>
        </w:rPr>
        <w:t xml:space="preserve">, </w:t>
      </w:r>
      <w:r w:rsidR="00E8424F" w:rsidRPr="00E8424F">
        <w:rPr>
          <w:rFonts w:ascii="Times New Roman" w:hAnsi="Times New Roman"/>
          <w:color w:val="000000"/>
          <w:szCs w:val="24"/>
        </w:rPr>
        <w:t>Wright</w:t>
      </w:r>
      <w:r w:rsidR="00E8424F">
        <w:rPr>
          <w:rFonts w:ascii="Times New Roman" w:hAnsi="Times New Roman"/>
          <w:color w:val="000000"/>
          <w:szCs w:val="24"/>
        </w:rPr>
        <w:t xml:space="preserve">, </w:t>
      </w:r>
      <w:r w:rsidR="00E8424F" w:rsidRPr="00E8424F">
        <w:rPr>
          <w:rFonts w:ascii="Times New Roman" w:hAnsi="Times New Roman"/>
          <w:color w:val="000000"/>
          <w:szCs w:val="24"/>
        </w:rPr>
        <w:t>C</w:t>
      </w:r>
      <w:r w:rsidR="00E8424F">
        <w:rPr>
          <w:rFonts w:ascii="Times New Roman" w:hAnsi="Times New Roman"/>
          <w:color w:val="000000"/>
          <w:szCs w:val="24"/>
        </w:rPr>
        <w:t xml:space="preserve">. </w:t>
      </w:r>
      <w:r w:rsidR="00E8424F" w:rsidRPr="00E8424F">
        <w:rPr>
          <w:rFonts w:ascii="Times New Roman" w:hAnsi="Times New Roman"/>
          <w:color w:val="000000"/>
          <w:szCs w:val="24"/>
        </w:rPr>
        <w:t>J.</w:t>
      </w:r>
      <w:r w:rsidR="00E8424F">
        <w:rPr>
          <w:rFonts w:ascii="Times New Roman" w:hAnsi="Times New Roman"/>
          <w:color w:val="000000"/>
          <w:szCs w:val="24"/>
        </w:rPr>
        <w:t>,</w:t>
      </w:r>
      <w:r w:rsidR="00E8424F" w:rsidRPr="00E8424F">
        <w:rPr>
          <w:rFonts w:ascii="Times New Roman" w:hAnsi="Times New Roman"/>
          <w:color w:val="000000"/>
          <w:szCs w:val="24"/>
        </w:rPr>
        <w:t xml:space="preserve"> Ding</w:t>
      </w:r>
      <w:r w:rsidR="00E8424F">
        <w:rPr>
          <w:rFonts w:ascii="Times New Roman" w:hAnsi="Times New Roman"/>
          <w:color w:val="000000"/>
          <w:szCs w:val="24"/>
        </w:rPr>
        <w:t xml:space="preserve">, </w:t>
      </w:r>
      <w:r w:rsidR="002F1446">
        <w:rPr>
          <w:rFonts w:ascii="Times New Roman" w:hAnsi="Times New Roman"/>
          <w:color w:val="000000"/>
          <w:szCs w:val="24"/>
        </w:rPr>
        <w:t>S.,</w:t>
      </w:r>
      <w:r w:rsidR="00E8424F" w:rsidRPr="00E8424F">
        <w:rPr>
          <w:rFonts w:ascii="Times New Roman" w:hAnsi="Times New Roman"/>
          <w:color w:val="000000"/>
          <w:szCs w:val="24"/>
        </w:rPr>
        <w:t xml:space="preserve"> Fearnley</w:t>
      </w:r>
      <w:r w:rsidR="002F1446">
        <w:rPr>
          <w:rFonts w:ascii="Times New Roman" w:hAnsi="Times New Roman"/>
          <w:color w:val="000000"/>
          <w:szCs w:val="24"/>
        </w:rPr>
        <w:t>, I. M., &amp;</w:t>
      </w:r>
      <w:r w:rsidR="00E8424F" w:rsidRPr="00E8424F">
        <w:rPr>
          <w:rFonts w:ascii="Times New Roman" w:hAnsi="Times New Roman"/>
          <w:color w:val="000000"/>
          <w:szCs w:val="24"/>
        </w:rPr>
        <w:t xml:space="preserve"> Walker</w:t>
      </w:r>
      <w:r w:rsidR="002F1446">
        <w:rPr>
          <w:rFonts w:ascii="Times New Roman" w:hAnsi="Times New Roman"/>
          <w:color w:val="000000"/>
          <w:szCs w:val="24"/>
        </w:rPr>
        <w:t>, J. E. (2024).</w:t>
      </w:r>
      <w:r w:rsidR="002F1446">
        <w:rPr>
          <w:rFonts w:ascii="Times New Roman" w:hAnsi="Times New Roman"/>
          <w:color w:val="0B0B0B"/>
          <w:szCs w:val="24"/>
          <w:lang w:eastAsia="en-GB"/>
        </w:rPr>
        <w:t xml:space="preserve"> </w:t>
      </w:r>
      <w:r w:rsidR="00E8424F" w:rsidRPr="00E8424F">
        <w:rPr>
          <w:rFonts w:ascii="Times New Roman" w:hAnsi="Times New Roman"/>
          <w:color w:val="000000"/>
          <w:szCs w:val="24"/>
        </w:rPr>
        <w:t>The inhibitor protein IF</w:t>
      </w:r>
      <w:r w:rsidR="00E8424F" w:rsidRPr="002F1446">
        <w:rPr>
          <w:rFonts w:ascii="Times New Roman" w:hAnsi="Times New Roman"/>
          <w:color w:val="000000"/>
          <w:szCs w:val="24"/>
          <w:vertAlign w:val="subscript"/>
        </w:rPr>
        <w:t>1</w:t>
      </w:r>
      <w:r w:rsidR="00E8424F" w:rsidRPr="00E8424F">
        <w:rPr>
          <w:rFonts w:ascii="Times New Roman" w:hAnsi="Times New Roman"/>
          <w:color w:val="000000"/>
          <w:szCs w:val="24"/>
        </w:rPr>
        <w:t xml:space="preserve"> from mammalian mitochondria inhibits ATP hydrolysis but not ATP synthesis by the ATP synthase complex</w:t>
      </w:r>
      <w:r w:rsidR="002F1446">
        <w:rPr>
          <w:rFonts w:ascii="Times New Roman" w:hAnsi="Times New Roman"/>
          <w:color w:val="000000"/>
          <w:szCs w:val="24"/>
        </w:rPr>
        <w:t xml:space="preserve">. </w:t>
      </w:r>
      <w:r w:rsidR="002F1446" w:rsidRPr="002F1446">
        <w:rPr>
          <w:rFonts w:ascii="Times New Roman" w:hAnsi="Times New Roman"/>
          <w:i/>
          <w:iCs/>
          <w:color w:val="000000"/>
          <w:szCs w:val="24"/>
        </w:rPr>
        <w:t>J. Biol</w:t>
      </w:r>
      <w:r w:rsidR="002F1446">
        <w:rPr>
          <w:rFonts w:ascii="Times New Roman" w:hAnsi="Times New Roman"/>
          <w:i/>
          <w:iCs/>
          <w:color w:val="000000"/>
          <w:szCs w:val="24"/>
        </w:rPr>
        <w:t>.</w:t>
      </w:r>
      <w:r w:rsidR="002F1446" w:rsidRPr="002F1446">
        <w:rPr>
          <w:rFonts w:ascii="Times New Roman" w:hAnsi="Times New Roman"/>
          <w:i/>
          <w:iCs/>
          <w:color w:val="000000"/>
          <w:szCs w:val="24"/>
        </w:rPr>
        <w:t xml:space="preserve"> Chem.</w:t>
      </w:r>
      <w:r w:rsidR="002F1446">
        <w:rPr>
          <w:rFonts w:ascii="Times New Roman" w:hAnsi="Times New Roman"/>
          <w:color w:val="000000"/>
          <w:szCs w:val="24"/>
        </w:rPr>
        <w:t xml:space="preserve"> </w:t>
      </w:r>
      <w:r w:rsidR="002C0695" w:rsidRPr="002C0695">
        <w:rPr>
          <w:rFonts w:ascii="Times New Roman" w:hAnsi="Times New Roman"/>
          <w:b/>
          <w:bCs/>
          <w:color w:val="000000"/>
          <w:szCs w:val="24"/>
        </w:rPr>
        <w:t>300</w:t>
      </w:r>
      <w:r w:rsidR="002C0695">
        <w:rPr>
          <w:rFonts w:ascii="Times New Roman" w:hAnsi="Times New Roman"/>
          <w:color w:val="000000"/>
          <w:szCs w:val="24"/>
        </w:rPr>
        <w:t>, 105690</w:t>
      </w:r>
      <w:r w:rsidR="002F1446">
        <w:rPr>
          <w:rFonts w:ascii="Times New Roman" w:hAnsi="Times New Roman"/>
          <w:color w:val="000000"/>
          <w:szCs w:val="24"/>
        </w:rPr>
        <w:t>.</w:t>
      </w:r>
    </w:p>
    <w:p w14:paraId="72882AF1" w14:textId="77777777" w:rsidR="002C0695" w:rsidRDefault="002C0695" w:rsidP="002F1446">
      <w:pPr>
        <w:tabs>
          <w:tab w:val="left" w:pos="567"/>
        </w:tabs>
        <w:ind w:left="851" w:hanging="851"/>
        <w:jc w:val="both"/>
        <w:rPr>
          <w:rFonts w:ascii="Times New Roman" w:hAnsi="Times New Roman"/>
          <w:color w:val="000000"/>
          <w:szCs w:val="24"/>
        </w:rPr>
      </w:pPr>
    </w:p>
    <w:p w14:paraId="10A1BC35" w14:textId="5A86FE82" w:rsidR="002C0695" w:rsidRDefault="002C0695" w:rsidP="002F1446">
      <w:pPr>
        <w:tabs>
          <w:tab w:val="left" w:pos="567"/>
        </w:tabs>
        <w:ind w:left="851" w:hanging="851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326. </w:t>
      </w:r>
      <w:r>
        <w:rPr>
          <w:rFonts w:ascii="Times New Roman" w:hAnsi="Times New Roman"/>
          <w:color w:val="000000"/>
          <w:szCs w:val="24"/>
        </w:rPr>
        <w:tab/>
        <w:t xml:space="preserve">Tavoulari, S., Lacabanne, D., Pereira, G. C., Thangaratnarajah, C., King, M. S., He, J., Chowdhury, R., Tilokani, L., Palmer, S. M., Prudent, J., Walker, J. E., &amp; Kunji, E. R. S. (2024). Distinct roles for the domains of the mitochondrial </w:t>
      </w:r>
      <w:r>
        <w:rPr>
          <w:rFonts w:ascii="Times New Roman" w:hAnsi="Times New Roman"/>
          <w:color w:val="000000"/>
          <w:szCs w:val="24"/>
        </w:rPr>
        <w:lastRenderedPageBreak/>
        <w:t xml:space="preserve">aspartate/glutamate carrier citrin in organellar localization and substrate transport. </w:t>
      </w:r>
      <w:r w:rsidRPr="002C0695">
        <w:rPr>
          <w:rFonts w:ascii="Times New Roman" w:hAnsi="Times New Roman"/>
          <w:i/>
          <w:iCs/>
          <w:color w:val="000000"/>
          <w:szCs w:val="24"/>
        </w:rPr>
        <w:t>Mol. Metabol.</w:t>
      </w:r>
      <w:r>
        <w:rPr>
          <w:rFonts w:ascii="Times New Roman" w:hAnsi="Times New Roman"/>
          <w:color w:val="000000"/>
          <w:szCs w:val="24"/>
        </w:rPr>
        <w:t xml:space="preserve"> In the press. </w:t>
      </w:r>
    </w:p>
    <w:p w14:paraId="51FF761D" w14:textId="77777777" w:rsidR="002342E0" w:rsidRDefault="002342E0" w:rsidP="002F1446">
      <w:pPr>
        <w:tabs>
          <w:tab w:val="left" w:pos="567"/>
        </w:tabs>
        <w:ind w:left="851" w:hanging="851"/>
        <w:jc w:val="both"/>
        <w:rPr>
          <w:rFonts w:ascii="Times New Roman" w:hAnsi="Times New Roman"/>
          <w:color w:val="000000"/>
          <w:szCs w:val="24"/>
        </w:rPr>
      </w:pPr>
    </w:p>
    <w:p w14:paraId="3ABD450E" w14:textId="49633BE9" w:rsidR="00FC1471" w:rsidRDefault="002342E0" w:rsidP="00FC1471">
      <w:pPr>
        <w:tabs>
          <w:tab w:val="left" w:pos="567"/>
        </w:tabs>
        <w:ind w:left="851" w:hanging="851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327. Walker, J. E. My path to </w:t>
      </w:r>
      <w:r w:rsidR="00FC1471">
        <w:rPr>
          <w:rFonts w:ascii="Times New Roman" w:hAnsi="Times New Roman"/>
          <w:color w:val="000000"/>
          <w:szCs w:val="24"/>
        </w:rPr>
        <w:t>c</w:t>
      </w:r>
      <w:r>
        <w:rPr>
          <w:rFonts w:ascii="Times New Roman" w:hAnsi="Times New Roman"/>
          <w:color w:val="000000"/>
          <w:szCs w:val="24"/>
        </w:rPr>
        <w:t xml:space="preserve">itrin </w:t>
      </w:r>
      <w:r w:rsidR="00FC1471">
        <w:rPr>
          <w:rFonts w:ascii="Times New Roman" w:hAnsi="Times New Roman"/>
          <w:color w:val="000000"/>
          <w:szCs w:val="24"/>
        </w:rPr>
        <w:t>d</w:t>
      </w:r>
      <w:r>
        <w:rPr>
          <w:rFonts w:ascii="Times New Roman" w:hAnsi="Times New Roman"/>
          <w:color w:val="000000"/>
          <w:szCs w:val="24"/>
        </w:rPr>
        <w:t xml:space="preserve">eficiency (2024). </w:t>
      </w:r>
      <w:r w:rsidR="00FC1471" w:rsidRPr="00FC1471">
        <w:rPr>
          <w:rFonts w:ascii="Times New Roman" w:hAnsi="Times New Roman"/>
          <w:i/>
          <w:iCs/>
          <w:color w:val="000000"/>
          <w:szCs w:val="24"/>
        </w:rPr>
        <w:t>J Inherit Metab Dis</w:t>
      </w:r>
      <w:r w:rsidR="00FC1471" w:rsidRPr="00FC1471">
        <w:rPr>
          <w:rFonts w:ascii="Times New Roman" w:hAnsi="Times New Roman"/>
          <w:color w:val="000000"/>
          <w:szCs w:val="24"/>
        </w:rPr>
        <w:t>. 2024;1‐12.doi:</w:t>
      </w:r>
      <w:r w:rsidR="00FC1471">
        <w:rPr>
          <w:rFonts w:ascii="Times New Roman" w:hAnsi="Times New Roman"/>
          <w:color w:val="000000"/>
          <w:szCs w:val="24"/>
        </w:rPr>
        <w:t xml:space="preserve"> </w:t>
      </w:r>
      <w:r w:rsidR="00FC1471" w:rsidRPr="00FC1471">
        <w:rPr>
          <w:rFonts w:ascii="Times New Roman" w:hAnsi="Times New Roman"/>
          <w:color w:val="000000"/>
          <w:szCs w:val="24"/>
        </w:rPr>
        <w:t>10.1002/jimd.12818</w:t>
      </w:r>
    </w:p>
    <w:p w14:paraId="4AD886FC" w14:textId="5D91BAEF" w:rsidR="0051346C" w:rsidRPr="00FC1471" w:rsidRDefault="00E8424F" w:rsidP="00FC1471">
      <w:pPr>
        <w:tabs>
          <w:tab w:val="left" w:pos="567"/>
        </w:tabs>
        <w:ind w:left="851" w:hanging="851"/>
        <w:jc w:val="both"/>
        <w:rPr>
          <w:rFonts w:ascii="Times New Roman" w:hAnsi="Times New Roman"/>
          <w:color w:val="000000"/>
          <w:szCs w:val="24"/>
        </w:rPr>
      </w:pPr>
      <w:r w:rsidRPr="00FC1471">
        <w:rPr>
          <w:rFonts w:ascii="Times New Roman" w:hAnsi="Times New Roman"/>
          <w:color w:val="000000"/>
          <w:szCs w:val="24"/>
        </w:rPr>
        <w:t xml:space="preserve">  </w:t>
      </w:r>
      <w:r w:rsidRPr="00E8424F">
        <w:rPr>
          <w:rFonts w:ascii="Times New Roman" w:hAnsi="Times New Roman"/>
          <w:color w:val="000000"/>
          <w:szCs w:val="24"/>
        </w:rPr>
        <w:t xml:space="preserve">    </w:t>
      </w:r>
      <w:r w:rsidRPr="00E8424F">
        <w:rPr>
          <w:rFonts w:ascii="Times New Roman" w:hAnsi="Times New Roman"/>
          <w:color w:val="000000"/>
          <w:szCs w:val="24"/>
        </w:rPr>
        <w:br/>
      </w:r>
    </w:p>
    <w:sectPr w:rsidR="0051346C" w:rsidRPr="00FC1471" w:rsidSect="00F37F1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1304" w:right="1797" w:bottom="1304" w:left="1797" w:header="720" w:footer="86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44C21C" w14:textId="77777777" w:rsidR="00A72CCE" w:rsidRDefault="00A72CCE">
      <w:r>
        <w:separator/>
      </w:r>
    </w:p>
  </w:endnote>
  <w:endnote w:type="continuationSeparator" w:id="0">
    <w:p w14:paraId="14DEF095" w14:textId="77777777" w:rsidR="00A72CCE" w:rsidRDefault="00A72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Osaka">
    <w:panose1 w:val="020B0604020202020204"/>
    <w:charset w:val="80"/>
    <w:family w:val="swiss"/>
    <w:pitch w:val="variable"/>
    <w:sig w:usb0="00000001" w:usb1="08070000" w:usb2="00000010" w:usb3="00000000" w:csb0="00020093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AE9DA3" w14:textId="77777777" w:rsidR="009D6451" w:rsidRDefault="009D645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EE2676F" w14:textId="77777777" w:rsidR="009D6451" w:rsidRDefault="009D64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E5ABA0" w14:textId="77777777" w:rsidR="009D6451" w:rsidRDefault="009D6451">
    <w:pPr>
      <w:pStyle w:val="Footer"/>
      <w:framePr w:wrap="around" w:vAnchor="text" w:hAnchor="margin" w:xAlign="center" w:y="1"/>
      <w:jc w:val="right"/>
    </w:pPr>
    <w:r>
      <w:fldChar w:fldCharType="begin"/>
    </w:r>
    <w:r>
      <w:instrText xml:space="preserve"> PAGE  </w:instrText>
    </w:r>
    <w:r>
      <w:fldChar w:fldCharType="separate"/>
    </w:r>
    <w:r>
      <w:rPr>
        <w:noProof/>
      </w:rPr>
      <w:t>51</w:t>
    </w:r>
    <w:r>
      <w:fldChar w:fldCharType="end"/>
    </w:r>
  </w:p>
  <w:p w14:paraId="25F5E507" w14:textId="77777777" w:rsidR="009D6451" w:rsidRDefault="009D645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6B7D35" w14:textId="77777777" w:rsidR="009F5E56" w:rsidRDefault="009F5E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956CF4" w14:textId="77777777" w:rsidR="00A72CCE" w:rsidRDefault="00A72CCE">
      <w:r>
        <w:separator/>
      </w:r>
    </w:p>
  </w:footnote>
  <w:footnote w:type="continuationSeparator" w:id="0">
    <w:p w14:paraId="02365864" w14:textId="77777777" w:rsidR="00A72CCE" w:rsidRDefault="00A72C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A22BA2" w14:textId="77777777" w:rsidR="009F5E56" w:rsidRDefault="009F5E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8B3166" w14:textId="77777777" w:rsidR="009D6451" w:rsidRDefault="009D6451">
    <w:pPr>
      <w:spacing w:after="240"/>
      <w:ind w:left="360" w:hanging="36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14D3DD" w14:textId="77777777" w:rsidR="009F5E56" w:rsidRDefault="009F5E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0"/>
    <w:lvl w:ilvl="0">
      <w:start w:val="20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00000000"/>
    <w:lvl w:ilvl="0">
      <w:start w:val="20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0"/>
    <w:lvl w:ilvl="0">
      <w:start w:val="20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00000000"/>
    <w:lvl w:ilvl="0">
      <w:start w:val="20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4" w15:restartNumberingAfterBreak="0">
    <w:nsid w:val="00000005"/>
    <w:multiLevelType w:val="singleLevel"/>
    <w:tmpl w:val="00000000"/>
    <w:lvl w:ilvl="0">
      <w:start w:val="119"/>
      <w:numFmt w:val="decimal"/>
      <w:lvlText w:val="%1."/>
      <w:lvlJc w:val="left"/>
      <w:pPr>
        <w:tabs>
          <w:tab w:val="num" w:pos="560"/>
        </w:tabs>
        <w:ind w:left="560" w:hanging="560"/>
      </w:pPr>
      <w:rPr>
        <w:rFonts w:hint="default"/>
      </w:rPr>
    </w:lvl>
  </w:abstractNum>
  <w:abstractNum w:abstractNumId="5" w15:restartNumberingAfterBreak="0">
    <w:nsid w:val="00000006"/>
    <w:multiLevelType w:val="singleLevel"/>
    <w:tmpl w:val="00000000"/>
    <w:lvl w:ilvl="0">
      <w:start w:val="144"/>
      <w:numFmt w:val="decimal"/>
      <w:lvlText w:val="%1."/>
      <w:lvlJc w:val="left"/>
      <w:pPr>
        <w:tabs>
          <w:tab w:val="num" w:pos="560"/>
        </w:tabs>
        <w:ind w:left="560" w:hanging="560"/>
      </w:pPr>
      <w:rPr>
        <w:rFonts w:hint="default"/>
      </w:rPr>
    </w:lvl>
  </w:abstractNum>
  <w:abstractNum w:abstractNumId="6" w15:restartNumberingAfterBreak="0">
    <w:nsid w:val="12EE7A76"/>
    <w:multiLevelType w:val="hybridMultilevel"/>
    <w:tmpl w:val="E25EE756"/>
    <w:lvl w:ilvl="0" w:tplc="B95E6046">
      <w:start w:val="21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CC4A5E"/>
    <w:multiLevelType w:val="hybridMultilevel"/>
    <w:tmpl w:val="379A89A4"/>
    <w:lvl w:ilvl="0" w:tplc="CDD079A2">
      <w:start w:val="219"/>
      <w:numFmt w:val="decimal"/>
      <w:lvlText w:val="%1."/>
      <w:lvlJc w:val="left"/>
      <w:pPr>
        <w:tabs>
          <w:tab w:val="num" w:pos="920"/>
        </w:tabs>
        <w:ind w:left="920" w:hanging="5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9A4BE5"/>
    <w:multiLevelType w:val="hybridMultilevel"/>
    <w:tmpl w:val="2E700C58"/>
    <w:lvl w:ilvl="0" w:tplc="9BFA7396">
      <w:start w:val="22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4C45478"/>
    <w:multiLevelType w:val="hybridMultilevel"/>
    <w:tmpl w:val="CCDCB152"/>
    <w:lvl w:ilvl="0" w:tplc="E8F6D11E">
      <w:start w:val="209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0FE6209"/>
    <w:multiLevelType w:val="hybridMultilevel"/>
    <w:tmpl w:val="B0983750"/>
    <w:lvl w:ilvl="0" w:tplc="A21C9AF2">
      <w:start w:val="239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AB90619"/>
    <w:multiLevelType w:val="hybridMultilevel"/>
    <w:tmpl w:val="6A28E49E"/>
    <w:lvl w:ilvl="0" w:tplc="65E20CFE">
      <w:start w:val="95"/>
      <w:numFmt w:val="decimal"/>
      <w:lvlText w:val="%1."/>
      <w:lvlJc w:val="left"/>
      <w:pPr>
        <w:tabs>
          <w:tab w:val="num" w:pos="920"/>
        </w:tabs>
        <w:ind w:left="920" w:hanging="560"/>
      </w:pPr>
      <w:rPr>
        <w:rFonts w:hint="default"/>
      </w:rPr>
    </w:lvl>
    <w:lvl w:ilvl="1" w:tplc="DC1A7C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0F804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1DAD6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9AF2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AFE3E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01C42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A2D9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FEA38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F0D05D4"/>
    <w:multiLevelType w:val="hybridMultilevel"/>
    <w:tmpl w:val="6750FF90"/>
    <w:lvl w:ilvl="0" w:tplc="308A42E8">
      <w:start w:val="234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ABC56B3"/>
    <w:multiLevelType w:val="hybridMultilevel"/>
    <w:tmpl w:val="829E4F6C"/>
    <w:lvl w:ilvl="0" w:tplc="6F4873D0">
      <w:start w:val="200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73972182">
    <w:abstractNumId w:val="0"/>
  </w:num>
  <w:num w:numId="2" w16cid:durableId="1802652984">
    <w:abstractNumId w:val="1"/>
  </w:num>
  <w:num w:numId="3" w16cid:durableId="460653741">
    <w:abstractNumId w:val="2"/>
  </w:num>
  <w:num w:numId="4" w16cid:durableId="703487022">
    <w:abstractNumId w:val="3"/>
  </w:num>
  <w:num w:numId="5" w16cid:durableId="1836528221">
    <w:abstractNumId w:val="4"/>
  </w:num>
  <w:num w:numId="6" w16cid:durableId="274097642">
    <w:abstractNumId w:val="0"/>
  </w:num>
  <w:num w:numId="7" w16cid:durableId="1414820475">
    <w:abstractNumId w:val="1"/>
  </w:num>
  <w:num w:numId="8" w16cid:durableId="1571883581">
    <w:abstractNumId w:val="0"/>
  </w:num>
  <w:num w:numId="9" w16cid:durableId="1141726447">
    <w:abstractNumId w:val="1"/>
  </w:num>
  <w:num w:numId="10" w16cid:durableId="34551345">
    <w:abstractNumId w:val="2"/>
  </w:num>
  <w:num w:numId="11" w16cid:durableId="836728470">
    <w:abstractNumId w:val="3"/>
  </w:num>
  <w:num w:numId="12" w16cid:durableId="1682316387">
    <w:abstractNumId w:val="4"/>
  </w:num>
  <w:num w:numId="13" w16cid:durableId="1778670512">
    <w:abstractNumId w:val="5"/>
  </w:num>
  <w:num w:numId="14" w16cid:durableId="1934238662">
    <w:abstractNumId w:val="0"/>
  </w:num>
  <w:num w:numId="15" w16cid:durableId="2064791032">
    <w:abstractNumId w:val="1"/>
  </w:num>
  <w:num w:numId="16" w16cid:durableId="1596590787">
    <w:abstractNumId w:val="2"/>
  </w:num>
  <w:num w:numId="17" w16cid:durableId="1207720465">
    <w:abstractNumId w:val="3"/>
  </w:num>
  <w:num w:numId="18" w16cid:durableId="809247809">
    <w:abstractNumId w:val="4"/>
  </w:num>
  <w:num w:numId="19" w16cid:durableId="283971781">
    <w:abstractNumId w:val="5"/>
  </w:num>
  <w:num w:numId="20" w16cid:durableId="459998181">
    <w:abstractNumId w:val="0"/>
  </w:num>
  <w:num w:numId="21" w16cid:durableId="354118971">
    <w:abstractNumId w:val="0"/>
  </w:num>
  <w:num w:numId="22" w16cid:durableId="953635302">
    <w:abstractNumId w:val="0"/>
  </w:num>
  <w:num w:numId="23" w16cid:durableId="1896425929">
    <w:abstractNumId w:val="0"/>
  </w:num>
  <w:num w:numId="24" w16cid:durableId="650208958">
    <w:abstractNumId w:val="1"/>
  </w:num>
  <w:num w:numId="25" w16cid:durableId="616108045">
    <w:abstractNumId w:val="0"/>
  </w:num>
  <w:num w:numId="26" w16cid:durableId="511651657">
    <w:abstractNumId w:val="1"/>
  </w:num>
  <w:num w:numId="27" w16cid:durableId="223835904">
    <w:abstractNumId w:val="2"/>
  </w:num>
  <w:num w:numId="28" w16cid:durableId="1959413534">
    <w:abstractNumId w:val="3"/>
  </w:num>
  <w:num w:numId="29" w16cid:durableId="1266155762">
    <w:abstractNumId w:val="11"/>
  </w:num>
  <w:num w:numId="30" w16cid:durableId="364644910">
    <w:abstractNumId w:val="6"/>
  </w:num>
  <w:num w:numId="31" w16cid:durableId="1204974799">
    <w:abstractNumId w:val="9"/>
  </w:num>
  <w:num w:numId="32" w16cid:durableId="1454637880">
    <w:abstractNumId w:val="13"/>
  </w:num>
  <w:num w:numId="33" w16cid:durableId="712777328">
    <w:abstractNumId w:val="7"/>
  </w:num>
  <w:num w:numId="34" w16cid:durableId="446242727">
    <w:abstractNumId w:val="8"/>
  </w:num>
  <w:num w:numId="35" w16cid:durableId="1524245154">
    <w:abstractNumId w:val="12"/>
  </w:num>
  <w:num w:numId="36" w16cid:durableId="55936175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0"/>
  <w:doNotHyphenateCaps/>
  <w:drawingGridHorizontalSpacing w:val="120"/>
  <w:drawingGridVerticalSpacing w:val="163"/>
  <w:displayHorizontalDrawingGridEvery w:val="0"/>
  <w:displayVerticalDrawingGridEvery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F06"/>
    <w:rsid w:val="0000040E"/>
    <w:rsid w:val="00003B9A"/>
    <w:rsid w:val="00003E5D"/>
    <w:rsid w:val="00010713"/>
    <w:rsid w:val="00013484"/>
    <w:rsid w:val="00014D3C"/>
    <w:rsid w:val="00024920"/>
    <w:rsid w:val="00025438"/>
    <w:rsid w:val="00025FF2"/>
    <w:rsid w:val="00026265"/>
    <w:rsid w:val="00026D2D"/>
    <w:rsid w:val="00031CC7"/>
    <w:rsid w:val="00041012"/>
    <w:rsid w:val="00044E85"/>
    <w:rsid w:val="00050DFE"/>
    <w:rsid w:val="00052256"/>
    <w:rsid w:val="000542A3"/>
    <w:rsid w:val="00054D55"/>
    <w:rsid w:val="00055B5E"/>
    <w:rsid w:val="00063740"/>
    <w:rsid w:val="000641D5"/>
    <w:rsid w:val="000644EE"/>
    <w:rsid w:val="00067F89"/>
    <w:rsid w:val="000700BA"/>
    <w:rsid w:val="00082778"/>
    <w:rsid w:val="0008282A"/>
    <w:rsid w:val="00085D09"/>
    <w:rsid w:val="00090504"/>
    <w:rsid w:val="00092F6B"/>
    <w:rsid w:val="000A02CC"/>
    <w:rsid w:val="000A371E"/>
    <w:rsid w:val="000A4C35"/>
    <w:rsid w:val="000B39AF"/>
    <w:rsid w:val="000B4044"/>
    <w:rsid w:val="000B49E3"/>
    <w:rsid w:val="000B4F3E"/>
    <w:rsid w:val="000C0BE0"/>
    <w:rsid w:val="000C2148"/>
    <w:rsid w:val="000C4887"/>
    <w:rsid w:val="000D2867"/>
    <w:rsid w:val="000D319C"/>
    <w:rsid w:val="000D3DA2"/>
    <w:rsid w:val="000D65F1"/>
    <w:rsid w:val="000D7609"/>
    <w:rsid w:val="000E2ED2"/>
    <w:rsid w:val="000E5A8F"/>
    <w:rsid w:val="000E5E93"/>
    <w:rsid w:val="000E6BD4"/>
    <w:rsid w:val="000E7B52"/>
    <w:rsid w:val="000F7ED9"/>
    <w:rsid w:val="00100C19"/>
    <w:rsid w:val="00100CB1"/>
    <w:rsid w:val="00106F06"/>
    <w:rsid w:val="00112107"/>
    <w:rsid w:val="001149BE"/>
    <w:rsid w:val="00124167"/>
    <w:rsid w:val="00125610"/>
    <w:rsid w:val="00125C8A"/>
    <w:rsid w:val="00131489"/>
    <w:rsid w:val="00135B6E"/>
    <w:rsid w:val="00137A50"/>
    <w:rsid w:val="001407C7"/>
    <w:rsid w:val="0015195B"/>
    <w:rsid w:val="00157B83"/>
    <w:rsid w:val="00160709"/>
    <w:rsid w:val="001610EA"/>
    <w:rsid w:val="00161647"/>
    <w:rsid w:val="00171142"/>
    <w:rsid w:val="001734FA"/>
    <w:rsid w:val="00180989"/>
    <w:rsid w:val="00182F9B"/>
    <w:rsid w:val="00183516"/>
    <w:rsid w:val="001842C7"/>
    <w:rsid w:val="001915BB"/>
    <w:rsid w:val="00194894"/>
    <w:rsid w:val="00195069"/>
    <w:rsid w:val="00197E0C"/>
    <w:rsid w:val="001B1807"/>
    <w:rsid w:val="001B6497"/>
    <w:rsid w:val="001C24DF"/>
    <w:rsid w:val="001C5AB1"/>
    <w:rsid w:val="001C7DBA"/>
    <w:rsid w:val="001D0DA9"/>
    <w:rsid w:val="001D2E4E"/>
    <w:rsid w:val="001D33FE"/>
    <w:rsid w:val="001E0E71"/>
    <w:rsid w:val="001E198E"/>
    <w:rsid w:val="001E75F2"/>
    <w:rsid w:val="001F1661"/>
    <w:rsid w:val="001F1906"/>
    <w:rsid w:val="001F3B03"/>
    <w:rsid w:val="001F4EF3"/>
    <w:rsid w:val="0020049A"/>
    <w:rsid w:val="002019FF"/>
    <w:rsid w:val="0021570F"/>
    <w:rsid w:val="002169D4"/>
    <w:rsid w:val="002201C8"/>
    <w:rsid w:val="00220D54"/>
    <w:rsid w:val="00221200"/>
    <w:rsid w:val="00221F11"/>
    <w:rsid w:val="00224093"/>
    <w:rsid w:val="00230CF6"/>
    <w:rsid w:val="0023299A"/>
    <w:rsid w:val="00232F7A"/>
    <w:rsid w:val="002337F6"/>
    <w:rsid w:val="002342E0"/>
    <w:rsid w:val="00235D9A"/>
    <w:rsid w:val="0023644C"/>
    <w:rsid w:val="002372F7"/>
    <w:rsid w:val="00240702"/>
    <w:rsid w:val="00240B5B"/>
    <w:rsid w:val="002428BF"/>
    <w:rsid w:val="002513E0"/>
    <w:rsid w:val="00262C4E"/>
    <w:rsid w:val="00263EF5"/>
    <w:rsid w:val="0027222A"/>
    <w:rsid w:val="00273B26"/>
    <w:rsid w:val="0028153C"/>
    <w:rsid w:val="00281CC5"/>
    <w:rsid w:val="00281D6A"/>
    <w:rsid w:val="00291743"/>
    <w:rsid w:val="00291B69"/>
    <w:rsid w:val="00291F6F"/>
    <w:rsid w:val="00291FC5"/>
    <w:rsid w:val="002A6957"/>
    <w:rsid w:val="002B0D84"/>
    <w:rsid w:val="002B0E8B"/>
    <w:rsid w:val="002B1959"/>
    <w:rsid w:val="002B6BAA"/>
    <w:rsid w:val="002C0695"/>
    <w:rsid w:val="002C40B6"/>
    <w:rsid w:val="002D61A9"/>
    <w:rsid w:val="002D63E9"/>
    <w:rsid w:val="002D6D71"/>
    <w:rsid w:val="002D7BE5"/>
    <w:rsid w:val="002E2A00"/>
    <w:rsid w:val="002E2F88"/>
    <w:rsid w:val="002E4867"/>
    <w:rsid w:val="002E4A5F"/>
    <w:rsid w:val="002F0BAA"/>
    <w:rsid w:val="002F1446"/>
    <w:rsid w:val="002F32AF"/>
    <w:rsid w:val="002F79FB"/>
    <w:rsid w:val="00304E0E"/>
    <w:rsid w:val="00304E45"/>
    <w:rsid w:val="0030545F"/>
    <w:rsid w:val="003061B9"/>
    <w:rsid w:val="003101FB"/>
    <w:rsid w:val="003165A6"/>
    <w:rsid w:val="003233D1"/>
    <w:rsid w:val="0032477D"/>
    <w:rsid w:val="00325637"/>
    <w:rsid w:val="0032743B"/>
    <w:rsid w:val="00327E2C"/>
    <w:rsid w:val="003307A5"/>
    <w:rsid w:val="00332133"/>
    <w:rsid w:val="00333960"/>
    <w:rsid w:val="0034215F"/>
    <w:rsid w:val="0035154C"/>
    <w:rsid w:val="00352137"/>
    <w:rsid w:val="00352E1C"/>
    <w:rsid w:val="003534F8"/>
    <w:rsid w:val="003549F9"/>
    <w:rsid w:val="00355607"/>
    <w:rsid w:val="00360300"/>
    <w:rsid w:val="00370449"/>
    <w:rsid w:val="003710E4"/>
    <w:rsid w:val="00386366"/>
    <w:rsid w:val="00392080"/>
    <w:rsid w:val="003936DF"/>
    <w:rsid w:val="003950D8"/>
    <w:rsid w:val="003964CD"/>
    <w:rsid w:val="003966E5"/>
    <w:rsid w:val="003A0F5B"/>
    <w:rsid w:val="003A24F2"/>
    <w:rsid w:val="003A2C3C"/>
    <w:rsid w:val="003A5712"/>
    <w:rsid w:val="003A624E"/>
    <w:rsid w:val="003A68AA"/>
    <w:rsid w:val="003B006D"/>
    <w:rsid w:val="003B0250"/>
    <w:rsid w:val="003B3BFF"/>
    <w:rsid w:val="003C0017"/>
    <w:rsid w:val="003C368D"/>
    <w:rsid w:val="003C3FF7"/>
    <w:rsid w:val="003C580C"/>
    <w:rsid w:val="003C5987"/>
    <w:rsid w:val="003D5EFA"/>
    <w:rsid w:val="003D64C9"/>
    <w:rsid w:val="003E1929"/>
    <w:rsid w:val="003E3BEE"/>
    <w:rsid w:val="003E5B51"/>
    <w:rsid w:val="003F19A8"/>
    <w:rsid w:val="003F2D3F"/>
    <w:rsid w:val="003F5CD3"/>
    <w:rsid w:val="00401DAC"/>
    <w:rsid w:val="00407F2D"/>
    <w:rsid w:val="00410B99"/>
    <w:rsid w:val="00414139"/>
    <w:rsid w:val="004209D0"/>
    <w:rsid w:val="00426895"/>
    <w:rsid w:val="00440C3F"/>
    <w:rsid w:val="004424C2"/>
    <w:rsid w:val="00447C7F"/>
    <w:rsid w:val="0045153A"/>
    <w:rsid w:val="00453C6E"/>
    <w:rsid w:val="00455BD5"/>
    <w:rsid w:val="00456E39"/>
    <w:rsid w:val="00457F87"/>
    <w:rsid w:val="00462BDB"/>
    <w:rsid w:val="00463B87"/>
    <w:rsid w:val="004666BC"/>
    <w:rsid w:val="004716CE"/>
    <w:rsid w:val="004741F2"/>
    <w:rsid w:val="0048075A"/>
    <w:rsid w:val="00480ADA"/>
    <w:rsid w:val="00481171"/>
    <w:rsid w:val="00486CBA"/>
    <w:rsid w:val="0048731A"/>
    <w:rsid w:val="00487B24"/>
    <w:rsid w:val="00491C00"/>
    <w:rsid w:val="00491EE6"/>
    <w:rsid w:val="004A328A"/>
    <w:rsid w:val="004A3606"/>
    <w:rsid w:val="004A59A4"/>
    <w:rsid w:val="004A68F5"/>
    <w:rsid w:val="004B41E4"/>
    <w:rsid w:val="004C1E11"/>
    <w:rsid w:val="004C25BC"/>
    <w:rsid w:val="004C47D7"/>
    <w:rsid w:val="004E5B01"/>
    <w:rsid w:val="004E6B01"/>
    <w:rsid w:val="004F2269"/>
    <w:rsid w:val="004F71FE"/>
    <w:rsid w:val="004F7C16"/>
    <w:rsid w:val="00503F68"/>
    <w:rsid w:val="00507089"/>
    <w:rsid w:val="00510192"/>
    <w:rsid w:val="0051346C"/>
    <w:rsid w:val="005154D3"/>
    <w:rsid w:val="00523C4B"/>
    <w:rsid w:val="005252BE"/>
    <w:rsid w:val="00534AED"/>
    <w:rsid w:val="00534BF4"/>
    <w:rsid w:val="00540A05"/>
    <w:rsid w:val="00540F45"/>
    <w:rsid w:val="00542990"/>
    <w:rsid w:val="00544340"/>
    <w:rsid w:val="00544510"/>
    <w:rsid w:val="0055221D"/>
    <w:rsid w:val="00553DF2"/>
    <w:rsid w:val="005548DA"/>
    <w:rsid w:val="005549EB"/>
    <w:rsid w:val="005613EF"/>
    <w:rsid w:val="00565D45"/>
    <w:rsid w:val="00571C28"/>
    <w:rsid w:val="00577360"/>
    <w:rsid w:val="00577FA8"/>
    <w:rsid w:val="00582C10"/>
    <w:rsid w:val="005A0139"/>
    <w:rsid w:val="005A36CD"/>
    <w:rsid w:val="005A45E8"/>
    <w:rsid w:val="005A7292"/>
    <w:rsid w:val="005B0872"/>
    <w:rsid w:val="005B2372"/>
    <w:rsid w:val="005C52C3"/>
    <w:rsid w:val="005C6714"/>
    <w:rsid w:val="005C7BB1"/>
    <w:rsid w:val="005C7C8A"/>
    <w:rsid w:val="005D02E2"/>
    <w:rsid w:val="005D4499"/>
    <w:rsid w:val="005D50CB"/>
    <w:rsid w:val="005D5353"/>
    <w:rsid w:val="005D7BDF"/>
    <w:rsid w:val="005E385B"/>
    <w:rsid w:val="006038F3"/>
    <w:rsid w:val="00604704"/>
    <w:rsid w:val="006065AF"/>
    <w:rsid w:val="00611506"/>
    <w:rsid w:val="00612C95"/>
    <w:rsid w:val="00615D26"/>
    <w:rsid w:val="00616CEE"/>
    <w:rsid w:val="00620A15"/>
    <w:rsid w:val="006218E6"/>
    <w:rsid w:val="00624166"/>
    <w:rsid w:val="00625DB9"/>
    <w:rsid w:val="00626747"/>
    <w:rsid w:val="00633CC6"/>
    <w:rsid w:val="00635E4C"/>
    <w:rsid w:val="006376F0"/>
    <w:rsid w:val="00637EBA"/>
    <w:rsid w:val="006442CD"/>
    <w:rsid w:val="006445D3"/>
    <w:rsid w:val="00650B51"/>
    <w:rsid w:val="00653454"/>
    <w:rsid w:val="00655F48"/>
    <w:rsid w:val="00657BB0"/>
    <w:rsid w:val="00671BAC"/>
    <w:rsid w:val="00676ECA"/>
    <w:rsid w:val="00680852"/>
    <w:rsid w:val="006854F2"/>
    <w:rsid w:val="00685D51"/>
    <w:rsid w:val="006869B5"/>
    <w:rsid w:val="00694E5A"/>
    <w:rsid w:val="0069690D"/>
    <w:rsid w:val="00697583"/>
    <w:rsid w:val="006A0318"/>
    <w:rsid w:val="006A3E02"/>
    <w:rsid w:val="006B3B63"/>
    <w:rsid w:val="006B5E09"/>
    <w:rsid w:val="006C10EC"/>
    <w:rsid w:val="006C7D9C"/>
    <w:rsid w:val="006D1234"/>
    <w:rsid w:val="006D135B"/>
    <w:rsid w:val="006D3BB7"/>
    <w:rsid w:val="006D411F"/>
    <w:rsid w:val="006D5EBB"/>
    <w:rsid w:val="006D6007"/>
    <w:rsid w:val="006D7611"/>
    <w:rsid w:val="006E2EE3"/>
    <w:rsid w:val="006E5618"/>
    <w:rsid w:val="006E7897"/>
    <w:rsid w:val="006F0B03"/>
    <w:rsid w:val="006F101D"/>
    <w:rsid w:val="006F28E6"/>
    <w:rsid w:val="006F2A78"/>
    <w:rsid w:val="006F7306"/>
    <w:rsid w:val="007020A8"/>
    <w:rsid w:val="00703BA7"/>
    <w:rsid w:val="00713C8F"/>
    <w:rsid w:val="00716985"/>
    <w:rsid w:val="00721199"/>
    <w:rsid w:val="00721D7C"/>
    <w:rsid w:val="00722E5A"/>
    <w:rsid w:val="0072551B"/>
    <w:rsid w:val="00725C63"/>
    <w:rsid w:val="00725D89"/>
    <w:rsid w:val="007270C7"/>
    <w:rsid w:val="00731DA8"/>
    <w:rsid w:val="00732241"/>
    <w:rsid w:val="007335E5"/>
    <w:rsid w:val="007401A8"/>
    <w:rsid w:val="007415D9"/>
    <w:rsid w:val="00744370"/>
    <w:rsid w:val="007546D7"/>
    <w:rsid w:val="007610FF"/>
    <w:rsid w:val="0076420D"/>
    <w:rsid w:val="00766E7A"/>
    <w:rsid w:val="007720D1"/>
    <w:rsid w:val="00774707"/>
    <w:rsid w:val="00774893"/>
    <w:rsid w:val="00783610"/>
    <w:rsid w:val="00784A57"/>
    <w:rsid w:val="007856C7"/>
    <w:rsid w:val="00786FF8"/>
    <w:rsid w:val="007900B3"/>
    <w:rsid w:val="0079154E"/>
    <w:rsid w:val="00791FE0"/>
    <w:rsid w:val="00792BAA"/>
    <w:rsid w:val="00794283"/>
    <w:rsid w:val="007951B0"/>
    <w:rsid w:val="007965C5"/>
    <w:rsid w:val="007A17BB"/>
    <w:rsid w:val="007A23EC"/>
    <w:rsid w:val="007A6FA0"/>
    <w:rsid w:val="007B0749"/>
    <w:rsid w:val="007B2CF1"/>
    <w:rsid w:val="007B4D4A"/>
    <w:rsid w:val="007B7001"/>
    <w:rsid w:val="007B743D"/>
    <w:rsid w:val="007D10E8"/>
    <w:rsid w:val="007D526D"/>
    <w:rsid w:val="007E3F37"/>
    <w:rsid w:val="007E506A"/>
    <w:rsid w:val="007E527F"/>
    <w:rsid w:val="007F20C7"/>
    <w:rsid w:val="007F22CD"/>
    <w:rsid w:val="007F7078"/>
    <w:rsid w:val="00801C1F"/>
    <w:rsid w:val="00806376"/>
    <w:rsid w:val="008069AA"/>
    <w:rsid w:val="00807897"/>
    <w:rsid w:val="008119CF"/>
    <w:rsid w:val="008134FE"/>
    <w:rsid w:val="008201D0"/>
    <w:rsid w:val="00824505"/>
    <w:rsid w:val="008245BB"/>
    <w:rsid w:val="00826479"/>
    <w:rsid w:val="0083076F"/>
    <w:rsid w:val="00837D31"/>
    <w:rsid w:val="00840E5A"/>
    <w:rsid w:val="00841067"/>
    <w:rsid w:val="00856117"/>
    <w:rsid w:val="00856B71"/>
    <w:rsid w:val="00857394"/>
    <w:rsid w:val="00864905"/>
    <w:rsid w:val="00872F7E"/>
    <w:rsid w:val="008779F9"/>
    <w:rsid w:val="00886302"/>
    <w:rsid w:val="008878E6"/>
    <w:rsid w:val="00890086"/>
    <w:rsid w:val="00891750"/>
    <w:rsid w:val="00896E6D"/>
    <w:rsid w:val="008A172A"/>
    <w:rsid w:val="008A7272"/>
    <w:rsid w:val="008A7B68"/>
    <w:rsid w:val="008B24E8"/>
    <w:rsid w:val="008B598E"/>
    <w:rsid w:val="008B70E8"/>
    <w:rsid w:val="008B7361"/>
    <w:rsid w:val="008C2A39"/>
    <w:rsid w:val="008C3CA3"/>
    <w:rsid w:val="008C4A65"/>
    <w:rsid w:val="008C4C55"/>
    <w:rsid w:val="008E05C9"/>
    <w:rsid w:val="008E540B"/>
    <w:rsid w:val="008E58E6"/>
    <w:rsid w:val="008F38AA"/>
    <w:rsid w:val="008F48DB"/>
    <w:rsid w:val="008F4F5F"/>
    <w:rsid w:val="00900156"/>
    <w:rsid w:val="00901338"/>
    <w:rsid w:val="00903738"/>
    <w:rsid w:val="0090433E"/>
    <w:rsid w:val="00904478"/>
    <w:rsid w:val="00905C73"/>
    <w:rsid w:val="00910839"/>
    <w:rsid w:val="009147BB"/>
    <w:rsid w:val="00914A1F"/>
    <w:rsid w:val="00923134"/>
    <w:rsid w:val="00946038"/>
    <w:rsid w:val="0094703E"/>
    <w:rsid w:val="00947549"/>
    <w:rsid w:val="00951D47"/>
    <w:rsid w:val="009541A9"/>
    <w:rsid w:val="00954557"/>
    <w:rsid w:val="009549DA"/>
    <w:rsid w:val="009570DC"/>
    <w:rsid w:val="009623CF"/>
    <w:rsid w:val="00964A91"/>
    <w:rsid w:val="00972991"/>
    <w:rsid w:val="00987882"/>
    <w:rsid w:val="009A0EB6"/>
    <w:rsid w:val="009A3817"/>
    <w:rsid w:val="009B27F8"/>
    <w:rsid w:val="009B412F"/>
    <w:rsid w:val="009C7011"/>
    <w:rsid w:val="009C7C20"/>
    <w:rsid w:val="009D0515"/>
    <w:rsid w:val="009D1718"/>
    <w:rsid w:val="009D2804"/>
    <w:rsid w:val="009D3CFF"/>
    <w:rsid w:val="009D50F0"/>
    <w:rsid w:val="009D5FB7"/>
    <w:rsid w:val="009D6451"/>
    <w:rsid w:val="009E018C"/>
    <w:rsid w:val="009E532F"/>
    <w:rsid w:val="009F1FE2"/>
    <w:rsid w:val="009F565F"/>
    <w:rsid w:val="009F5E56"/>
    <w:rsid w:val="00A00D97"/>
    <w:rsid w:val="00A043A1"/>
    <w:rsid w:val="00A0769C"/>
    <w:rsid w:val="00A23982"/>
    <w:rsid w:val="00A23994"/>
    <w:rsid w:val="00A31F3B"/>
    <w:rsid w:val="00A32011"/>
    <w:rsid w:val="00A3499F"/>
    <w:rsid w:val="00A43565"/>
    <w:rsid w:val="00A44348"/>
    <w:rsid w:val="00A467C4"/>
    <w:rsid w:val="00A6278E"/>
    <w:rsid w:val="00A62FE5"/>
    <w:rsid w:val="00A6378B"/>
    <w:rsid w:val="00A65895"/>
    <w:rsid w:val="00A65BE2"/>
    <w:rsid w:val="00A66EA4"/>
    <w:rsid w:val="00A670C5"/>
    <w:rsid w:val="00A709B2"/>
    <w:rsid w:val="00A72CCE"/>
    <w:rsid w:val="00A750AF"/>
    <w:rsid w:val="00A8153B"/>
    <w:rsid w:val="00A86CDC"/>
    <w:rsid w:val="00A90BB9"/>
    <w:rsid w:val="00A91451"/>
    <w:rsid w:val="00A93503"/>
    <w:rsid w:val="00A939CD"/>
    <w:rsid w:val="00A93D2E"/>
    <w:rsid w:val="00A94908"/>
    <w:rsid w:val="00A969E4"/>
    <w:rsid w:val="00AA146D"/>
    <w:rsid w:val="00AA376C"/>
    <w:rsid w:val="00AA37AF"/>
    <w:rsid w:val="00AA3C0C"/>
    <w:rsid w:val="00AB18EB"/>
    <w:rsid w:val="00AB3B10"/>
    <w:rsid w:val="00AC1640"/>
    <w:rsid w:val="00AD23CC"/>
    <w:rsid w:val="00AD2A2F"/>
    <w:rsid w:val="00AD5DB8"/>
    <w:rsid w:val="00AD63CD"/>
    <w:rsid w:val="00AD68F3"/>
    <w:rsid w:val="00AE21B0"/>
    <w:rsid w:val="00AE6945"/>
    <w:rsid w:val="00AE76A2"/>
    <w:rsid w:val="00AE7D82"/>
    <w:rsid w:val="00AF042C"/>
    <w:rsid w:val="00AF2104"/>
    <w:rsid w:val="00AF5BF8"/>
    <w:rsid w:val="00AF7161"/>
    <w:rsid w:val="00B025EE"/>
    <w:rsid w:val="00B06557"/>
    <w:rsid w:val="00B06D45"/>
    <w:rsid w:val="00B074A7"/>
    <w:rsid w:val="00B07BFE"/>
    <w:rsid w:val="00B07C9E"/>
    <w:rsid w:val="00B11468"/>
    <w:rsid w:val="00B14D26"/>
    <w:rsid w:val="00B15216"/>
    <w:rsid w:val="00B159A6"/>
    <w:rsid w:val="00B1682A"/>
    <w:rsid w:val="00B17C6F"/>
    <w:rsid w:val="00B23266"/>
    <w:rsid w:val="00B30B9A"/>
    <w:rsid w:val="00B33EC6"/>
    <w:rsid w:val="00B36B3B"/>
    <w:rsid w:val="00B446F8"/>
    <w:rsid w:val="00B44FAC"/>
    <w:rsid w:val="00B527D9"/>
    <w:rsid w:val="00B604F2"/>
    <w:rsid w:val="00B61880"/>
    <w:rsid w:val="00B70FBD"/>
    <w:rsid w:val="00B85CB3"/>
    <w:rsid w:val="00B86D6F"/>
    <w:rsid w:val="00B90148"/>
    <w:rsid w:val="00B94314"/>
    <w:rsid w:val="00BA1912"/>
    <w:rsid w:val="00BA2CDC"/>
    <w:rsid w:val="00BA4722"/>
    <w:rsid w:val="00BA5667"/>
    <w:rsid w:val="00BB04BE"/>
    <w:rsid w:val="00BB17BB"/>
    <w:rsid w:val="00BB351D"/>
    <w:rsid w:val="00BB493C"/>
    <w:rsid w:val="00BB659C"/>
    <w:rsid w:val="00BC0D28"/>
    <w:rsid w:val="00BC4929"/>
    <w:rsid w:val="00BC5B48"/>
    <w:rsid w:val="00BD1776"/>
    <w:rsid w:val="00BD2243"/>
    <w:rsid w:val="00BE4BC9"/>
    <w:rsid w:val="00BE5DE4"/>
    <w:rsid w:val="00BE6E38"/>
    <w:rsid w:val="00BF4261"/>
    <w:rsid w:val="00BF6111"/>
    <w:rsid w:val="00C02852"/>
    <w:rsid w:val="00C0318D"/>
    <w:rsid w:val="00C06C1B"/>
    <w:rsid w:val="00C10784"/>
    <w:rsid w:val="00C13BA6"/>
    <w:rsid w:val="00C30028"/>
    <w:rsid w:val="00C3003C"/>
    <w:rsid w:val="00C33074"/>
    <w:rsid w:val="00C33C5D"/>
    <w:rsid w:val="00C356C6"/>
    <w:rsid w:val="00C36392"/>
    <w:rsid w:val="00C41522"/>
    <w:rsid w:val="00C417CA"/>
    <w:rsid w:val="00C441A0"/>
    <w:rsid w:val="00C4429E"/>
    <w:rsid w:val="00C44A1F"/>
    <w:rsid w:val="00C6336F"/>
    <w:rsid w:val="00C70DA6"/>
    <w:rsid w:val="00C7247E"/>
    <w:rsid w:val="00C73CA2"/>
    <w:rsid w:val="00C76BB4"/>
    <w:rsid w:val="00C81CCA"/>
    <w:rsid w:val="00C822F1"/>
    <w:rsid w:val="00C8567B"/>
    <w:rsid w:val="00C86825"/>
    <w:rsid w:val="00C87CF7"/>
    <w:rsid w:val="00C9067D"/>
    <w:rsid w:val="00C92121"/>
    <w:rsid w:val="00C93611"/>
    <w:rsid w:val="00C966F6"/>
    <w:rsid w:val="00C97DC0"/>
    <w:rsid w:val="00CA0A96"/>
    <w:rsid w:val="00CA108C"/>
    <w:rsid w:val="00CA1AE7"/>
    <w:rsid w:val="00CB11D8"/>
    <w:rsid w:val="00CB2358"/>
    <w:rsid w:val="00CB2FE1"/>
    <w:rsid w:val="00CB4DF1"/>
    <w:rsid w:val="00CB5E38"/>
    <w:rsid w:val="00CC004A"/>
    <w:rsid w:val="00CC4E74"/>
    <w:rsid w:val="00CE2320"/>
    <w:rsid w:val="00CE61B4"/>
    <w:rsid w:val="00CE6B6A"/>
    <w:rsid w:val="00D14253"/>
    <w:rsid w:val="00D17C2C"/>
    <w:rsid w:val="00D24186"/>
    <w:rsid w:val="00D25A9F"/>
    <w:rsid w:val="00D4614A"/>
    <w:rsid w:val="00D4633A"/>
    <w:rsid w:val="00D500EE"/>
    <w:rsid w:val="00D56325"/>
    <w:rsid w:val="00D56D0D"/>
    <w:rsid w:val="00D5769B"/>
    <w:rsid w:val="00D7261A"/>
    <w:rsid w:val="00D740E8"/>
    <w:rsid w:val="00D836D2"/>
    <w:rsid w:val="00D85D76"/>
    <w:rsid w:val="00D868FB"/>
    <w:rsid w:val="00D86EC2"/>
    <w:rsid w:val="00D871B9"/>
    <w:rsid w:val="00D877F9"/>
    <w:rsid w:val="00D910C3"/>
    <w:rsid w:val="00D912A1"/>
    <w:rsid w:val="00D91C01"/>
    <w:rsid w:val="00D94281"/>
    <w:rsid w:val="00DA0BEC"/>
    <w:rsid w:val="00DA1BC2"/>
    <w:rsid w:val="00DA3642"/>
    <w:rsid w:val="00DA4F7C"/>
    <w:rsid w:val="00DA70D1"/>
    <w:rsid w:val="00DA7FAE"/>
    <w:rsid w:val="00DB4B69"/>
    <w:rsid w:val="00DC4519"/>
    <w:rsid w:val="00DD46F2"/>
    <w:rsid w:val="00DD4D5C"/>
    <w:rsid w:val="00DE1D0A"/>
    <w:rsid w:val="00DE245C"/>
    <w:rsid w:val="00DE3E31"/>
    <w:rsid w:val="00DE4B73"/>
    <w:rsid w:val="00DE5313"/>
    <w:rsid w:val="00DE5F8F"/>
    <w:rsid w:val="00DE71DC"/>
    <w:rsid w:val="00DE7956"/>
    <w:rsid w:val="00DE795E"/>
    <w:rsid w:val="00DF5054"/>
    <w:rsid w:val="00DF597D"/>
    <w:rsid w:val="00DF647D"/>
    <w:rsid w:val="00E03B51"/>
    <w:rsid w:val="00E041AB"/>
    <w:rsid w:val="00E0546C"/>
    <w:rsid w:val="00E054B1"/>
    <w:rsid w:val="00E0725F"/>
    <w:rsid w:val="00E10F88"/>
    <w:rsid w:val="00E13E22"/>
    <w:rsid w:val="00E220A4"/>
    <w:rsid w:val="00E24C38"/>
    <w:rsid w:val="00E27CAE"/>
    <w:rsid w:val="00E307C7"/>
    <w:rsid w:val="00E377C3"/>
    <w:rsid w:val="00E406AD"/>
    <w:rsid w:val="00E42291"/>
    <w:rsid w:val="00E441C8"/>
    <w:rsid w:val="00E459AE"/>
    <w:rsid w:val="00E50552"/>
    <w:rsid w:val="00E5679A"/>
    <w:rsid w:val="00E5753C"/>
    <w:rsid w:val="00E577E3"/>
    <w:rsid w:val="00E57EFF"/>
    <w:rsid w:val="00E605E9"/>
    <w:rsid w:val="00E634D7"/>
    <w:rsid w:val="00E6505C"/>
    <w:rsid w:val="00E7052E"/>
    <w:rsid w:val="00E754B0"/>
    <w:rsid w:val="00E77855"/>
    <w:rsid w:val="00E80BBD"/>
    <w:rsid w:val="00E8424F"/>
    <w:rsid w:val="00E84582"/>
    <w:rsid w:val="00E90949"/>
    <w:rsid w:val="00E91057"/>
    <w:rsid w:val="00E91263"/>
    <w:rsid w:val="00EC07DA"/>
    <w:rsid w:val="00EC5475"/>
    <w:rsid w:val="00ED02A4"/>
    <w:rsid w:val="00ED585C"/>
    <w:rsid w:val="00ED5A8D"/>
    <w:rsid w:val="00ED761E"/>
    <w:rsid w:val="00EE0D79"/>
    <w:rsid w:val="00EE5684"/>
    <w:rsid w:val="00EF1229"/>
    <w:rsid w:val="00EF1DE2"/>
    <w:rsid w:val="00F0442F"/>
    <w:rsid w:val="00F0662C"/>
    <w:rsid w:val="00F15C58"/>
    <w:rsid w:val="00F208A1"/>
    <w:rsid w:val="00F23FAE"/>
    <w:rsid w:val="00F32551"/>
    <w:rsid w:val="00F32846"/>
    <w:rsid w:val="00F37F16"/>
    <w:rsid w:val="00F408A3"/>
    <w:rsid w:val="00F41A45"/>
    <w:rsid w:val="00F4372D"/>
    <w:rsid w:val="00F4399D"/>
    <w:rsid w:val="00F44922"/>
    <w:rsid w:val="00F45BF8"/>
    <w:rsid w:val="00F45E1D"/>
    <w:rsid w:val="00F46BD8"/>
    <w:rsid w:val="00F4705F"/>
    <w:rsid w:val="00F4736C"/>
    <w:rsid w:val="00F61D47"/>
    <w:rsid w:val="00F62024"/>
    <w:rsid w:val="00F62418"/>
    <w:rsid w:val="00F648E2"/>
    <w:rsid w:val="00F65C3C"/>
    <w:rsid w:val="00F66185"/>
    <w:rsid w:val="00F66A47"/>
    <w:rsid w:val="00F71CD8"/>
    <w:rsid w:val="00F77557"/>
    <w:rsid w:val="00F80A4C"/>
    <w:rsid w:val="00F81148"/>
    <w:rsid w:val="00F85711"/>
    <w:rsid w:val="00F9735A"/>
    <w:rsid w:val="00FB0CAD"/>
    <w:rsid w:val="00FB2197"/>
    <w:rsid w:val="00FB3E66"/>
    <w:rsid w:val="00FB52F2"/>
    <w:rsid w:val="00FC1471"/>
    <w:rsid w:val="00FC2FF0"/>
    <w:rsid w:val="00FC3EA8"/>
    <w:rsid w:val="00FC4958"/>
    <w:rsid w:val="00FC5B0A"/>
    <w:rsid w:val="00FD01E2"/>
    <w:rsid w:val="00FD1989"/>
    <w:rsid w:val="00FD204E"/>
    <w:rsid w:val="00FD4661"/>
    <w:rsid w:val="00FE45A5"/>
    <w:rsid w:val="00FE6DE5"/>
    <w:rsid w:val="00FF212D"/>
    <w:rsid w:val="00FF3AE3"/>
    <w:rsid w:val="00FF4075"/>
    <w:rsid w:val="00FF6AC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46490B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New York" w:eastAsia="Times New Roman" w:hAnsi="New York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jc w:val="center"/>
      <w:outlineLvl w:val="0"/>
    </w:pPr>
    <w:rPr>
      <w:b/>
      <w:i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240" w:after="60"/>
      <w:outlineLvl w:val="1"/>
    </w:pPr>
    <w:rPr>
      <w:rFonts w:ascii="Helvetica" w:hAnsi="Helvetica"/>
      <w:b/>
      <w:i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pPr>
      <w:tabs>
        <w:tab w:val="center" w:pos="4252"/>
        <w:tab w:val="right" w:pos="8504"/>
      </w:tabs>
    </w:pPr>
    <w:rPr>
      <w:lang w:eastAsia="x-none"/>
    </w:rPr>
  </w:style>
  <w:style w:type="paragraph" w:styleId="Header">
    <w:name w:val="header"/>
    <w:basedOn w:val="Normal"/>
    <w:link w:val="HeaderChar"/>
    <w:pPr>
      <w:tabs>
        <w:tab w:val="center" w:pos="4252"/>
        <w:tab w:val="right" w:pos="8504"/>
      </w:tabs>
    </w:pPr>
  </w:style>
  <w:style w:type="paragraph" w:styleId="Title">
    <w:name w:val="Title"/>
    <w:basedOn w:val="Normal"/>
    <w:link w:val="TitleChar"/>
    <w:uiPriority w:val="10"/>
    <w:qFormat/>
    <w:pPr>
      <w:jc w:val="center"/>
    </w:pPr>
    <w:rPr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link w:val="BodyTextChar"/>
    <w:pPr>
      <w:spacing w:after="120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DocumentMap">
    <w:name w:val="Document Map"/>
    <w:basedOn w:val="Normal"/>
    <w:link w:val="DocumentMapChar"/>
    <w:pPr>
      <w:shd w:val="clear" w:color="auto" w:fill="000080"/>
    </w:pPr>
    <w:rPr>
      <w:rFonts w:ascii="Tahoma" w:hAnsi="Tahoma"/>
    </w:r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link w:val="BodyTextIndentChar"/>
    <w:pPr>
      <w:tabs>
        <w:tab w:val="left" w:pos="540"/>
      </w:tabs>
      <w:ind w:left="-90"/>
    </w:pPr>
  </w:style>
  <w:style w:type="paragraph" w:styleId="BodyTextIndent2">
    <w:name w:val="Body Text Indent 2"/>
    <w:basedOn w:val="Normal"/>
    <w:link w:val="BodyTextIndent2Char"/>
    <w:pPr>
      <w:ind w:left="720" w:hanging="720"/>
    </w:pPr>
  </w:style>
  <w:style w:type="paragraph" w:styleId="BodyTextIndent3">
    <w:name w:val="Body Text Indent 3"/>
    <w:basedOn w:val="Normal"/>
    <w:link w:val="BodyTextIndent3Char"/>
    <w:pPr>
      <w:ind w:left="540" w:hanging="540"/>
    </w:pPr>
  </w:style>
  <w:style w:type="paragraph" w:customStyle="1" w:styleId="Stdengl">
    <w:name w:val="Std. engl."/>
    <w:basedOn w:val="Normal"/>
    <w:rsid w:val="00710827"/>
    <w:pPr>
      <w:snapToGrid w:val="0"/>
    </w:pPr>
    <w:rPr>
      <w:rFonts w:ascii="Times New Roman" w:hAnsi="Times New Roman"/>
      <w:sz w:val="28"/>
      <w:lang w:eastAsia="de-DE"/>
    </w:rPr>
  </w:style>
  <w:style w:type="paragraph" w:styleId="PlainText">
    <w:name w:val="Plain Text"/>
    <w:basedOn w:val="Normal"/>
    <w:link w:val="PlainTextChar"/>
    <w:rsid w:val="00111D8D"/>
    <w:rPr>
      <w:rFonts w:ascii="Courier New" w:hAnsi="Courier New"/>
      <w:sz w:val="20"/>
      <w:lang w:val="x-none" w:eastAsia="x-none"/>
    </w:rPr>
  </w:style>
  <w:style w:type="paragraph" w:customStyle="1" w:styleId="Noparagraphstyle">
    <w:name w:val="[No paragraph style]"/>
    <w:rsid w:val="00511F7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" w:hAnsi="Times"/>
      <w:color w:val="000000"/>
      <w:sz w:val="24"/>
      <w:lang w:val="en-US"/>
    </w:rPr>
  </w:style>
  <w:style w:type="character" w:customStyle="1" w:styleId="FooterChar">
    <w:name w:val="Footer Char"/>
    <w:link w:val="Footer"/>
    <w:rsid w:val="00B10656"/>
    <w:rPr>
      <w:rFonts w:ascii="Times" w:hAnsi="Times"/>
      <w:sz w:val="24"/>
      <w:lang w:val="en-US"/>
    </w:rPr>
  </w:style>
  <w:style w:type="character" w:customStyle="1" w:styleId="PlainTextChar">
    <w:name w:val="Plain Text Char"/>
    <w:link w:val="PlainText"/>
    <w:rsid w:val="00D058A7"/>
    <w:rPr>
      <w:rFonts w:ascii="Courier New" w:hAnsi="Courier New" w:cs="Courier Ne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16C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6CE"/>
    <w:rPr>
      <w:rFonts w:ascii="Lucida Grande" w:hAnsi="Lucida Grande" w:cs="Lucida Grande"/>
      <w:sz w:val="18"/>
      <w:szCs w:val="18"/>
      <w:lang w:val="en-US"/>
    </w:rPr>
  </w:style>
  <w:style w:type="character" w:styleId="Strong">
    <w:name w:val="Strong"/>
    <w:basedOn w:val="DefaultParagraphFont"/>
    <w:uiPriority w:val="22"/>
    <w:qFormat/>
    <w:rsid w:val="00914A1F"/>
    <w:rPr>
      <w:b/>
      <w:bCs/>
    </w:rPr>
  </w:style>
  <w:style w:type="character" w:customStyle="1" w:styleId="absnonlinkmetadata">
    <w:name w:val="abs_nonlink_metadata"/>
    <w:basedOn w:val="DefaultParagraphFont"/>
    <w:rsid w:val="00A65BE2"/>
  </w:style>
  <w:style w:type="character" w:customStyle="1" w:styleId="Heading1Char">
    <w:name w:val="Heading 1 Char"/>
    <w:basedOn w:val="DefaultParagraphFont"/>
    <w:link w:val="Heading1"/>
    <w:uiPriority w:val="9"/>
    <w:rsid w:val="00E220A4"/>
    <w:rPr>
      <w:rFonts w:ascii="Times" w:hAnsi="Times"/>
      <w:b/>
      <w:i/>
      <w:sz w:val="24"/>
    </w:rPr>
  </w:style>
  <w:style w:type="character" w:customStyle="1" w:styleId="Heading2Char">
    <w:name w:val="Heading 2 Char"/>
    <w:basedOn w:val="DefaultParagraphFont"/>
    <w:link w:val="Heading2"/>
    <w:rsid w:val="00E220A4"/>
    <w:rPr>
      <w:rFonts w:ascii="Helvetica" w:hAnsi="Helvetica"/>
      <w:b/>
      <w:i/>
      <w:sz w:val="24"/>
    </w:rPr>
  </w:style>
  <w:style w:type="character" w:customStyle="1" w:styleId="Heading3Char">
    <w:name w:val="Heading 3 Char"/>
    <w:basedOn w:val="DefaultParagraphFont"/>
    <w:link w:val="Heading3"/>
    <w:rsid w:val="00E220A4"/>
    <w:rPr>
      <w:rFonts w:ascii="Times" w:hAnsi="Times"/>
      <w:b/>
      <w:sz w:val="24"/>
    </w:rPr>
  </w:style>
  <w:style w:type="character" w:customStyle="1" w:styleId="HeaderChar">
    <w:name w:val="Header Char"/>
    <w:basedOn w:val="DefaultParagraphFont"/>
    <w:link w:val="Header"/>
    <w:rsid w:val="00E220A4"/>
    <w:rPr>
      <w:rFonts w:ascii="Times" w:hAnsi="Times"/>
      <w:sz w:val="24"/>
    </w:rPr>
  </w:style>
  <w:style w:type="character" w:customStyle="1" w:styleId="TitleChar">
    <w:name w:val="Title Char"/>
    <w:basedOn w:val="DefaultParagraphFont"/>
    <w:link w:val="Title"/>
    <w:uiPriority w:val="10"/>
    <w:rsid w:val="00E220A4"/>
    <w:rPr>
      <w:rFonts w:ascii="Times" w:hAnsi="Times"/>
      <w:b/>
      <w:sz w:val="24"/>
    </w:rPr>
  </w:style>
  <w:style w:type="character" w:customStyle="1" w:styleId="BodyTextChar">
    <w:name w:val="Body Text Char"/>
    <w:basedOn w:val="DefaultParagraphFont"/>
    <w:link w:val="BodyText"/>
    <w:rsid w:val="00E220A4"/>
    <w:rPr>
      <w:rFonts w:ascii="Times" w:hAnsi="Times"/>
      <w:sz w:val="24"/>
    </w:rPr>
  </w:style>
  <w:style w:type="character" w:customStyle="1" w:styleId="DocumentMapChar">
    <w:name w:val="Document Map Char"/>
    <w:basedOn w:val="DefaultParagraphFont"/>
    <w:link w:val="DocumentMap"/>
    <w:rsid w:val="00E220A4"/>
    <w:rPr>
      <w:rFonts w:ascii="Tahoma" w:hAnsi="Tahoma"/>
      <w:sz w:val="24"/>
      <w:shd w:val="clear" w:color="auto" w:fill="000080"/>
    </w:rPr>
  </w:style>
  <w:style w:type="character" w:customStyle="1" w:styleId="BodyTextIndentChar">
    <w:name w:val="Body Text Indent Char"/>
    <w:basedOn w:val="DefaultParagraphFont"/>
    <w:link w:val="BodyTextIndent"/>
    <w:rsid w:val="00E220A4"/>
    <w:rPr>
      <w:rFonts w:ascii="Times" w:hAnsi="Times"/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E220A4"/>
    <w:rPr>
      <w:rFonts w:ascii="Times" w:hAnsi="Times"/>
      <w:sz w:val="24"/>
    </w:rPr>
  </w:style>
  <w:style w:type="character" w:customStyle="1" w:styleId="BodyTextIndent3Char">
    <w:name w:val="Body Text Indent 3 Char"/>
    <w:basedOn w:val="DefaultParagraphFont"/>
    <w:link w:val="BodyTextIndent3"/>
    <w:rsid w:val="00E220A4"/>
    <w:rPr>
      <w:rFonts w:ascii="Times" w:hAnsi="Times"/>
      <w:sz w:val="24"/>
    </w:rPr>
  </w:style>
  <w:style w:type="character" w:styleId="Emphasis">
    <w:name w:val="Emphasis"/>
    <w:basedOn w:val="DefaultParagraphFont"/>
    <w:uiPriority w:val="20"/>
    <w:qFormat/>
    <w:rsid w:val="005A45E8"/>
    <w:rPr>
      <w:i/>
      <w:iCs/>
    </w:rPr>
  </w:style>
  <w:style w:type="paragraph" w:styleId="ListParagraph">
    <w:name w:val="List Paragraph"/>
    <w:basedOn w:val="Normal"/>
    <w:uiPriority w:val="34"/>
    <w:qFormat/>
    <w:rsid w:val="00611506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4A328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A328A"/>
    <w:rPr>
      <w:rFonts w:ascii="Times" w:hAnsi="Times"/>
      <w:sz w:val="24"/>
    </w:rPr>
  </w:style>
  <w:style w:type="paragraph" w:customStyle="1" w:styleId="p1">
    <w:name w:val="p1"/>
    <w:basedOn w:val="Normal"/>
    <w:rsid w:val="00791FE0"/>
    <w:rPr>
      <w:rFonts w:ascii="Arial" w:hAnsi="Arial" w:cs="Arial"/>
      <w:color w:val="000000"/>
      <w:sz w:val="17"/>
      <w:szCs w:val="17"/>
      <w:lang w:eastAsia="en-GB"/>
    </w:rPr>
  </w:style>
  <w:style w:type="character" w:customStyle="1" w:styleId="highwire-cite-metadata-volume">
    <w:name w:val="highwire-cite-metadata-volume"/>
    <w:basedOn w:val="DefaultParagraphFont"/>
    <w:rsid w:val="004A59A4"/>
  </w:style>
  <w:style w:type="character" w:customStyle="1" w:styleId="highwire-cite-metadata-issue">
    <w:name w:val="highwire-cite-metadata-issue"/>
    <w:basedOn w:val="DefaultParagraphFont"/>
    <w:rsid w:val="004A59A4"/>
  </w:style>
  <w:style w:type="character" w:customStyle="1" w:styleId="highwire-cite-metadata-pages">
    <w:name w:val="highwire-cite-metadata-pages"/>
    <w:basedOn w:val="DefaultParagraphFont"/>
    <w:rsid w:val="004A59A4"/>
  </w:style>
  <w:style w:type="character" w:customStyle="1" w:styleId="highwire-cite-metadata-doi">
    <w:name w:val="highwire-cite-metadata-doi"/>
    <w:basedOn w:val="DefaultParagraphFont"/>
    <w:rsid w:val="004A59A4"/>
  </w:style>
  <w:style w:type="character" w:customStyle="1" w:styleId="apple-converted-space">
    <w:name w:val="apple-converted-space"/>
    <w:basedOn w:val="DefaultParagraphFont"/>
    <w:rsid w:val="0051346C"/>
  </w:style>
  <w:style w:type="character" w:styleId="UnresolvedMention">
    <w:name w:val="Unresolved Mention"/>
    <w:basedOn w:val="DefaultParagraphFont"/>
    <w:uiPriority w:val="99"/>
    <w:rsid w:val="005134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1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14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6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13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82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1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3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89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88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63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07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01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83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84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9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3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93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69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837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94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11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7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73/pnas.2021012118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jew30@cam.ac.uk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oi.org/10.1073/pnas.2100558118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57</Pages>
  <Words>17183</Words>
  <Characters>97949</Characters>
  <Application>Microsoft Office Word</Application>
  <DocSecurity>0</DocSecurity>
  <Lines>816</Lines>
  <Paragraphs>229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SIR JOHN WALKER - CURRICULUM VITAE</vt:lpstr>
    </vt:vector>
  </TitlesOfParts>
  <Company>MRC Dunn Unit</Company>
  <LinksUpToDate>false</LinksUpToDate>
  <CharactersWithSpaces>114903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SIR JOHN WALKER - CURRICULUM VITAE</dc:title>
  <dc:subject/>
  <dc:creator>M R GAMMONS</dc:creator>
  <cp:keywords/>
  <cp:lastModifiedBy>Penny Peck</cp:lastModifiedBy>
  <cp:revision>4</cp:revision>
  <cp:lastPrinted>2017-12-13T15:47:00Z</cp:lastPrinted>
  <dcterms:created xsi:type="dcterms:W3CDTF">2025-01-21T12:48:00Z</dcterms:created>
  <dcterms:modified xsi:type="dcterms:W3CDTF">2025-01-24T12:02:00Z</dcterms:modified>
</cp:coreProperties>
</file>